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0FD" w:rsidRPr="003C130D" w:rsidRDefault="00FB20FD" w:rsidP="00FB20FD">
      <w:pPr>
        <w:jc w:val="both"/>
      </w:pPr>
    </w:p>
    <w:p w:rsidR="00FB20FD" w:rsidRPr="003C130D" w:rsidRDefault="00FB20FD" w:rsidP="00D96F75">
      <w:pPr>
        <w:jc w:val="center"/>
        <w:rPr>
          <w:sz w:val="48"/>
          <w:szCs w:val="48"/>
        </w:rPr>
      </w:pPr>
      <w:r w:rsidRPr="003C130D">
        <w:rPr>
          <w:sz w:val="48"/>
          <w:szCs w:val="48"/>
        </w:rPr>
        <w:t>Рабочая программа</w:t>
      </w:r>
    </w:p>
    <w:p w:rsidR="00FB20FD" w:rsidRPr="003C130D" w:rsidRDefault="00FB20FD" w:rsidP="00D96F75">
      <w:pPr>
        <w:jc w:val="center"/>
        <w:rPr>
          <w:sz w:val="48"/>
          <w:szCs w:val="48"/>
        </w:rPr>
      </w:pPr>
      <w:r w:rsidRPr="003C130D">
        <w:rPr>
          <w:sz w:val="48"/>
          <w:szCs w:val="48"/>
        </w:rPr>
        <w:t xml:space="preserve">учебного предмета  </w:t>
      </w:r>
    </w:p>
    <w:p w:rsidR="00FB20FD" w:rsidRPr="003C130D" w:rsidRDefault="00FB20FD" w:rsidP="00D96F75">
      <w:pPr>
        <w:jc w:val="center"/>
        <w:rPr>
          <w:sz w:val="56"/>
          <w:szCs w:val="56"/>
        </w:rPr>
      </w:pPr>
      <w:r w:rsidRPr="003C130D">
        <w:rPr>
          <w:sz w:val="56"/>
          <w:szCs w:val="56"/>
        </w:rPr>
        <w:t>«</w:t>
      </w:r>
      <w:r w:rsidR="003560F4" w:rsidRPr="003C130D">
        <w:rPr>
          <w:sz w:val="56"/>
          <w:szCs w:val="56"/>
        </w:rPr>
        <w:t>Биология</w:t>
      </w:r>
      <w:r w:rsidRPr="003C130D">
        <w:rPr>
          <w:sz w:val="56"/>
          <w:szCs w:val="56"/>
        </w:rPr>
        <w:t>»</w:t>
      </w:r>
    </w:p>
    <w:p w:rsidR="00AC34FE" w:rsidRPr="003C130D" w:rsidRDefault="00AC34FE" w:rsidP="00D96F75">
      <w:pPr>
        <w:jc w:val="center"/>
        <w:rPr>
          <w:sz w:val="48"/>
          <w:szCs w:val="56"/>
        </w:rPr>
      </w:pPr>
      <w:r w:rsidRPr="003C130D">
        <w:rPr>
          <w:sz w:val="48"/>
          <w:szCs w:val="56"/>
        </w:rPr>
        <w:t>(базовый уровень)</w:t>
      </w:r>
    </w:p>
    <w:p w:rsidR="00FB20FD" w:rsidRPr="003C130D" w:rsidRDefault="00FB20FD" w:rsidP="00D96F75">
      <w:pPr>
        <w:jc w:val="center"/>
      </w:pPr>
    </w:p>
    <w:p w:rsidR="00FB20FD" w:rsidRPr="003C130D" w:rsidRDefault="00FB20FD" w:rsidP="00D96F75">
      <w:pPr>
        <w:jc w:val="center"/>
        <w:rPr>
          <w:sz w:val="32"/>
          <w:szCs w:val="32"/>
        </w:rPr>
      </w:pPr>
      <w:r w:rsidRPr="003C130D">
        <w:rPr>
          <w:sz w:val="32"/>
          <w:szCs w:val="32"/>
        </w:rPr>
        <w:t xml:space="preserve">для </w:t>
      </w:r>
      <w:r w:rsidR="00224AE6" w:rsidRPr="003C130D">
        <w:rPr>
          <w:sz w:val="32"/>
          <w:szCs w:val="32"/>
        </w:rPr>
        <w:t>обучающихся</w:t>
      </w:r>
      <w:r w:rsidR="009F1F76" w:rsidRPr="003C130D">
        <w:rPr>
          <w:sz w:val="32"/>
          <w:szCs w:val="32"/>
        </w:rPr>
        <w:t xml:space="preserve"> </w:t>
      </w:r>
      <w:r w:rsidR="00615E8D" w:rsidRPr="003C130D">
        <w:rPr>
          <w:sz w:val="32"/>
          <w:szCs w:val="32"/>
        </w:rPr>
        <w:t>5</w:t>
      </w:r>
      <w:r w:rsidR="00907EC6" w:rsidRPr="003C130D">
        <w:rPr>
          <w:sz w:val="32"/>
          <w:szCs w:val="32"/>
        </w:rPr>
        <w:t xml:space="preserve"> - 9</w:t>
      </w:r>
      <w:r w:rsidR="00EE14B9" w:rsidRPr="003C130D">
        <w:rPr>
          <w:sz w:val="32"/>
          <w:szCs w:val="32"/>
        </w:rPr>
        <w:t xml:space="preserve"> классов</w:t>
      </w:r>
    </w:p>
    <w:p w:rsidR="00FB20FD" w:rsidRPr="003C130D" w:rsidRDefault="00FB20FD" w:rsidP="00D96F75">
      <w:pPr>
        <w:jc w:val="center"/>
      </w:pPr>
    </w:p>
    <w:p w:rsidR="00FB20FD" w:rsidRPr="003C130D" w:rsidRDefault="00FB20FD" w:rsidP="00D96F75">
      <w:pPr>
        <w:jc w:val="center"/>
      </w:pPr>
    </w:p>
    <w:p w:rsidR="00FB20FD" w:rsidRPr="003C130D" w:rsidRDefault="00FB20FD" w:rsidP="00D96F75">
      <w:pPr>
        <w:jc w:val="center"/>
      </w:pPr>
    </w:p>
    <w:p w:rsidR="00FB20FD" w:rsidRPr="003C130D" w:rsidRDefault="00FB20FD" w:rsidP="00FB20FD">
      <w:pPr>
        <w:jc w:val="center"/>
      </w:pPr>
      <w:bookmarkStart w:id="0" w:name="_GoBack"/>
      <w:bookmarkEnd w:id="0"/>
    </w:p>
    <w:p w:rsidR="00FB20FD" w:rsidRPr="003C130D" w:rsidRDefault="00FB20FD" w:rsidP="002A300F">
      <w:pPr>
        <w:shd w:val="clear" w:color="auto" w:fill="FFFFFF"/>
        <w:ind w:left="34" w:right="53" w:firstLine="675"/>
        <w:jc w:val="both"/>
        <w:rPr>
          <w:color w:val="000000"/>
          <w:spacing w:val="1"/>
        </w:rPr>
      </w:pPr>
      <w:r w:rsidRPr="003C130D">
        <w:rPr>
          <w:color w:val="000000"/>
          <w:spacing w:val="1"/>
        </w:rPr>
        <w:t>Данная рабочая пр</w:t>
      </w:r>
      <w:r w:rsidR="005C3662" w:rsidRPr="003C130D">
        <w:rPr>
          <w:color w:val="000000"/>
          <w:spacing w:val="1"/>
        </w:rPr>
        <w:t>огра</w:t>
      </w:r>
      <w:r w:rsidR="00615E8D" w:rsidRPr="003C130D">
        <w:rPr>
          <w:color w:val="000000"/>
          <w:spacing w:val="1"/>
        </w:rPr>
        <w:t xml:space="preserve">мма учебного предмета </w:t>
      </w:r>
      <w:r w:rsidR="003560F4" w:rsidRPr="003C130D">
        <w:rPr>
          <w:color w:val="000000"/>
          <w:spacing w:val="1"/>
        </w:rPr>
        <w:t>«Биология</w:t>
      </w:r>
      <w:r w:rsidR="00224AE6" w:rsidRPr="003C130D">
        <w:rPr>
          <w:color w:val="000000"/>
          <w:spacing w:val="1"/>
        </w:rPr>
        <w:t>» для обучающихся</w:t>
      </w:r>
      <w:r w:rsidR="00615E8D" w:rsidRPr="003C130D">
        <w:rPr>
          <w:color w:val="000000"/>
          <w:spacing w:val="1"/>
        </w:rPr>
        <w:t xml:space="preserve"> 5</w:t>
      </w:r>
      <w:r w:rsidR="00094996" w:rsidRPr="003C130D">
        <w:rPr>
          <w:color w:val="000000"/>
          <w:spacing w:val="1"/>
        </w:rPr>
        <w:t>-9 классов</w:t>
      </w:r>
      <w:r w:rsidRPr="003C130D">
        <w:rPr>
          <w:color w:val="000000"/>
          <w:spacing w:val="1"/>
        </w:rPr>
        <w:t xml:space="preserve"> разработана </w:t>
      </w:r>
      <w:r w:rsidRPr="003C130D">
        <w:rPr>
          <w:b/>
          <w:color w:val="000000"/>
          <w:spacing w:val="1"/>
        </w:rPr>
        <w:t>на основе</w:t>
      </w:r>
      <w:r w:rsidRPr="003C130D">
        <w:rPr>
          <w:color w:val="000000"/>
          <w:spacing w:val="1"/>
        </w:rPr>
        <w:t xml:space="preserve"> </w:t>
      </w:r>
      <w:r w:rsidR="00CC7D7B" w:rsidRPr="003C130D">
        <w:rPr>
          <w:color w:val="000000"/>
        </w:rPr>
        <w:t>требований к результатам освоения ООП ООО</w:t>
      </w:r>
      <w:r w:rsidR="00CC7D7B" w:rsidRPr="003C130D">
        <w:rPr>
          <w:color w:val="000000"/>
          <w:spacing w:val="1"/>
        </w:rPr>
        <w:t>» в соответствии с ФГОС ООО.</w:t>
      </w:r>
    </w:p>
    <w:p w:rsidR="00BB7EF2" w:rsidRPr="003C130D" w:rsidRDefault="00BB7EF2" w:rsidP="008465D8">
      <w:pPr>
        <w:ind w:firstLine="709"/>
        <w:jc w:val="both"/>
        <w:rPr>
          <w:b/>
        </w:rPr>
      </w:pPr>
      <w:r w:rsidRPr="003C130D">
        <w:rPr>
          <w:szCs w:val="28"/>
        </w:rPr>
        <w:t>Курс реализует следующие</w:t>
      </w:r>
      <w:r w:rsidR="008465D8" w:rsidRPr="003C130D">
        <w:rPr>
          <w:b/>
          <w:szCs w:val="28"/>
        </w:rPr>
        <w:t xml:space="preserve"> цели</w:t>
      </w:r>
      <w:r w:rsidRPr="003C130D">
        <w:rPr>
          <w:b/>
          <w:szCs w:val="28"/>
        </w:rPr>
        <w:t>:</w:t>
      </w:r>
    </w:p>
    <w:p w:rsidR="00BB7EF2" w:rsidRPr="003C130D" w:rsidRDefault="00BB7EF2" w:rsidP="00CB2034">
      <w:pPr>
        <w:ind w:firstLine="709"/>
        <w:jc w:val="both"/>
        <w:rPr>
          <w:szCs w:val="28"/>
        </w:rPr>
      </w:pPr>
      <w:r w:rsidRPr="003C130D">
        <w:rPr>
          <w:szCs w:val="28"/>
        </w:rPr>
        <w:t>- систематизация знаний  об объектах живой и неживой природы, их взаимосвязях, полученных в процессе изучения предмета «Окружающий мир.1</w:t>
      </w:r>
      <w:r w:rsidR="008465D8" w:rsidRPr="003C130D">
        <w:rPr>
          <w:szCs w:val="28"/>
        </w:rPr>
        <w:t>-4 классы»;</w:t>
      </w:r>
    </w:p>
    <w:p w:rsidR="00BB7EF2" w:rsidRPr="003C130D" w:rsidRDefault="00BB7EF2" w:rsidP="00CB2034">
      <w:pPr>
        <w:ind w:firstLine="709"/>
        <w:jc w:val="both"/>
        <w:rPr>
          <w:szCs w:val="28"/>
        </w:rPr>
      </w:pPr>
      <w:r w:rsidRPr="003C130D">
        <w:rPr>
          <w:szCs w:val="28"/>
        </w:rPr>
        <w:t xml:space="preserve">- развитие познавательных интересов, интеллектуальных и творческих способностей </w:t>
      </w:r>
      <w:r w:rsidR="00CB2034" w:rsidRPr="003C130D">
        <w:rPr>
          <w:szCs w:val="28"/>
        </w:rPr>
        <w:t>обучающихся</w:t>
      </w:r>
      <w:r w:rsidRPr="003C130D">
        <w:rPr>
          <w:szCs w:val="28"/>
        </w:rPr>
        <w:t>;</w:t>
      </w:r>
    </w:p>
    <w:p w:rsidR="00BB7EF2" w:rsidRPr="003C130D" w:rsidRDefault="00BB7EF2" w:rsidP="00CB2034">
      <w:pPr>
        <w:ind w:firstLine="709"/>
        <w:jc w:val="both"/>
        <w:rPr>
          <w:szCs w:val="28"/>
        </w:rPr>
      </w:pPr>
      <w:r w:rsidRPr="003C130D">
        <w:rPr>
          <w:szCs w:val="28"/>
        </w:rPr>
        <w:t>- формирование первичных умений, связанных с выполнением практических и лабораторных работ;</w:t>
      </w:r>
    </w:p>
    <w:p w:rsidR="00AE0F71" w:rsidRPr="003C130D" w:rsidRDefault="00BB7EF2" w:rsidP="00AE0F71">
      <w:pPr>
        <w:ind w:firstLine="709"/>
        <w:jc w:val="both"/>
        <w:rPr>
          <w:szCs w:val="28"/>
        </w:rPr>
      </w:pPr>
      <w:r w:rsidRPr="003C130D">
        <w:rPr>
          <w:szCs w:val="28"/>
        </w:rPr>
        <w:t>- воспитание ответственного и бережного отношения к окружающей природе, формирование экологического мышления</w:t>
      </w:r>
      <w:r w:rsidR="00CF5CE7" w:rsidRPr="003C130D">
        <w:rPr>
          <w:szCs w:val="28"/>
        </w:rPr>
        <w:t xml:space="preserve"> и основ гигиенических навыков.</w:t>
      </w:r>
    </w:p>
    <w:p w:rsidR="00D41943" w:rsidRPr="003C130D" w:rsidRDefault="00D41943" w:rsidP="00D41943">
      <w:pPr>
        <w:autoSpaceDE w:val="0"/>
        <w:autoSpaceDN w:val="0"/>
        <w:adjustRightInd w:val="0"/>
        <w:ind w:firstLine="709"/>
        <w:jc w:val="both"/>
        <w:rPr>
          <w:rFonts w:eastAsiaTheme="minorHAnsi"/>
          <w:lang w:eastAsia="en-US"/>
        </w:rPr>
      </w:pPr>
      <w:r w:rsidRPr="003C130D">
        <w:rPr>
          <w:rFonts w:eastAsiaTheme="minorHAnsi"/>
          <w:lang w:eastAsia="en-US"/>
        </w:rPr>
        <w:t>Данный курс имеет линейную структуру.</w:t>
      </w:r>
    </w:p>
    <w:p w:rsidR="00D41943" w:rsidRPr="003C130D" w:rsidRDefault="00D41943" w:rsidP="00D41943">
      <w:pPr>
        <w:autoSpaceDE w:val="0"/>
        <w:autoSpaceDN w:val="0"/>
        <w:adjustRightInd w:val="0"/>
        <w:ind w:firstLine="709"/>
        <w:jc w:val="both"/>
        <w:rPr>
          <w:rFonts w:eastAsiaTheme="minorHAnsi"/>
          <w:lang w:eastAsia="en-US"/>
        </w:rPr>
      </w:pPr>
      <w:r w:rsidRPr="003C130D">
        <w:rPr>
          <w:rFonts w:eastAsiaTheme="minorHAnsi"/>
          <w:lang w:eastAsia="en-US"/>
        </w:rPr>
        <w:t>В 5</w:t>
      </w:r>
      <w:r w:rsidR="00F70ED6" w:rsidRPr="003C130D">
        <w:rPr>
          <w:rFonts w:eastAsiaTheme="minorHAnsi"/>
          <w:lang w:eastAsia="en-US"/>
        </w:rPr>
        <w:t xml:space="preserve"> - </w:t>
      </w:r>
      <w:r w:rsidRPr="003C130D">
        <w:rPr>
          <w:rFonts w:eastAsiaTheme="minorHAnsi"/>
          <w:lang w:eastAsia="en-US"/>
        </w:rPr>
        <w:t xml:space="preserve">6 классах происходит становление первичного фундамента биологических знаний. У </w:t>
      </w:r>
      <w:r w:rsidR="00F70ED6" w:rsidRPr="003C130D">
        <w:rPr>
          <w:rFonts w:eastAsiaTheme="minorHAnsi"/>
          <w:lang w:eastAsia="en-US"/>
        </w:rPr>
        <w:t>об</w:t>
      </w:r>
      <w:r w:rsidRPr="003C130D">
        <w:rPr>
          <w:rFonts w:eastAsiaTheme="minorHAnsi"/>
          <w:lang w:eastAsia="en-US"/>
        </w:rPr>
        <w:t>уча</w:t>
      </w:r>
      <w:r w:rsidR="00F70ED6" w:rsidRPr="003C130D">
        <w:rPr>
          <w:rFonts w:eastAsiaTheme="minorHAnsi"/>
          <w:lang w:eastAsia="en-US"/>
        </w:rPr>
        <w:t>ю</w:t>
      </w:r>
      <w:r w:rsidRPr="003C130D">
        <w:rPr>
          <w:rFonts w:eastAsiaTheme="minorHAnsi"/>
          <w:lang w:eastAsia="en-US"/>
        </w:rPr>
        <w:t>щихся формируется понятие «живой организм», которое в последующих классах конкретизируется на примерах живых организмов различных групп: в 7 классе — растения, грибы, бактерии, в 8 классе— животные, в 9 классе — человек.</w:t>
      </w:r>
    </w:p>
    <w:p w:rsidR="00FB20FD" w:rsidRPr="003C130D" w:rsidRDefault="00AE0F71" w:rsidP="00AE0F71">
      <w:pPr>
        <w:ind w:firstLine="709"/>
        <w:jc w:val="both"/>
      </w:pPr>
      <w:r w:rsidRPr="003C130D">
        <w:t>Учебный курс «Б</w:t>
      </w:r>
      <w:r w:rsidR="00D5084D" w:rsidRPr="003C130D">
        <w:t>иология</w:t>
      </w:r>
      <w:r w:rsidRPr="003C130D">
        <w:t>» реализуется</w:t>
      </w:r>
      <w:r w:rsidR="0039660E" w:rsidRPr="003C130D">
        <w:t xml:space="preserve"> в 5,6,8,9 классах через обязательную часть учебного плана, в 7 классе через обязательную часть (1 час) и часть, формируемую участниками образовательных отношений (1 час) учебного плана.</w:t>
      </w:r>
    </w:p>
    <w:p w:rsidR="0039660E" w:rsidRPr="003C130D" w:rsidRDefault="00BE5F27" w:rsidP="00AE0F71">
      <w:pPr>
        <w:ind w:firstLine="709"/>
        <w:jc w:val="both"/>
      </w:pPr>
      <w:r w:rsidRPr="003C130D">
        <w:t xml:space="preserve">Рабочая программа рассчитана </w:t>
      </w:r>
      <w:r w:rsidR="00780CED" w:rsidRPr="003C130D">
        <w:t>на 272 часа</w:t>
      </w:r>
      <w:r w:rsidRPr="003C130D">
        <w:t>: 5,6 классы – 1 час в неделю по 34 часа в год</w:t>
      </w:r>
      <w:r w:rsidR="006F606B" w:rsidRPr="003C130D">
        <w:t xml:space="preserve">, в 7-9 классах – 2 </w:t>
      </w:r>
      <w:r w:rsidR="00670028" w:rsidRPr="003C130D">
        <w:t xml:space="preserve">часа в неделю по 68 часов в год,  в </w:t>
      </w:r>
      <w:r w:rsidR="004C4BC2" w:rsidRPr="003C130D">
        <w:t>соответствии</w:t>
      </w:r>
      <w:r w:rsidR="00670028" w:rsidRPr="003C130D">
        <w:t xml:space="preserve"> с учебным планом МКОУ «Боровская СОШ».</w:t>
      </w:r>
    </w:p>
    <w:p w:rsidR="00670028" w:rsidRPr="003C130D" w:rsidRDefault="00670028" w:rsidP="00AE0F71">
      <w:pPr>
        <w:ind w:firstLine="709"/>
        <w:jc w:val="both"/>
      </w:pPr>
      <w:r w:rsidRPr="003C130D">
        <w:t>Срок реализации программы  - 5 лет.</w:t>
      </w:r>
    </w:p>
    <w:p w:rsidR="008A563C" w:rsidRPr="003C130D" w:rsidRDefault="008A563C" w:rsidP="00AE0F71">
      <w:pPr>
        <w:ind w:firstLine="709"/>
        <w:jc w:val="both"/>
      </w:pPr>
    </w:p>
    <w:p w:rsidR="00670028" w:rsidRPr="003C130D" w:rsidRDefault="00670028" w:rsidP="00AE0F71">
      <w:pPr>
        <w:ind w:firstLine="709"/>
        <w:jc w:val="both"/>
        <w:rPr>
          <w:b/>
        </w:rPr>
      </w:pPr>
      <w:r w:rsidRPr="003C130D">
        <w:t xml:space="preserve">Используемый </w:t>
      </w:r>
      <w:r w:rsidRPr="003C130D">
        <w:rPr>
          <w:b/>
        </w:rPr>
        <w:t>УМК</w:t>
      </w:r>
      <w:r w:rsidR="00E810F5" w:rsidRPr="003C130D">
        <w:rPr>
          <w:b/>
        </w:rPr>
        <w:t>:</w:t>
      </w:r>
    </w:p>
    <w:tbl>
      <w:tblPr>
        <w:tblStyle w:val="af5"/>
        <w:tblW w:w="0" w:type="auto"/>
        <w:tblLook w:val="04A0" w:firstRow="1" w:lastRow="0" w:firstColumn="1" w:lastColumn="0" w:noHBand="0" w:noVBand="1"/>
      </w:tblPr>
      <w:tblGrid>
        <w:gridCol w:w="859"/>
        <w:gridCol w:w="4108"/>
        <w:gridCol w:w="2458"/>
        <w:gridCol w:w="2486"/>
      </w:tblGrid>
      <w:tr w:rsidR="00E810F5" w:rsidRPr="003C130D" w:rsidTr="00C61EB2">
        <w:tc>
          <w:tcPr>
            <w:tcW w:w="858" w:type="dxa"/>
          </w:tcPr>
          <w:p w:rsidR="00E810F5" w:rsidRPr="003C130D" w:rsidRDefault="00E810F5" w:rsidP="00780CED">
            <w:pPr>
              <w:jc w:val="center"/>
              <w:rPr>
                <w:b/>
                <w:szCs w:val="28"/>
              </w:rPr>
            </w:pPr>
            <w:r w:rsidRPr="003C130D">
              <w:rPr>
                <w:b/>
                <w:szCs w:val="28"/>
              </w:rPr>
              <w:t>Класс</w:t>
            </w:r>
          </w:p>
        </w:tc>
        <w:tc>
          <w:tcPr>
            <w:tcW w:w="4229" w:type="dxa"/>
          </w:tcPr>
          <w:p w:rsidR="00E810F5" w:rsidRPr="003C130D" w:rsidRDefault="00E810F5" w:rsidP="00780CED">
            <w:pPr>
              <w:jc w:val="center"/>
              <w:rPr>
                <w:b/>
                <w:szCs w:val="28"/>
              </w:rPr>
            </w:pPr>
            <w:r w:rsidRPr="003C130D">
              <w:rPr>
                <w:b/>
                <w:szCs w:val="28"/>
              </w:rPr>
              <w:t>Наименование учебника</w:t>
            </w:r>
          </w:p>
        </w:tc>
        <w:tc>
          <w:tcPr>
            <w:tcW w:w="2522" w:type="dxa"/>
          </w:tcPr>
          <w:p w:rsidR="00E810F5" w:rsidRPr="003C130D" w:rsidRDefault="00E810F5" w:rsidP="00780CED">
            <w:pPr>
              <w:jc w:val="center"/>
              <w:rPr>
                <w:b/>
                <w:szCs w:val="28"/>
              </w:rPr>
            </w:pPr>
            <w:r w:rsidRPr="003C130D">
              <w:rPr>
                <w:b/>
                <w:szCs w:val="28"/>
              </w:rPr>
              <w:t>Авторы</w:t>
            </w:r>
          </w:p>
        </w:tc>
        <w:tc>
          <w:tcPr>
            <w:tcW w:w="2528" w:type="dxa"/>
          </w:tcPr>
          <w:p w:rsidR="00E810F5" w:rsidRPr="003C130D" w:rsidRDefault="00780CED" w:rsidP="00E30970">
            <w:pPr>
              <w:jc w:val="center"/>
              <w:rPr>
                <w:b/>
                <w:szCs w:val="28"/>
              </w:rPr>
            </w:pPr>
            <w:r w:rsidRPr="003C130D">
              <w:rPr>
                <w:b/>
                <w:szCs w:val="28"/>
              </w:rPr>
              <w:t>Издательство</w:t>
            </w:r>
            <w:r w:rsidR="00E30970">
              <w:rPr>
                <w:b/>
                <w:szCs w:val="28"/>
              </w:rPr>
              <w:t xml:space="preserve"> </w:t>
            </w:r>
            <w:r w:rsidR="00372AE4" w:rsidRPr="003C130D">
              <w:rPr>
                <w:b/>
                <w:szCs w:val="28"/>
              </w:rPr>
              <w:t xml:space="preserve"> </w:t>
            </w:r>
          </w:p>
        </w:tc>
      </w:tr>
      <w:tr w:rsidR="00E810F5" w:rsidRPr="003C130D" w:rsidTr="00C61EB2">
        <w:tc>
          <w:tcPr>
            <w:tcW w:w="858" w:type="dxa"/>
          </w:tcPr>
          <w:p w:rsidR="00E810F5" w:rsidRPr="003C130D" w:rsidRDefault="006C1627" w:rsidP="00AE0F71">
            <w:pPr>
              <w:rPr>
                <w:szCs w:val="28"/>
              </w:rPr>
            </w:pPr>
            <w:r w:rsidRPr="003C130D">
              <w:rPr>
                <w:szCs w:val="28"/>
              </w:rPr>
              <w:t>5</w:t>
            </w:r>
          </w:p>
        </w:tc>
        <w:tc>
          <w:tcPr>
            <w:tcW w:w="4229" w:type="dxa"/>
          </w:tcPr>
          <w:p w:rsidR="00E810F5" w:rsidRPr="003C130D" w:rsidRDefault="00372AE4" w:rsidP="00AE0F71">
            <w:pPr>
              <w:rPr>
                <w:szCs w:val="28"/>
              </w:rPr>
            </w:pPr>
            <w:r w:rsidRPr="003C130D">
              <w:t>«Биология. Введение в биологию»</w:t>
            </w:r>
          </w:p>
        </w:tc>
        <w:tc>
          <w:tcPr>
            <w:tcW w:w="2522" w:type="dxa"/>
          </w:tcPr>
          <w:p w:rsidR="00E810F5" w:rsidRPr="003C130D" w:rsidRDefault="00372AE4" w:rsidP="00AE0F71">
            <w:pPr>
              <w:rPr>
                <w:szCs w:val="28"/>
              </w:rPr>
            </w:pPr>
            <w:r w:rsidRPr="003C130D">
              <w:t>Сонин Н.И., Плешаков А.А.</w:t>
            </w:r>
          </w:p>
        </w:tc>
        <w:tc>
          <w:tcPr>
            <w:tcW w:w="2528" w:type="dxa"/>
          </w:tcPr>
          <w:p w:rsidR="00E810F5" w:rsidRPr="00E30970" w:rsidRDefault="00E30970" w:rsidP="00E30970">
            <w:r>
              <w:t>Москва</w:t>
            </w:r>
            <w:r w:rsidR="00372AE4" w:rsidRPr="003C130D">
              <w:t xml:space="preserve"> </w:t>
            </w:r>
            <w:r>
              <w:t>«</w:t>
            </w:r>
            <w:r w:rsidR="00372AE4" w:rsidRPr="003C130D">
              <w:t>Дрофа</w:t>
            </w:r>
            <w:r>
              <w:t>»</w:t>
            </w:r>
            <w:r w:rsidR="00372AE4" w:rsidRPr="003C130D">
              <w:t xml:space="preserve"> </w:t>
            </w:r>
            <w:r>
              <w:t xml:space="preserve">  </w:t>
            </w:r>
          </w:p>
        </w:tc>
      </w:tr>
      <w:tr w:rsidR="00E30970" w:rsidRPr="003C130D" w:rsidTr="00C61EB2">
        <w:tc>
          <w:tcPr>
            <w:tcW w:w="858" w:type="dxa"/>
          </w:tcPr>
          <w:p w:rsidR="00E30970" w:rsidRPr="003C130D" w:rsidRDefault="00E30970" w:rsidP="00AE0F71">
            <w:pPr>
              <w:rPr>
                <w:szCs w:val="28"/>
              </w:rPr>
            </w:pPr>
            <w:r w:rsidRPr="003C130D">
              <w:rPr>
                <w:szCs w:val="28"/>
              </w:rPr>
              <w:t>6</w:t>
            </w:r>
          </w:p>
        </w:tc>
        <w:tc>
          <w:tcPr>
            <w:tcW w:w="4229" w:type="dxa"/>
          </w:tcPr>
          <w:p w:rsidR="00E30970" w:rsidRPr="003C130D" w:rsidRDefault="00E30970" w:rsidP="00AE0F71">
            <w:pPr>
              <w:rPr>
                <w:szCs w:val="28"/>
                <w:highlight w:val="yellow"/>
              </w:rPr>
            </w:pPr>
            <w:r w:rsidRPr="003C130D">
              <w:t>«Биология. Живой организм»</w:t>
            </w:r>
          </w:p>
        </w:tc>
        <w:tc>
          <w:tcPr>
            <w:tcW w:w="2522" w:type="dxa"/>
          </w:tcPr>
          <w:p w:rsidR="00E30970" w:rsidRPr="003C130D" w:rsidRDefault="00E30970" w:rsidP="00AE0F71">
            <w:r w:rsidRPr="003C130D">
              <w:t xml:space="preserve">Сонин Н.И., </w:t>
            </w:r>
          </w:p>
          <w:p w:rsidR="00E30970" w:rsidRPr="003C130D" w:rsidRDefault="00E30970" w:rsidP="00AE0F71">
            <w:pPr>
              <w:rPr>
                <w:szCs w:val="28"/>
                <w:highlight w:val="yellow"/>
              </w:rPr>
            </w:pPr>
            <w:r w:rsidRPr="003C130D">
              <w:t>Сонина В.И.</w:t>
            </w:r>
          </w:p>
        </w:tc>
        <w:tc>
          <w:tcPr>
            <w:tcW w:w="2528" w:type="dxa"/>
          </w:tcPr>
          <w:p w:rsidR="00E30970" w:rsidRDefault="00E30970">
            <w:r w:rsidRPr="00A213D7">
              <w:t xml:space="preserve">Москва «Дрофа»   </w:t>
            </w:r>
          </w:p>
        </w:tc>
      </w:tr>
      <w:tr w:rsidR="00E30970" w:rsidRPr="003C130D" w:rsidTr="00C61EB2">
        <w:tc>
          <w:tcPr>
            <w:tcW w:w="858" w:type="dxa"/>
          </w:tcPr>
          <w:p w:rsidR="00E30970" w:rsidRPr="003C130D" w:rsidRDefault="00E30970" w:rsidP="00AE0F71">
            <w:pPr>
              <w:rPr>
                <w:szCs w:val="28"/>
              </w:rPr>
            </w:pPr>
            <w:r w:rsidRPr="003C130D">
              <w:rPr>
                <w:szCs w:val="28"/>
              </w:rPr>
              <w:t>7</w:t>
            </w:r>
          </w:p>
        </w:tc>
        <w:tc>
          <w:tcPr>
            <w:tcW w:w="4229" w:type="dxa"/>
          </w:tcPr>
          <w:p w:rsidR="00E30970" w:rsidRPr="003C130D" w:rsidRDefault="00E30970" w:rsidP="00AE0F71">
            <w:pPr>
              <w:rPr>
                <w:szCs w:val="28"/>
                <w:highlight w:val="yellow"/>
              </w:rPr>
            </w:pPr>
            <w:r w:rsidRPr="003C130D">
              <w:t>«Биология. Многообразие живых организмов. Бактерии, грибы, растения»</w:t>
            </w:r>
          </w:p>
        </w:tc>
        <w:tc>
          <w:tcPr>
            <w:tcW w:w="2522" w:type="dxa"/>
          </w:tcPr>
          <w:p w:rsidR="00E30970" w:rsidRPr="003C130D" w:rsidRDefault="00E30970" w:rsidP="00AE0F71">
            <w:r w:rsidRPr="003C130D">
              <w:t xml:space="preserve">Сонин Н.И., </w:t>
            </w:r>
          </w:p>
          <w:p w:rsidR="00E30970" w:rsidRPr="003C130D" w:rsidRDefault="00E30970" w:rsidP="00AE0F71">
            <w:pPr>
              <w:rPr>
                <w:szCs w:val="28"/>
                <w:highlight w:val="yellow"/>
              </w:rPr>
            </w:pPr>
            <w:r w:rsidRPr="003C130D">
              <w:t>Захаров В.Б.</w:t>
            </w:r>
          </w:p>
        </w:tc>
        <w:tc>
          <w:tcPr>
            <w:tcW w:w="2528" w:type="dxa"/>
          </w:tcPr>
          <w:p w:rsidR="00E30970" w:rsidRDefault="00E30970">
            <w:r w:rsidRPr="00A213D7">
              <w:t xml:space="preserve">Москва «Дрофа»   </w:t>
            </w:r>
          </w:p>
        </w:tc>
      </w:tr>
      <w:tr w:rsidR="00E30970" w:rsidRPr="003C130D" w:rsidTr="00C61EB2">
        <w:tc>
          <w:tcPr>
            <w:tcW w:w="858" w:type="dxa"/>
          </w:tcPr>
          <w:p w:rsidR="00E30970" w:rsidRPr="003C130D" w:rsidRDefault="00E30970" w:rsidP="00AE0F71">
            <w:pPr>
              <w:rPr>
                <w:szCs w:val="28"/>
              </w:rPr>
            </w:pPr>
            <w:r w:rsidRPr="003C130D">
              <w:rPr>
                <w:szCs w:val="28"/>
              </w:rPr>
              <w:t>8</w:t>
            </w:r>
          </w:p>
        </w:tc>
        <w:tc>
          <w:tcPr>
            <w:tcW w:w="4229" w:type="dxa"/>
          </w:tcPr>
          <w:p w:rsidR="00E30970" w:rsidRPr="003C130D" w:rsidRDefault="00E30970" w:rsidP="009A2837">
            <w:pPr>
              <w:rPr>
                <w:szCs w:val="28"/>
              </w:rPr>
            </w:pPr>
            <w:r w:rsidRPr="003C130D">
              <w:t>«Биология. Многообразие живых организмов. Животные»</w:t>
            </w:r>
          </w:p>
        </w:tc>
        <w:tc>
          <w:tcPr>
            <w:tcW w:w="2522" w:type="dxa"/>
          </w:tcPr>
          <w:p w:rsidR="00E30970" w:rsidRPr="003C130D" w:rsidRDefault="00E30970" w:rsidP="009A2837">
            <w:r w:rsidRPr="003C130D">
              <w:t xml:space="preserve">Сонин Н.И., </w:t>
            </w:r>
          </w:p>
          <w:p w:rsidR="00E30970" w:rsidRPr="003C130D" w:rsidRDefault="00E30970" w:rsidP="009A2837">
            <w:pPr>
              <w:rPr>
                <w:szCs w:val="28"/>
              </w:rPr>
            </w:pPr>
            <w:r w:rsidRPr="003C130D">
              <w:t>Захаров В.Б.</w:t>
            </w:r>
          </w:p>
        </w:tc>
        <w:tc>
          <w:tcPr>
            <w:tcW w:w="2528" w:type="dxa"/>
          </w:tcPr>
          <w:p w:rsidR="00E30970" w:rsidRDefault="00E30970">
            <w:r w:rsidRPr="00A213D7">
              <w:t xml:space="preserve">Москва «Дрофа»   </w:t>
            </w:r>
          </w:p>
        </w:tc>
      </w:tr>
      <w:tr w:rsidR="00E30970" w:rsidRPr="003C130D" w:rsidTr="00C61EB2">
        <w:tc>
          <w:tcPr>
            <w:tcW w:w="858" w:type="dxa"/>
          </w:tcPr>
          <w:p w:rsidR="00E30970" w:rsidRPr="003C130D" w:rsidRDefault="00E30970" w:rsidP="00AE0F71">
            <w:pPr>
              <w:rPr>
                <w:szCs w:val="28"/>
              </w:rPr>
            </w:pPr>
            <w:r w:rsidRPr="003C130D">
              <w:rPr>
                <w:szCs w:val="28"/>
              </w:rPr>
              <w:t>9</w:t>
            </w:r>
          </w:p>
        </w:tc>
        <w:tc>
          <w:tcPr>
            <w:tcW w:w="4229" w:type="dxa"/>
          </w:tcPr>
          <w:p w:rsidR="00E30970" w:rsidRPr="003C130D" w:rsidRDefault="00E30970" w:rsidP="00C47BA1">
            <w:pPr>
              <w:rPr>
                <w:szCs w:val="28"/>
                <w:highlight w:val="yellow"/>
              </w:rPr>
            </w:pPr>
            <w:r w:rsidRPr="003C130D">
              <w:t>«Биология. Человек»</w:t>
            </w:r>
          </w:p>
        </w:tc>
        <w:tc>
          <w:tcPr>
            <w:tcW w:w="2522" w:type="dxa"/>
          </w:tcPr>
          <w:p w:rsidR="00E30970" w:rsidRPr="003C130D" w:rsidRDefault="00E30970" w:rsidP="00C47BA1">
            <w:r w:rsidRPr="003C130D">
              <w:t>Сонин Н.И.</w:t>
            </w:r>
          </w:p>
          <w:p w:rsidR="00E30970" w:rsidRPr="003C130D" w:rsidRDefault="00E30970" w:rsidP="00C47BA1">
            <w:r w:rsidRPr="003C130D">
              <w:t>Сапин М.Р.</w:t>
            </w:r>
          </w:p>
        </w:tc>
        <w:tc>
          <w:tcPr>
            <w:tcW w:w="2528" w:type="dxa"/>
          </w:tcPr>
          <w:p w:rsidR="00E30970" w:rsidRDefault="00E30970">
            <w:r w:rsidRPr="00A213D7">
              <w:t xml:space="preserve">Москва «Дрофа»   </w:t>
            </w:r>
          </w:p>
        </w:tc>
      </w:tr>
    </w:tbl>
    <w:p w:rsidR="00FB20FD" w:rsidRPr="003C130D" w:rsidRDefault="00FB20FD" w:rsidP="00DF1478">
      <w:pPr>
        <w:pStyle w:val="a6"/>
        <w:spacing w:after="0"/>
        <w:rPr>
          <w:b/>
          <w:sz w:val="28"/>
          <w:szCs w:val="28"/>
          <w:highlight w:val="yellow"/>
        </w:rPr>
        <w:sectPr w:rsidR="00FB20FD" w:rsidRPr="003C130D" w:rsidSect="00F0607A">
          <w:footerReference w:type="default" r:id="rId8"/>
          <w:pgSz w:w="11906" w:h="16838"/>
          <w:pgMar w:top="851" w:right="851" w:bottom="851" w:left="1134" w:header="709" w:footer="709" w:gutter="0"/>
          <w:cols w:space="708"/>
          <w:docGrid w:linePitch="360"/>
        </w:sectPr>
      </w:pPr>
    </w:p>
    <w:p w:rsidR="00FD414B" w:rsidRPr="003C130D" w:rsidRDefault="00FD414B" w:rsidP="0006032D">
      <w:pPr>
        <w:pStyle w:val="Default"/>
        <w:jc w:val="center"/>
      </w:pPr>
      <w:r w:rsidRPr="003C130D">
        <w:rPr>
          <w:b/>
          <w:bCs/>
        </w:rPr>
        <w:lastRenderedPageBreak/>
        <w:t>ПЛАНИРУЕМЫЕ РЕЗУЛЬТАТЫ ОСВОЕНИЯ УЧЕБНОГО ПРЕДМЕТА</w:t>
      </w:r>
    </w:p>
    <w:p w:rsidR="0006032D" w:rsidRPr="003C130D" w:rsidRDefault="0006032D" w:rsidP="0006032D">
      <w:pPr>
        <w:pStyle w:val="Default"/>
        <w:jc w:val="center"/>
        <w:rPr>
          <w:b/>
          <w:bCs/>
        </w:rPr>
      </w:pPr>
    </w:p>
    <w:p w:rsidR="00FD414B" w:rsidRPr="003C130D" w:rsidRDefault="00FD414B" w:rsidP="0006032D">
      <w:pPr>
        <w:pStyle w:val="Default"/>
        <w:jc w:val="center"/>
        <w:rPr>
          <w:b/>
          <w:bCs/>
        </w:rPr>
      </w:pPr>
      <w:r w:rsidRPr="003C130D">
        <w:rPr>
          <w:b/>
          <w:bCs/>
        </w:rPr>
        <w:t>Личностные результаты</w:t>
      </w:r>
    </w:p>
    <w:p w:rsidR="00426450" w:rsidRPr="003C130D" w:rsidRDefault="00426450" w:rsidP="0006032D">
      <w:pPr>
        <w:pStyle w:val="Default"/>
        <w:jc w:val="center"/>
      </w:pPr>
    </w:p>
    <w:p w:rsidR="00FD414B" w:rsidRPr="003C130D" w:rsidRDefault="00FD414B" w:rsidP="00426450">
      <w:pPr>
        <w:pStyle w:val="Default"/>
        <w:ind w:firstLine="567"/>
        <w:jc w:val="both"/>
      </w:pPr>
      <w:r w:rsidRPr="003C130D">
        <w:rPr>
          <w:bCs/>
        </w:rPr>
        <w:t>1. Российская гражданская идентичность</w:t>
      </w:r>
      <w:r w:rsidRPr="003C130D">
        <w:t xml:space="preserve">. </w:t>
      </w:r>
      <w:r w:rsidRPr="003C130D">
        <w:rPr>
          <w:iCs/>
        </w:rPr>
        <w:t xml:space="preserve">Осознание этнической принадлежности, знание истории, культуры своего народа, своего края, основ культурного наследия народов России и человечества </w:t>
      </w:r>
      <w:r w:rsidRPr="003C130D">
        <w:t>(идентичность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w:t>
      </w:r>
      <w:r w:rsidRPr="003C130D">
        <w:rPr>
          <w:iCs/>
        </w:rPr>
        <w:t xml:space="preserve">. </w:t>
      </w:r>
    </w:p>
    <w:p w:rsidR="00FD414B" w:rsidRPr="003C130D" w:rsidRDefault="00FD414B" w:rsidP="00426450">
      <w:pPr>
        <w:pStyle w:val="Default"/>
        <w:ind w:firstLine="567"/>
        <w:jc w:val="both"/>
      </w:pPr>
      <w:r w:rsidRPr="003C130D">
        <w:t xml:space="preserve">2. </w:t>
      </w:r>
      <w:r w:rsidRPr="003C130D">
        <w:rPr>
          <w:bCs/>
        </w:rPr>
        <w:t xml:space="preserve">Готовность и способность обучающихся к саморазвитию и самообразованию </w:t>
      </w:r>
      <w:r w:rsidRPr="003C130D">
        <w:t xml:space="preserve">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FD414B" w:rsidRPr="003C130D" w:rsidRDefault="00FD414B" w:rsidP="00426450">
      <w:pPr>
        <w:pStyle w:val="Default"/>
        <w:ind w:firstLine="567"/>
        <w:jc w:val="both"/>
      </w:pPr>
      <w:r w:rsidRPr="003C130D">
        <w:t xml:space="preserve">3. </w:t>
      </w:r>
      <w:r w:rsidRPr="003C130D">
        <w:rPr>
          <w:bCs/>
        </w:rPr>
        <w:t xml:space="preserve">Развитое моральное сознание и компетентность в решении моральных проблем </w:t>
      </w:r>
      <w:r w:rsidRPr="003C130D">
        <w:rPr>
          <w:iCs/>
        </w:rPr>
        <w:t xml:space="preserve">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FD414B" w:rsidRPr="003C130D" w:rsidRDefault="00FD414B" w:rsidP="00426450">
      <w:pPr>
        <w:pStyle w:val="Default"/>
        <w:ind w:firstLine="567"/>
        <w:jc w:val="both"/>
      </w:pPr>
      <w:r w:rsidRPr="003C130D">
        <w:rPr>
          <w:bCs/>
        </w:rPr>
        <w:t xml:space="preserve">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FD414B" w:rsidRPr="003C130D" w:rsidRDefault="00FD414B" w:rsidP="00426450">
      <w:pPr>
        <w:pStyle w:val="Default"/>
        <w:ind w:firstLine="567"/>
        <w:jc w:val="both"/>
      </w:pPr>
      <w:r w:rsidRPr="003C130D">
        <w:rPr>
          <w:bCs/>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w:t>
      </w:r>
      <w:r w:rsidRPr="003C130D">
        <w:rPr>
          <w:iCs/>
        </w:rPr>
        <w:t>Готовность и способность вести диалог с другими людьми и достигать в нем взаимопонимания</w:t>
      </w:r>
      <w:r w:rsidRPr="003C130D">
        <w:t xml:space="preserve">. </w:t>
      </w:r>
    </w:p>
    <w:p w:rsidR="00FD414B" w:rsidRPr="003C130D" w:rsidRDefault="00FD414B" w:rsidP="00426450">
      <w:pPr>
        <w:pStyle w:val="Default"/>
        <w:ind w:firstLine="567"/>
        <w:jc w:val="both"/>
      </w:pPr>
      <w:r w:rsidRPr="003C130D">
        <w:rPr>
          <w:bCs/>
        </w:rPr>
        <w:t xml:space="preserve">6. Освоенность социальных норм, правил поведения, ролей и форм социальной жизни в группах и сообществах. </w:t>
      </w:r>
    </w:p>
    <w:p w:rsidR="00FD414B" w:rsidRPr="003C130D" w:rsidRDefault="00FD414B" w:rsidP="00426450">
      <w:pPr>
        <w:pStyle w:val="Default"/>
        <w:ind w:firstLine="567"/>
        <w:jc w:val="both"/>
      </w:pPr>
      <w:r w:rsidRPr="003C130D">
        <w:rPr>
          <w:bCs/>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FD414B" w:rsidRPr="003C130D" w:rsidRDefault="00FD414B" w:rsidP="009507CF">
      <w:pPr>
        <w:ind w:firstLine="567"/>
        <w:jc w:val="both"/>
      </w:pPr>
      <w:r w:rsidRPr="003C130D">
        <w:rPr>
          <w:bCs/>
        </w:rPr>
        <w:t xml:space="preserve">8.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w:t>
      </w:r>
      <w:r w:rsidRPr="003C130D">
        <w:t>(готовность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9507CF" w:rsidRPr="003C130D" w:rsidRDefault="009507CF" w:rsidP="009507CF">
      <w:pPr>
        <w:ind w:firstLine="567"/>
        <w:jc w:val="both"/>
      </w:pPr>
    </w:p>
    <w:p w:rsidR="009507CF" w:rsidRPr="003C130D" w:rsidRDefault="009507CF" w:rsidP="009507CF">
      <w:pPr>
        <w:ind w:firstLine="567"/>
        <w:jc w:val="both"/>
      </w:pPr>
    </w:p>
    <w:p w:rsidR="009507CF" w:rsidRPr="003C130D" w:rsidRDefault="009507CF" w:rsidP="009507CF">
      <w:pPr>
        <w:ind w:firstLine="567"/>
        <w:jc w:val="both"/>
      </w:pPr>
    </w:p>
    <w:p w:rsidR="009507CF" w:rsidRPr="003C130D" w:rsidRDefault="009507CF" w:rsidP="009507CF">
      <w:pPr>
        <w:ind w:firstLine="567"/>
        <w:jc w:val="both"/>
      </w:pPr>
    </w:p>
    <w:p w:rsidR="009507CF" w:rsidRPr="003C130D" w:rsidRDefault="009507CF" w:rsidP="009507CF">
      <w:pPr>
        <w:ind w:firstLine="567"/>
        <w:jc w:val="both"/>
      </w:pPr>
    </w:p>
    <w:p w:rsidR="009507CF" w:rsidRPr="003C130D" w:rsidRDefault="009507CF" w:rsidP="009507CF">
      <w:pPr>
        <w:ind w:firstLine="567"/>
        <w:jc w:val="both"/>
      </w:pPr>
    </w:p>
    <w:p w:rsidR="009507CF" w:rsidRPr="003C130D" w:rsidRDefault="009507CF" w:rsidP="009507CF">
      <w:pPr>
        <w:ind w:firstLine="567"/>
        <w:jc w:val="both"/>
      </w:pPr>
    </w:p>
    <w:p w:rsidR="009507CF" w:rsidRPr="003C130D" w:rsidRDefault="009507CF" w:rsidP="009507CF">
      <w:pPr>
        <w:ind w:firstLine="567"/>
        <w:jc w:val="both"/>
      </w:pPr>
    </w:p>
    <w:p w:rsidR="009507CF" w:rsidRPr="003C130D" w:rsidRDefault="009507CF" w:rsidP="009507CF">
      <w:pPr>
        <w:ind w:firstLine="567"/>
        <w:jc w:val="both"/>
      </w:pPr>
    </w:p>
    <w:p w:rsidR="009507CF" w:rsidRPr="003C130D" w:rsidRDefault="009507CF" w:rsidP="009507CF">
      <w:pPr>
        <w:ind w:firstLine="567"/>
        <w:jc w:val="both"/>
      </w:pPr>
    </w:p>
    <w:p w:rsidR="009507CF" w:rsidRPr="003C130D" w:rsidRDefault="009507CF" w:rsidP="009507CF">
      <w:pPr>
        <w:ind w:firstLine="567"/>
        <w:jc w:val="both"/>
      </w:pPr>
    </w:p>
    <w:p w:rsidR="009507CF" w:rsidRPr="003C130D" w:rsidRDefault="009507CF" w:rsidP="009507CF">
      <w:pPr>
        <w:ind w:firstLine="567"/>
        <w:jc w:val="both"/>
      </w:pPr>
    </w:p>
    <w:p w:rsidR="009507CF" w:rsidRPr="003C130D" w:rsidRDefault="009507CF" w:rsidP="009507CF">
      <w:pPr>
        <w:ind w:firstLine="567"/>
        <w:jc w:val="both"/>
      </w:pPr>
    </w:p>
    <w:p w:rsidR="009507CF" w:rsidRPr="003C130D" w:rsidRDefault="009507CF" w:rsidP="009507CF">
      <w:pPr>
        <w:ind w:firstLine="567"/>
        <w:jc w:val="both"/>
      </w:pPr>
    </w:p>
    <w:p w:rsidR="009507CF" w:rsidRPr="003C130D" w:rsidRDefault="009507CF" w:rsidP="009507CF">
      <w:pPr>
        <w:ind w:firstLine="567"/>
        <w:jc w:val="both"/>
      </w:pPr>
    </w:p>
    <w:p w:rsidR="009507CF" w:rsidRPr="003C130D" w:rsidRDefault="009507CF" w:rsidP="009507CF">
      <w:pPr>
        <w:ind w:firstLine="567"/>
        <w:jc w:val="both"/>
      </w:pPr>
    </w:p>
    <w:p w:rsidR="00280C6A" w:rsidRPr="003C130D" w:rsidRDefault="00280C6A" w:rsidP="00280C6A">
      <w:pPr>
        <w:ind w:firstLine="567"/>
        <w:jc w:val="center"/>
        <w:rPr>
          <w:b/>
        </w:rPr>
        <w:sectPr w:rsidR="00280C6A" w:rsidRPr="003C130D" w:rsidSect="000A0EE9">
          <w:pgSz w:w="11906" w:h="16838"/>
          <w:pgMar w:top="851" w:right="851" w:bottom="851" w:left="1134" w:header="709" w:footer="709" w:gutter="0"/>
          <w:cols w:space="708"/>
          <w:docGrid w:linePitch="360"/>
        </w:sectPr>
      </w:pPr>
    </w:p>
    <w:p w:rsidR="00280C6A" w:rsidRPr="003C130D" w:rsidRDefault="00280C6A" w:rsidP="00280C6A">
      <w:pPr>
        <w:ind w:firstLine="567"/>
        <w:jc w:val="center"/>
        <w:rPr>
          <w:b/>
        </w:rPr>
      </w:pPr>
      <w:r w:rsidRPr="003C130D">
        <w:rPr>
          <w:b/>
        </w:rPr>
        <w:lastRenderedPageBreak/>
        <w:t>Метапредметные результаты</w:t>
      </w:r>
    </w:p>
    <w:p w:rsidR="00280C6A" w:rsidRPr="003C130D" w:rsidRDefault="00280C6A" w:rsidP="00280C6A">
      <w:pPr>
        <w:ind w:firstLine="567"/>
        <w:jc w:val="center"/>
        <w:rPr>
          <w:b/>
        </w:rPr>
      </w:pPr>
    </w:p>
    <w:tbl>
      <w:tblPr>
        <w:tblStyle w:val="af5"/>
        <w:tblW w:w="0" w:type="auto"/>
        <w:tblLook w:val="04A0" w:firstRow="1" w:lastRow="0" w:firstColumn="1" w:lastColumn="0" w:noHBand="0" w:noVBand="1"/>
      </w:tblPr>
      <w:tblGrid>
        <w:gridCol w:w="3026"/>
        <w:gridCol w:w="3025"/>
        <w:gridCol w:w="3025"/>
        <w:gridCol w:w="3025"/>
        <w:gridCol w:w="3025"/>
      </w:tblGrid>
      <w:tr w:rsidR="003B503B" w:rsidRPr="007602BB" w:rsidTr="003B503B">
        <w:tc>
          <w:tcPr>
            <w:tcW w:w="3070" w:type="dxa"/>
          </w:tcPr>
          <w:p w:rsidR="003B503B" w:rsidRPr="007602BB" w:rsidRDefault="003B503B" w:rsidP="00280C6A">
            <w:pPr>
              <w:jc w:val="center"/>
              <w:rPr>
                <w:b/>
              </w:rPr>
            </w:pPr>
            <w:r w:rsidRPr="007602BB">
              <w:rPr>
                <w:b/>
              </w:rPr>
              <w:t>5</w:t>
            </w:r>
          </w:p>
        </w:tc>
        <w:tc>
          <w:tcPr>
            <w:tcW w:w="3070" w:type="dxa"/>
          </w:tcPr>
          <w:p w:rsidR="003B503B" w:rsidRPr="007602BB" w:rsidRDefault="003B503B" w:rsidP="00280C6A">
            <w:pPr>
              <w:jc w:val="center"/>
              <w:rPr>
                <w:b/>
              </w:rPr>
            </w:pPr>
            <w:r w:rsidRPr="007602BB">
              <w:rPr>
                <w:b/>
              </w:rPr>
              <w:t>6</w:t>
            </w:r>
          </w:p>
        </w:tc>
        <w:tc>
          <w:tcPr>
            <w:tcW w:w="3070" w:type="dxa"/>
          </w:tcPr>
          <w:p w:rsidR="003B503B" w:rsidRPr="007602BB" w:rsidRDefault="003B503B" w:rsidP="00280C6A">
            <w:pPr>
              <w:jc w:val="center"/>
              <w:rPr>
                <w:b/>
              </w:rPr>
            </w:pPr>
            <w:r w:rsidRPr="007602BB">
              <w:rPr>
                <w:b/>
              </w:rPr>
              <w:t>7</w:t>
            </w:r>
          </w:p>
        </w:tc>
        <w:tc>
          <w:tcPr>
            <w:tcW w:w="3071" w:type="dxa"/>
          </w:tcPr>
          <w:p w:rsidR="003B503B" w:rsidRPr="007602BB" w:rsidRDefault="003B503B" w:rsidP="00280C6A">
            <w:pPr>
              <w:jc w:val="center"/>
              <w:rPr>
                <w:b/>
              </w:rPr>
            </w:pPr>
            <w:r w:rsidRPr="007602BB">
              <w:rPr>
                <w:b/>
              </w:rPr>
              <w:t>8</w:t>
            </w:r>
          </w:p>
        </w:tc>
        <w:tc>
          <w:tcPr>
            <w:tcW w:w="3071" w:type="dxa"/>
          </w:tcPr>
          <w:p w:rsidR="003B503B" w:rsidRPr="007602BB" w:rsidRDefault="003B503B" w:rsidP="00280C6A">
            <w:pPr>
              <w:jc w:val="center"/>
              <w:rPr>
                <w:b/>
              </w:rPr>
            </w:pPr>
            <w:r w:rsidRPr="007602BB">
              <w:rPr>
                <w:b/>
              </w:rPr>
              <w:t>9</w:t>
            </w:r>
          </w:p>
        </w:tc>
      </w:tr>
      <w:tr w:rsidR="003B503B" w:rsidRPr="007602BB" w:rsidTr="00980243">
        <w:tc>
          <w:tcPr>
            <w:tcW w:w="15352" w:type="dxa"/>
            <w:gridSpan w:val="5"/>
          </w:tcPr>
          <w:p w:rsidR="003B503B" w:rsidRPr="007602BB" w:rsidRDefault="003B503B" w:rsidP="00280C6A">
            <w:pPr>
              <w:jc w:val="center"/>
              <w:rPr>
                <w:b/>
              </w:rPr>
            </w:pPr>
            <w:r w:rsidRPr="007602BB">
              <w:rPr>
                <w:b/>
              </w:rPr>
              <w:t>Регулятивные УУД</w:t>
            </w:r>
          </w:p>
        </w:tc>
      </w:tr>
      <w:tr w:rsidR="003B503B" w:rsidRPr="007602BB" w:rsidTr="00A744E3">
        <w:trPr>
          <w:trHeight w:val="1552"/>
        </w:trPr>
        <w:tc>
          <w:tcPr>
            <w:tcW w:w="3070" w:type="dxa"/>
          </w:tcPr>
          <w:p w:rsidR="00EF6C6A" w:rsidRPr="007602BB" w:rsidRDefault="00EF6C6A" w:rsidP="00A744E3">
            <w:pPr>
              <w:pStyle w:val="Default"/>
            </w:pPr>
            <w:r w:rsidRPr="007602BB">
              <w:t xml:space="preserve">1. Умение совместно с педагогом и сверстниками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EF6C6A" w:rsidRPr="007602BB" w:rsidRDefault="00EF6C6A" w:rsidP="00A744E3">
            <w:pPr>
              <w:pStyle w:val="Default"/>
            </w:pPr>
            <w:r w:rsidRPr="007602BB">
              <w:t xml:space="preserve">Обучающийся сможет: </w:t>
            </w:r>
          </w:p>
          <w:p w:rsidR="00EF6C6A" w:rsidRPr="007602BB" w:rsidRDefault="00AB0FEE" w:rsidP="00A744E3">
            <w:pPr>
              <w:pStyle w:val="Default"/>
            </w:pPr>
            <w:r w:rsidRPr="007602BB">
              <w:t>-</w:t>
            </w:r>
            <w:r w:rsidR="00EF6C6A" w:rsidRPr="007602BB">
              <w:t xml:space="preserve"> анализировать существующие и планировать будущие образовательные результаты; </w:t>
            </w:r>
          </w:p>
          <w:p w:rsidR="00EF6C6A" w:rsidRPr="007602BB" w:rsidRDefault="00AB0FEE" w:rsidP="00A744E3">
            <w:pPr>
              <w:pStyle w:val="Default"/>
            </w:pPr>
            <w:r w:rsidRPr="007602BB">
              <w:t>-</w:t>
            </w:r>
            <w:r w:rsidR="00EF6C6A" w:rsidRPr="007602BB">
              <w:t xml:space="preserve"> идентифицировать собственные проблемы и определять главную проблему; </w:t>
            </w:r>
          </w:p>
          <w:p w:rsidR="00EF6C6A" w:rsidRPr="007602BB" w:rsidRDefault="00AB0FEE" w:rsidP="00A744E3">
            <w:pPr>
              <w:pStyle w:val="Default"/>
            </w:pPr>
            <w:r w:rsidRPr="007602BB">
              <w:t>-</w:t>
            </w:r>
            <w:r w:rsidR="00EF6C6A" w:rsidRPr="007602BB">
              <w:t xml:space="preserve"> выдвигать версии решения проблемы, формулировать гипотезы, предвосхищать конечный результат; </w:t>
            </w:r>
          </w:p>
          <w:p w:rsidR="00E72CD0" w:rsidRPr="007602BB" w:rsidRDefault="00AB0FEE" w:rsidP="00A744E3">
            <w:pPr>
              <w:pStyle w:val="Default"/>
            </w:pPr>
            <w:r w:rsidRPr="007602BB">
              <w:t>-</w:t>
            </w:r>
            <w:r w:rsidR="00EF6C6A" w:rsidRPr="007602BB">
              <w:t xml:space="preserve"> ставить цель деятельности на основе определенной проблемы и </w:t>
            </w:r>
            <w:r w:rsidR="00E72CD0" w:rsidRPr="007602BB">
              <w:t xml:space="preserve">существующих возможностей; </w:t>
            </w:r>
          </w:p>
          <w:p w:rsidR="00E72CD0" w:rsidRPr="007602BB" w:rsidRDefault="00AB0FEE" w:rsidP="00A744E3">
            <w:pPr>
              <w:pStyle w:val="Default"/>
            </w:pPr>
            <w:r w:rsidRPr="007602BB">
              <w:t>-</w:t>
            </w:r>
            <w:r w:rsidR="00E72CD0" w:rsidRPr="007602BB">
              <w:t xml:space="preserve"> формулировать учебные задачи как шаги </w:t>
            </w:r>
            <w:r w:rsidR="00E72CD0" w:rsidRPr="007602BB">
              <w:lastRenderedPageBreak/>
              <w:t xml:space="preserve">достижения поставленной цели деятельности; </w:t>
            </w:r>
          </w:p>
          <w:p w:rsidR="00E72CD0" w:rsidRPr="007602BB" w:rsidRDefault="00AB0FEE" w:rsidP="00A744E3">
            <w:pPr>
              <w:pStyle w:val="Default"/>
            </w:pPr>
            <w:r w:rsidRPr="007602BB">
              <w:t>-</w:t>
            </w:r>
            <w:r w:rsidR="00E72CD0" w:rsidRPr="007602BB">
              <w:t xml:space="preserve"> обосновывать целевые ориентиры и приоритеты ссылками на ценности, указывая и обосновывая логическую последовательность шагов. </w:t>
            </w:r>
          </w:p>
          <w:p w:rsidR="003B503B" w:rsidRPr="007602BB" w:rsidRDefault="003B503B" w:rsidP="00A744E3">
            <w:pPr>
              <w:rPr>
                <w:b/>
              </w:rPr>
            </w:pPr>
          </w:p>
        </w:tc>
        <w:tc>
          <w:tcPr>
            <w:tcW w:w="3070" w:type="dxa"/>
          </w:tcPr>
          <w:p w:rsidR="00750D58" w:rsidRPr="007602BB" w:rsidRDefault="00750D58" w:rsidP="00A744E3">
            <w:pPr>
              <w:pStyle w:val="Default"/>
            </w:pPr>
            <w:r w:rsidRPr="007602BB">
              <w:lastRenderedPageBreak/>
              <w:t xml:space="preserve">1. Умение совместно в группах при сопровождении учителя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750D58" w:rsidRPr="007602BB" w:rsidRDefault="00750D58" w:rsidP="00A744E3">
            <w:pPr>
              <w:pStyle w:val="Default"/>
            </w:pPr>
            <w:r w:rsidRPr="007602BB">
              <w:t xml:space="preserve">Обучающийся сможет: </w:t>
            </w:r>
          </w:p>
          <w:p w:rsidR="00750D58" w:rsidRPr="007602BB" w:rsidRDefault="00AB0FEE" w:rsidP="00A744E3">
            <w:pPr>
              <w:pStyle w:val="Default"/>
            </w:pPr>
            <w:r w:rsidRPr="007602BB">
              <w:t>-</w:t>
            </w:r>
            <w:r w:rsidR="00750D58" w:rsidRPr="007602BB">
              <w:t xml:space="preserve"> анализировать существующие и планировать будущие образовательные результаты; </w:t>
            </w:r>
          </w:p>
          <w:p w:rsidR="00750D58" w:rsidRPr="007602BB" w:rsidRDefault="00AB0FEE" w:rsidP="00A744E3">
            <w:pPr>
              <w:pStyle w:val="Default"/>
            </w:pPr>
            <w:r w:rsidRPr="007602BB">
              <w:t>-</w:t>
            </w:r>
            <w:r w:rsidR="00750D58" w:rsidRPr="007602BB">
              <w:t xml:space="preserve"> идентифицировать собственные проблемы и определять главную проблему; </w:t>
            </w:r>
          </w:p>
          <w:p w:rsidR="00750D58" w:rsidRPr="007602BB" w:rsidRDefault="00AB0FEE" w:rsidP="00A744E3">
            <w:pPr>
              <w:pStyle w:val="Default"/>
            </w:pPr>
            <w:r w:rsidRPr="007602BB">
              <w:t>-</w:t>
            </w:r>
            <w:r w:rsidR="00750D58" w:rsidRPr="007602BB">
              <w:t xml:space="preserve"> выдвигать версии решения проблемы, формулировать гипотезы, предвосхищать конечный результат; </w:t>
            </w:r>
          </w:p>
          <w:p w:rsidR="00E72CD0" w:rsidRPr="007602BB" w:rsidRDefault="00AB0FEE" w:rsidP="00A744E3">
            <w:pPr>
              <w:pStyle w:val="Default"/>
            </w:pPr>
            <w:r w:rsidRPr="007602BB">
              <w:t>-</w:t>
            </w:r>
            <w:r w:rsidR="00750D58" w:rsidRPr="007602BB">
              <w:t xml:space="preserve"> ставить цель деятельности на основе </w:t>
            </w:r>
            <w:r w:rsidR="00E72CD0" w:rsidRPr="007602BB">
              <w:t xml:space="preserve">определенной проблемы и существующих возможностей; </w:t>
            </w:r>
          </w:p>
          <w:p w:rsidR="00E72CD0" w:rsidRPr="007602BB" w:rsidRDefault="00AB0FEE" w:rsidP="00A744E3">
            <w:pPr>
              <w:pStyle w:val="Default"/>
            </w:pPr>
            <w:r w:rsidRPr="007602BB">
              <w:t>-</w:t>
            </w:r>
            <w:r w:rsidR="00E72CD0" w:rsidRPr="007602BB">
              <w:t xml:space="preserve"> формулировать учебные </w:t>
            </w:r>
            <w:r w:rsidR="00E72CD0" w:rsidRPr="007602BB">
              <w:lastRenderedPageBreak/>
              <w:t xml:space="preserve">задачи как шаги достижения поставленной цели деятельности; </w:t>
            </w:r>
          </w:p>
          <w:p w:rsidR="003B503B" w:rsidRPr="007602BB" w:rsidRDefault="00AB0FEE" w:rsidP="00A744E3">
            <w:pPr>
              <w:pStyle w:val="Default"/>
            </w:pPr>
            <w:r w:rsidRPr="007602BB">
              <w:t>-</w:t>
            </w:r>
            <w:r w:rsidR="00E72CD0" w:rsidRPr="007602BB">
              <w:t xml:space="preserve"> обосновывать целевые ориентиры и приоритеты ссылками на ценности, указывая и обосновывая логическую последовательность шагов. </w:t>
            </w:r>
          </w:p>
        </w:tc>
        <w:tc>
          <w:tcPr>
            <w:tcW w:w="3070" w:type="dxa"/>
          </w:tcPr>
          <w:p w:rsidR="00750D58" w:rsidRPr="007602BB" w:rsidRDefault="00750D58" w:rsidP="00A744E3">
            <w:pPr>
              <w:pStyle w:val="Default"/>
            </w:pPr>
            <w:r w:rsidRPr="007602BB">
              <w:lastRenderedPageBreak/>
              <w:t xml:space="preserve">1. Умение совместно в микрогруппах/парах при сопровождении учителя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750D58" w:rsidRPr="007602BB" w:rsidRDefault="00750D58" w:rsidP="00A744E3">
            <w:pPr>
              <w:pStyle w:val="Default"/>
            </w:pPr>
            <w:r w:rsidRPr="007602BB">
              <w:t xml:space="preserve">Обучающийся сможет: </w:t>
            </w:r>
          </w:p>
          <w:p w:rsidR="00750D58" w:rsidRPr="007602BB" w:rsidRDefault="003552B2" w:rsidP="00A744E3">
            <w:pPr>
              <w:pStyle w:val="Default"/>
            </w:pPr>
            <w:r w:rsidRPr="007602BB">
              <w:t>-</w:t>
            </w:r>
            <w:r w:rsidR="00750D58" w:rsidRPr="007602BB">
              <w:t xml:space="preserve"> анализировать существующие и планировать будущие образовательные результаты; </w:t>
            </w:r>
          </w:p>
          <w:p w:rsidR="00750D58" w:rsidRPr="007602BB" w:rsidRDefault="003552B2" w:rsidP="00A744E3">
            <w:pPr>
              <w:pStyle w:val="Default"/>
            </w:pPr>
            <w:r w:rsidRPr="007602BB">
              <w:t>-</w:t>
            </w:r>
            <w:r w:rsidR="00750D58" w:rsidRPr="007602BB">
              <w:t xml:space="preserve"> идентифицировать собственные проблемы и определять главную проблему; </w:t>
            </w:r>
          </w:p>
          <w:p w:rsidR="00750D58" w:rsidRPr="007602BB" w:rsidRDefault="003552B2" w:rsidP="00A744E3">
            <w:pPr>
              <w:pStyle w:val="Default"/>
            </w:pPr>
            <w:r w:rsidRPr="007602BB">
              <w:t>-</w:t>
            </w:r>
            <w:r w:rsidR="00750D58" w:rsidRPr="007602BB">
              <w:t xml:space="preserve"> выдвигать версии решения проблемы, формулировать гипотезы, предвосхищать конечный результат; </w:t>
            </w:r>
          </w:p>
          <w:p w:rsidR="00E72CD0" w:rsidRPr="007602BB" w:rsidRDefault="003552B2" w:rsidP="00A744E3">
            <w:pPr>
              <w:pStyle w:val="Default"/>
            </w:pPr>
            <w:r w:rsidRPr="007602BB">
              <w:t>-</w:t>
            </w:r>
            <w:r w:rsidR="00750D58" w:rsidRPr="007602BB">
              <w:t xml:space="preserve"> ставить цель деятельности на основе</w:t>
            </w:r>
            <w:r w:rsidR="00E72CD0" w:rsidRPr="007602BB">
              <w:t xml:space="preserve"> определенной проблемы и существующих возможностей; </w:t>
            </w:r>
          </w:p>
          <w:p w:rsidR="00E72CD0" w:rsidRPr="007602BB" w:rsidRDefault="003552B2" w:rsidP="00A744E3">
            <w:pPr>
              <w:pStyle w:val="Default"/>
            </w:pPr>
            <w:r w:rsidRPr="007602BB">
              <w:t>-</w:t>
            </w:r>
            <w:r w:rsidR="00E72CD0" w:rsidRPr="007602BB">
              <w:t xml:space="preserve"> формулировать учебные </w:t>
            </w:r>
            <w:r w:rsidR="00E72CD0" w:rsidRPr="007602BB">
              <w:lastRenderedPageBreak/>
              <w:t xml:space="preserve">задачи как шаги достижения поставленной цели деятельности; </w:t>
            </w:r>
          </w:p>
          <w:p w:rsidR="003B503B" w:rsidRPr="007602BB" w:rsidRDefault="003552B2" w:rsidP="00A744E3">
            <w:pPr>
              <w:pStyle w:val="Default"/>
            </w:pPr>
            <w:r w:rsidRPr="007602BB">
              <w:t>-</w:t>
            </w:r>
            <w:r w:rsidR="00E72CD0" w:rsidRPr="007602BB">
              <w:t xml:space="preserve"> обосновывать целевые ориентиры и приоритеты ссылками на ценности, указывая и обосновывая логическую последовательность шагов. </w:t>
            </w:r>
          </w:p>
        </w:tc>
        <w:tc>
          <w:tcPr>
            <w:tcW w:w="3071" w:type="dxa"/>
          </w:tcPr>
          <w:p w:rsidR="00750D58" w:rsidRPr="007602BB" w:rsidRDefault="00750D58" w:rsidP="00A744E3">
            <w:pPr>
              <w:pStyle w:val="Default"/>
            </w:pPr>
            <w:r w:rsidRPr="007602BB">
              <w:lastRenderedPageBreak/>
              <w:t xml:space="preserve">1. Умение индивидуально при сопровождении учителя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750D58" w:rsidRPr="007602BB" w:rsidRDefault="00750D58" w:rsidP="00A744E3">
            <w:pPr>
              <w:pStyle w:val="Default"/>
            </w:pPr>
            <w:r w:rsidRPr="007602BB">
              <w:t xml:space="preserve">Обучающийся сможет: </w:t>
            </w:r>
          </w:p>
          <w:p w:rsidR="00750D58" w:rsidRPr="007602BB" w:rsidRDefault="003552B2" w:rsidP="00A744E3">
            <w:pPr>
              <w:pStyle w:val="Default"/>
            </w:pPr>
            <w:r w:rsidRPr="007602BB">
              <w:t>-</w:t>
            </w:r>
            <w:r w:rsidR="00750D58" w:rsidRPr="007602BB">
              <w:t xml:space="preserve"> анализировать существующие и планировать будущие образовательные результаты; </w:t>
            </w:r>
          </w:p>
          <w:p w:rsidR="00750D58" w:rsidRPr="007602BB" w:rsidRDefault="003552B2" w:rsidP="00A744E3">
            <w:pPr>
              <w:pStyle w:val="Default"/>
            </w:pPr>
            <w:r w:rsidRPr="007602BB">
              <w:t>-</w:t>
            </w:r>
            <w:r w:rsidR="00750D58" w:rsidRPr="007602BB">
              <w:t xml:space="preserve"> идентифицировать собственные проблемы и определять главную проблему; </w:t>
            </w:r>
          </w:p>
          <w:p w:rsidR="00750D58" w:rsidRPr="007602BB" w:rsidRDefault="003552B2" w:rsidP="00A744E3">
            <w:pPr>
              <w:pStyle w:val="Default"/>
            </w:pPr>
            <w:r w:rsidRPr="007602BB">
              <w:t>-</w:t>
            </w:r>
            <w:r w:rsidR="00750D58" w:rsidRPr="007602BB">
              <w:t xml:space="preserve"> выдвигать версии решения проблемы, формулировать гипотезы, предвосхищать конечный результат; </w:t>
            </w:r>
          </w:p>
          <w:p w:rsidR="00BD3E00" w:rsidRPr="007602BB" w:rsidRDefault="003552B2" w:rsidP="00A744E3">
            <w:pPr>
              <w:pStyle w:val="Default"/>
            </w:pPr>
            <w:r w:rsidRPr="007602BB">
              <w:t>-</w:t>
            </w:r>
            <w:r w:rsidR="00750D58" w:rsidRPr="007602BB">
              <w:t xml:space="preserve"> ставить цель деятельности на основе определенной проблемы и </w:t>
            </w:r>
            <w:r w:rsidR="00BD3E00" w:rsidRPr="007602BB">
              <w:t xml:space="preserve">существующих возможностей; </w:t>
            </w:r>
          </w:p>
          <w:p w:rsidR="00BD3E00" w:rsidRPr="007602BB" w:rsidRDefault="003552B2" w:rsidP="00A744E3">
            <w:pPr>
              <w:pStyle w:val="Default"/>
            </w:pPr>
            <w:r w:rsidRPr="007602BB">
              <w:t>-</w:t>
            </w:r>
            <w:r w:rsidR="00BD3E00" w:rsidRPr="007602BB">
              <w:t xml:space="preserve"> формулировать учебные </w:t>
            </w:r>
            <w:r w:rsidR="00BD3E00" w:rsidRPr="007602BB">
              <w:lastRenderedPageBreak/>
              <w:t xml:space="preserve">задачи как шаги достижения поставленной цели деятельности; </w:t>
            </w:r>
          </w:p>
          <w:p w:rsidR="003B503B" w:rsidRPr="007602BB" w:rsidRDefault="003552B2" w:rsidP="007602BB">
            <w:pPr>
              <w:pStyle w:val="Default"/>
            </w:pPr>
            <w:r w:rsidRPr="007602BB">
              <w:t>-</w:t>
            </w:r>
            <w:r w:rsidR="00BD3E00" w:rsidRPr="007602BB">
              <w:t xml:space="preserve"> обосновывать целевые ориентиры и приоритеты ссылками на ценности, указывая и обосновывая логическую последовательность шагов. </w:t>
            </w:r>
          </w:p>
        </w:tc>
        <w:tc>
          <w:tcPr>
            <w:tcW w:w="3071" w:type="dxa"/>
          </w:tcPr>
          <w:p w:rsidR="00750D58" w:rsidRPr="007602BB" w:rsidRDefault="00750D58" w:rsidP="00A744E3">
            <w:pPr>
              <w:pStyle w:val="Default"/>
            </w:pPr>
            <w:r w:rsidRPr="007602BB">
              <w:lastRenderedPageBreak/>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750D58" w:rsidRPr="007602BB" w:rsidRDefault="00750D58" w:rsidP="00A744E3">
            <w:pPr>
              <w:pStyle w:val="Default"/>
            </w:pPr>
            <w:r w:rsidRPr="007602BB">
              <w:t xml:space="preserve">Обучающийся сможет: </w:t>
            </w:r>
          </w:p>
          <w:p w:rsidR="00750D58" w:rsidRPr="007602BB" w:rsidRDefault="003552B2" w:rsidP="00A744E3">
            <w:pPr>
              <w:pStyle w:val="Default"/>
            </w:pPr>
            <w:r w:rsidRPr="007602BB">
              <w:t>-</w:t>
            </w:r>
            <w:r w:rsidR="00750D58" w:rsidRPr="007602BB">
              <w:t xml:space="preserve"> анализировать существующие и планировать будущие образовательные результаты; </w:t>
            </w:r>
          </w:p>
          <w:p w:rsidR="009506D3" w:rsidRPr="007602BB" w:rsidRDefault="003552B2" w:rsidP="00A744E3">
            <w:pPr>
              <w:pStyle w:val="Default"/>
            </w:pPr>
            <w:r w:rsidRPr="007602BB">
              <w:t>-</w:t>
            </w:r>
            <w:r w:rsidR="00750D58" w:rsidRPr="007602BB">
              <w:t xml:space="preserve"> идентифицировать собственные проблемы и определять главную проблему; </w:t>
            </w:r>
          </w:p>
          <w:p w:rsidR="00750D58" w:rsidRPr="007602BB" w:rsidRDefault="003552B2" w:rsidP="00A744E3">
            <w:pPr>
              <w:pStyle w:val="Default"/>
            </w:pPr>
            <w:r w:rsidRPr="007602BB">
              <w:t>-</w:t>
            </w:r>
            <w:r w:rsidR="00750D58" w:rsidRPr="007602BB">
              <w:t xml:space="preserve"> выдвигать версии решения проблемы, формулировать гипотезы, предвосхищать конечный результат; </w:t>
            </w:r>
          </w:p>
          <w:p w:rsidR="00750D58" w:rsidRPr="007602BB" w:rsidRDefault="003552B2" w:rsidP="00A744E3">
            <w:pPr>
              <w:pStyle w:val="Default"/>
            </w:pPr>
            <w:r w:rsidRPr="007602BB">
              <w:t>-</w:t>
            </w:r>
            <w:r w:rsidR="00750D58" w:rsidRPr="007602BB">
              <w:t xml:space="preserve"> ставить цель деятельности на основе определенной проблемы и существующих </w:t>
            </w:r>
          </w:p>
          <w:p w:rsidR="00BD3E00" w:rsidRPr="007602BB" w:rsidRDefault="00BD3E00" w:rsidP="00A744E3">
            <w:pPr>
              <w:pStyle w:val="Default"/>
            </w:pPr>
            <w:r w:rsidRPr="007602BB">
              <w:t xml:space="preserve">возможностей; </w:t>
            </w:r>
          </w:p>
          <w:p w:rsidR="00BD3E00" w:rsidRPr="007602BB" w:rsidRDefault="003552B2" w:rsidP="00A744E3">
            <w:pPr>
              <w:pStyle w:val="Default"/>
            </w:pPr>
            <w:r w:rsidRPr="007602BB">
              <w:t>-</w:t>
            </w:r>
            <w:r w:rsidR="00BD3E00" w:rsidRPr="007602BB">
              <w:t xml:space="preserve"> формулировать учебные задачи как шаги достижения поставленной </w:t>
            </w:r>
            <w:r w:rsidR="00BD3E00" w:rsidRPr="007602BB">
              <w:lastRenderedPageBreak/>
              <w:t xml:space="preserve">цели деятельности; </w:t>
            </w:r>
          </w:p>
          <w:p w:rsidR="00BD3E00" w:rsidRPr="007602BB" w:rsidRDefault="003552B2" w:rsidP="00A744E3">
            <w:pPr>
              <w:pStyle w:val="Default"/>
            </w:pPr>
            <w:r w:rsidRPr="007602BB">
              <w:t>-</w:t>
            </w:r>
            <w:r w:rsidR="00BD3E00" w:rsidRPr="007602BB">
              <w:t xml:space="preserve"> обосновывать целевые ориентиры и приоритеты ссылками на ценности, указывая и обосновывая логическую</w:t>
            </w:r>
            <w:r w:rsidR="00AB0FEE" w:rsidRPr="007602BB">
              <w:t xml:space="preserve"> последовательность шагов.</w:t>
            </w:r>
          </w:p>
          <w:p w:rsidR="003B503B" w:rsidRPr="007602BB" w:rsidRDefault="003B503B" w:rsidP="00A744E3">
            <w:pPr>
              <w:rPr>
                <w:b/>
              </w:rPr>
            </w:pPr>
          </w:p>
          <w:p w:rsidR="00A744E3" w:rsidRPr="007602BB" w:rsidRDefault="00A744E3" w:rsidP="00A744E3">
            <w:pPr>
              <w:rPr>
                <w:b/>
              </w:rPr>
            </w:pPr>
          </w:p>
        </w:tc>
      </w:tr>
      <w:tr w:rsidR="006C70A0" w:rsidRPr="007602BB" w:rsidTr="007602BB">
        <w:trPr>
          <w:trHeight w:val="557"/>
        </w:trPr>
        <w:tc>
          <w:tcPr>
            <w:tcW w:w="3070" w:type="dxa"/>
            <w:tcBorders>
              <w:bottom w:val="single" w:sz="4" w:space="0" w:color="auto"/>
            </w:tcBorders>
          </w:tcPr>
          <w:p w:rsidR="006C70A0" w:rsidRPr="007602BB" w:rsidRDefault="006C70A0" w:rsidP="00FE32B6">
            <w:pPr>
              <w:pStyle w:val="Default"/>
            </w:pPr>
            <w:r w:rsidRPr="007602BB">
              <w:t xml:space="preserve">2. Умение совместно с педагогом и сверстниками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p>
          <w:p w:rsidR="006C70A0" w:rsidRPr="007602BB" w:rsidRDefault="00C30F82" w:rsidP="00FE32B6">
            <w:pPr>
              <w:pStyle w:val="Default"/>
            </w:pPr>
            <w:r w:rsidRPr="007602BB">
              <w:t>-</w:t>
            </w:r>
            <w:r w:rsidR="006C70A0" w:rsidRPr="007602BB">
              <w:t xml:space="preserve"> определять необходимые действие(я) в соответствии с учебной и познавательной задачей и составлять алгоритм их выполнения; </w:t>
            </w:r>
          </w:p>
          <w:p w:rsidR="006C70A0" w:rsidRPr="007602BB" w:rsidRDefault="00C30F82" w:rsidP="00FE32B6">
            <w:pPr>
              <w:pStyle w:val="Default"/>
            </w:pPr>
            <w:r w:rsidRPr="007602BB">
              <w:t>-</w:t>
            </w:r>
            <w:r w:rsidR="006C70A0" w:rsidRPr="007602BB">
              <w:t xml:space="preserve"> обосновывать и осуществлять выбор </w:t>
            </w:r>
          </w:p>
          <w:p w:rsidR="006C70A0" w:rsidRPr="007602BB" w:rsidRDefault="006C70A0" w:rsidP="00FE32B6">
            <w:pPr>
              <w:pStyle w:val="Default"/>
            </w:pPr>
            <w:r w:rsidRPr="007602BB">
              <w:t xml:space="preserve">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w:t>
            </w:r>
          </w:p>
          <w:p w:rsidR="006C70A0" w:rsidRPr="007602BB" w:rsidRDefault="00C30F82" w:rsidP="00FE32B6">
            <w:pPr>
              <w:pStyle w:val="Default"/>
            </w:pPr>
            <w:r w:rsidRPr="007602BB">
              <w:t>-</w:t>
            </w:r>
            <w:r w:rsidR="006C70A0" w:rsidRPr="007602BB">
              <w:t xml:space="preserve"> выстраивать жизненные </w:t>
            </w:r>
            <w:r w:rsidR="006C70A0" w:rsidRPr="007602BB">
              <w:lastRenderedPageBreak/>
              <w:t xml:space="preserve">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6C70A0" w:rsidRPr="007602BB" w:rsidRDefault="00C30F82" w:rsidP="00FE32B6">
            <w:pPr>
              <w:pStyle w:val="Default"/>
            </w:pPr>
            <w:r w:rsidRPr="007602BB">
              <w:t>-</w:t>
            </w:r>
            <w:r w:rsidR="006C70A0" w:rsidRPr="007602BB">
              <w:t xml:space="preserve"> выбирать из предложенных вариантов и самостоятельно искать средства/ресурсы для решения задачи/достижения цели; </w:t>
            </w:r>
          </w:p>
          <w:p w:rsidR="006C70A0" w:rsidRPr="007602BB" w:rsidRDefault="00C30F82" w:rsidP="00FE32B6">
            <w:pPr>
              <w:pStyle w:val="Default"/>
            </w:pPr>
            <w:r w:rsidRPr="007602BB">
              <w:t>-</w:t>
            </w:r>
            <w:r w:rsidR="006C70A0" w:rsidRPr="007602BB">
              <w:t xml:space="preserve"> составлять план решения проблемы (выполнения проекта, проведения исследования); </w:t>
            </w:r>
          </w:p>
          <w:p w:rsidR="00C30F82" w:rsidRPr="007602BB" w:rsidRDefault="00C30F82" w:rsidP="00C30F82">
            <w:pPr>
              <w:pStyle w:val="Default"/>
            </w:pPr>
            <w:r w:rsidRPr="007602BB">
              <w:t>-</w:t>
            </w:r>
            <w:r w:rsidR="006C70A0" w:rsidRPr="007602BB">
              <w:t xml:space="preserve"> определять </w:t>
            </w:r>
            <w:r w:rsidRPr="007602BB">
              <w:t xml:space="preserve">потенциальные затруднения при решении учебной и познавательной задачи и находить средства для их устранения; </w:t>
            </w:r>
          </w:p>
          <w:p w:rsidR="00C30F82" w:rsidRPr="007602BB" w:rsidRDefault="00C30F82" w:rsidP="00C30F82">
            <w:pPr>
              <w:pStyle w:val="Default"/>
            </w:pPr>
            <w:r w:rsidRPr="007602BB">
              <w:t xml:space="preserve">- описывать свой опыт, оформляя его для передачи другим людям в виде технологии решения практических задач определенного класса; </w:t>
            </w:r>
          </w:p>
          <w:p w:rsidR="00C30F82" w:rsidRPr="007602BB" w:rsidRDefault="00C30F82" w:rsidP="00C30F82">
            <w:pPr>
              <w:pStyle w:val="Default"/>
            </w:pPr>
            <w:r w:rsidRPr="007602BB">
              <w:t xml:space="preserve">- планировать и корректировать свою индивидуальную образовательную траекторию. </w:t>
            </w:r>
          </w:p>
          <w:p w:rsidR="006C70A0" w:rsidRPr="007602BB" w:rsidRDefault="006C70A0" w:rsidP="00A744E3">
            <w:pPr>
              <w:pStyle w:val="Default"/>
            </w:pPr>
          </w:p>
        </w:tc>
        <w:tc>
          <w:tcPr>
            <w:tcW w:w="3070" w:type="dxa"/>
            <w:tcBorders>
              <w:bottom w:val="single" w:sz="4" w:space="0" w:color="auto"/>
            </w:tcBorders>
          </w:tcPr>
          <w:p w:rsidR="006C70A0" w:rsidRPr="007602BB" w:rsidRDefault="006C70A0" w:rsidP="00FE32B6">
            <w:pPr>
              <w:pStyle w:val="Default"/>
            </w:pPr>
            <w:r w:rsidRPr="007602BB">
              <w:lastRenderedPageBreak/>
              <w:t xml:space="preserve">2. Умение совместно в группах при сопровождении учителя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p>
          <w:p w:rsidR="006C70A0" w:rsidRPr="007602BB" w:rsidRDefault="007C17D3" w:rsidP="00FE32B6">
            <w:pPr>
              <w:pStyle w:val="Default"/>
            </w:pPr>
            <w:r w:rsidRPr="007602BB">
              <w:t>-</w:t>
            </w:r>
            <w:r w:rsidR="006C70A0" w:rsidRPr="007602BB">
              <w:t xml:space="preserve"> определять необходимые действие (я) в соответствии с учебной и познавательной задачей и составлять алгоритм их выполнения; </w:t>
            </w:r>
          </w:p>
          <w:p w:rsidR="006C70A0" w:rsidRPr="007602BB" w:rsidRDefault="007C17D3" w:rsidP="00FE32B6">
            <w:pPr>
              <w:pStyle w:val="Default"/>
            </w:pPr>
            <w:r w:rsidRPr="007602BB">
              <w:t>-</w:t>
            </w:r>
            <w:r w:rsidR="006C70A0" w:rsidRPr="007602BB">
              <w:t xml:space="preserve"> обосновывать и </w:t>
            </w:r>
          </w:p>
          <w:p w:rsidR="006C70A0" w:rsidRPr="007602BB" w:rsidRDefault="006C70A0" w:rsidP="00FE32B6">
            <w:pPr>
              <w:pStyle w:val="Default"/>
            </w:pPr>
            <w:r w:rsidRPr="007602BB">
              <w:t xml:space="preserve">осуществлять выбор наиболее эффективных способов решения учебных и познавательных задач; </w:t>
            </w:r>
          </w:p>
          <w:p w:rsidR="006C70A0" w:rsidRPr="007602BB" w:rsidRDefault="007C17D3" w:rsidP="00FE32B6">
            <w:pPr>
              <w:pStyle w:val="Default"/>
            </w:pPr>
            <w:r w:rsidRPr="007602BB">
              <w:t>-</w:t>
            </w:r>
            <w:r w:rsidR="006C70A0" w:rsidRPr="007602BB">
              <w:t xml:space="preserve"> определять/находить, в том числе из предложенных вариантов, условия для выполнения учебной и познавательной </w:t>
            </w:r>
            <w:r w:rsidR="006C70A0" w:rsidRPr="007602BB">
              <w:t xml:space="preserve">задачи; </w:t>
            </w:r>
          </w:p>
          <w:p w:rsidR="006C70A0" w:rsidRPr="007602BB" w:rsidRDefault="007C17D3" w:rsidP="00FE32B6">
            <w:pPr>
              <w:pStyle w:val="Default"/>
            </w:pPr>
            <w:r w:rsidRPr="007602BB">
              <w:t>-</w:t>
            </w:r>
            <w:r w:rsidR="006C70A0" w:rsidRPr="007602BB">
              <w:t xml:space="preserve">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6C70A0" w:rsidRPr="007602BB" w:rsidRDefault="007C17D3" w:rsidP="00FE32B6">
            <w:pPr>
              <w:pStyle w:val="Default"/>
            </w:pPr>
            <w:r w:rsidRPr="007602BB">
              <w:t>-</w:t>
            </w:r>
            <w:r w:rsidR="006C70A0" w:rsidRPr="007602BB">
              <w:t xml:space="preserve"> выбирать из предложенных вариантов и самостоятельно искать средства/ресурсы для решения задачи/достижения цели; </w:t>
            </w:r>
          </w:p>
          <w:p w:rsidR="006C70A0" w:rsidRPr="007602BB" w:rsidRDefault="007C17D3" w:rsidP="00FE32B6">
            <w:pPr>
              <w:pStyle w:val="Default"/>
            </w:pPr>
            <w:r w:rsidRPr="007602BB">
              <w:t>-</w:t>
            </w:r>
            <w:r w:rsidR="006C70A0" w:rsidRPr="007602BB">
              <w:t xml:space="preserve"> составлять план решения проблемы (выполнения проекта, проведения исследования); </w:t>
            </w:r>
          </w:p>
          <w:p w:rsidR="006C70A0" w:rsidRPr="007602BB" w:rsidRDefault="007C17D3">
            <w:pPr>
              <w:pStyle w:val="Default"/>
            </w:pPr>
            <w:r w:rsidRPr="007602BB">
              <w:t>-</w:t>
            </w:r>
            <w:r w:rsidR="006C70A0" w:rsidRPr="007602BB">
              <w:t xml:space="preserve"> определять потенциальные затруднения при решении учебной и познавательной задачи и находить средства для их устранения; </w:t>
            </w:r>
          </w:p>
          <w:p w:rsidR="006C70A0" w:rsidRPr="007602BB" w:rsidRDefault="007C17D3">
            <w:pPr>
              <w:pStyle w:val="Default"/>
            </w:pPr>
            <w:r w:rsidRPr="007602BB">
              <w:t>-</w:t>
            </w:r>
            <w:r w:rsidR="006C70A0" w:rsidRPr="007602BB">
              <w:t xml:space="preserve"> описывать свой опыт, оформляя его для передачи другим людям в виде технологии решения практических задач определенного класса; </w:t>
            </w:r>
          </w:p>
          <w:p w:rsidR="006C70A0" w:rsidRPr="007602BB" w:rsidRDefault="007C17D3" w:rsidP="00762E8A">
            <w:pPr>
              <w:pStyle w:val="Default"/>
            </w:pPr>
            <w:r w:rsidRPr="007602BB">
              <w:t>-</w:t>
            </w:r>
            <w:r w:rsidR="006C70A0" w:rsidRPr="007602BB">
              <w:t xml:space="preserve"> планировать и корректировать свою индивидуальную </w:t>
            </w:r>
            <w:r w:rsidR="006C70A0" w:rsidRPr="007602BB">
              <w:lastRenderedPageBreak/>
              <w:t xml:space="preserve">образовательную траекторию. </w:t>
            </w:r>
          </w:p>
        </w:tc>
        <w:tc>
          <w:tcPr>
            <w:tcW w:w="3070" w:type="dxa"/>
            <w:tcBorders>
              <w:bottom w:val="single" w:sz="4" w:space="0" w:color="auto"/>
            </w:tcBorders>
          </w:tcPr>
          <w:p w:rsidR="006C70A0" w:rsidRPr="007602BB" w:rsidRDefault="006C70A0" w:rsidP="00B811B0">
            <w:pPr>
              <w:pStyle w:val="Default"/>
            </w:pPr>
            <w:r w:rsidRPr="007602BB">
              <w:lastRenderedPageBreak/>
              <w:t xml:space="preserve">2. Умение совместно в микрогруппах/парах при сопровождении учителя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p>
          <w:p w:rsidR="006C70A0" w:rsidRPr="007602BB" w:rsidRDefault="007C17D3" w:rsidP="00B811B0">
            <w:pPr>
              <w:pStyle w:val="Default"/>
            </w:pPr>
            <w:r w:rsidRPr="007602BB">
              <w:t>-</w:t>
            </w:r>
            <w:r w:rsidR="006C70A0" w:rsidRPr="007602BB">
              <w:t xml:space="preserve"> определять необходимые действие(я) в соответствии с учебной и познавательной задачей и составлять алгоритм их выполнения; </w:t>
            </w:r>
          </w:p>
          <w:p w:rsidR="006C70A0" w:rsidRPr="007602BB" w:rsidRDefault="007C17D3" w:rsidP="00B811B0">
            <w:pPr>
              <w:pStyle w:val="Default"/>
            </w:pPr>
            <w:r w:rsidRPr="007602BB">
              <w:t>-</w:t>
            </w:r>
            <w:r w:rsidR="006C70A0" w:rsidRPr="007602BB">
              <w:t xml:space="preserve"> обосновывать и </w:t>
            </w:r>
          </w:p>
          <w:p w:rsidR="006C70A0" w:rsidRPr="007602BB" w:rsidRDefault="006C70A0" w:rsidP="00B811B0">
            <w:pPr>
              <w:pStyle w:val="Default"/>
            </w:pPr>
            <w:r w:rsidRPr="007602BB">
              <w:t xml:space="preserve">осуществлять выбор наиболее эффективных способов решения учебных и познавательных задач; </w:t>
            </w:r>
          </w:p>
          <w:p w:rsidR="006C70A0" w:rsidRPr="007602BB" w:rsidRDefault="007C17D3" w:rsidP="00B811B0">
            <w:pPr>
              <w:pStyle w:val="Default"/>
            </w:pPr>
            <w:r w:rsidRPr="007602BB">
              <w:t>-</w:t>
            </w:r>
            <w:r w:rsidR="006C70A0" w:rsidRPr="007602BB">
              <w:t xml:space="preserve"> определять/находить, в том числе из предложенных вариантов, условия для выполнения учебной и познавательной </w:t>
            </w:r>
            <w:r w:rsidR="006C70A0" w:rsidRPr="007602BB">
              <w:t xml:space="preserve">задачи; </w:t>
            </w:r>
          </w:p>
          <w:p w:rsidR="006C70A0" w:rsidRPr="007602BB" w:rsidRDefault="007C17D3" w:rsidP="00B811B0">
            <w:pPr>
              <w:pStyle w:val="Default"/>
            </w:pPr>
            <w:r w:rsidRPr="007602BB">
              <w:t>-</w:t>
            </w:r>
            <w:r w:rsidR="006C70A0" w:rsidRPr="007602BB">
              <w:t xml:space="preserve">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6C70A0" w:rsidRPr="007602BB" w:rsidRDefault="007C17D3" w:rsidP="00B811B0">
            <w:pPr>
              <w:pStyle w:val="Default"/>
            </w:pPr>
            <w:r w:rsidRPr="007602BB">
              <w:t>-</w:t>
            </w:r>
            <w:r w:rsidR="006C70A0" w:rsidRPr="007602BB">
              <w:t xml:space="preserve"> выбирать из предложенных вариантов и самостоятельно искать средства/ресурсы для решения задачи/достижения цели; </w:t>
            </w:r>
          </w:p>
          <w:p w:rsidR="006C70A0" w:rsidRPr="007602BB" w:rsidRDefault="007C17D3" w:rsidP="00B811B0">
            <w:pPr>
              <w:pStyle w:val="Default"/>
            </w:pPr>
            <w:r w:rsidRPr="007602BB">
              <w:t>-</w:t>
            </w:r>
            <w:r w:rsidR="006C70A0" w:rsidRPr="007602BB">
              <w:t xml:space="preserve"> составлять план решения проблемы (выполнения проекта, проведения исследования); </w:t>
            </w:r>
          </w:p>
          <w:p w:rsidR="006C70A0" w:rsidRPr="007602BB" w:rsidRDefault="007C17D3">
            <w:pPr>
              <w:pStyle w:val="Default"/>
            </w:pPr>
            <w:r w:rsidRPr="007602BB">
              <w:t>-</w:t>
            </w:r>
            <w:r w:rsidR="006C70A0" w:rsidRPr="007602BB">
              <w:t xml:space="preserve"> определять потенциальные затруднения при решении учебной и познавательной задачи и находить средства для их устранения; </w:t>
            </w:r>
          </w:p>
          <w:p w:rsidR="006C70A0" w:rsidRPr="007602BB" w:rsidRDefault="007C17D3">
            <w:pPr>
              <w:pStyle w:val="Default"/>
            </w:pPr>
            <w:r w:rsidRPr="007602BB">
              <w:t>-</w:t>
            </w:r>
            <w:r w:rsidR="006C70A0" w:rsidRPr="007602BB">
              <w:t xml:space="preserve"> описывать свой опыт, оформляя его для передачи другим людям в виде технологии решения практических задач определенного класса; </w:t>
            </w:r>
          </w:p>
          <w:p w:rsidR="006C70A0" w:rsidRPr="007602BB" w:rsidRDefault="007C17D3" w:rsidP="00762E8A">
            <w:pPr>
              <w:pStyle w:val="Default"/>
            </w:pPr>
            <w:r w:rsidRPr="007602BB">
              <w:t>-</w:t>
            </w:r>
            <w:r w:rsidR="006C70A0" w:rsidRPr="007602BB">
              <w:t xml:space="preserve"> планировать и корректировать свою индивидуальную </w:t>
            </w:r>
            <w:r w:rsidR="006C70A0" w:rsidRPr="007602BB">
              <w:lastRenderedPageBreak/>
              <w:t xml:space="preserve">образовательную траекторию. </w:t>
            </w:r>
          </w:p>
        </w:tc>
        <w:tc>
          <w:tcPr>
            <w:tcW w:w="3071" w:type="dxa"/>
            <w:tcBorders>
              <w:bottom w:val="single" w:sz="4" w:space="0" w:color="auto"/>
            </w:tcBorders>
          </w:tcPr>
          <w:p w:rsidR="006C70A0" w:rsidRPr="007602BB" w:rsidRDefault="006C70A0" w:rsidP="00B811B0">
            <w:pPr>
              <w:pStyle w:val="Default"/>
            </w:pPr>
            <w:r w:rsidRPr="007602BB">
              <w:lastRenderedPageBreak/>
              <w:t xml:space="preserve">2. Умение индивидуально при сопровождении учителя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p>
          <w:p w:rsidR="006C70A0" w:rsidRPr="007602BB" w:rsidRDefault="007C17D3" w:rsidP="00B811B0">
            <w:pPr>
              <w:pStyle w:val="Default"/>
            </w:pPr>
            <w:r w:rsidRPr="007602BB">
              <w:t>-</w:t>
            </w:r>
            <w:r w:rsidR="006C70A0" w:rsidRPr="007602BB">
              <w:t xml:space="preserve"> определять необходимые действие(я) в соответствии с учебной и познавательной задачей и составлять алгоритм их выполнения; </w:t>
            </w:r>
          </w:p>
          <w:p w:rsidR="006C70A0" w:rsidRPr="007602BB" w:rsidRDefault="007C17D3" w:rsidP="00B811B0">
            <w:pPr>
              <w:pStyle w:val="Default"/>
            </w:pPr>
            <w:r w:rsidRPr="007602BB">
              <w:t>-</w:t>
            </w:r>
            <w:r w:rsidR="006C70A0" w:rsidRPr="007602BB">
              <w:t xml:space="preserve"> обосновывать и осуществлять выбор </w:t>
            </w:r>
          </w:p>
          <w:p w:rsidR="006C70A0" w:rsidRPr="007602BB" w:rsidRDefault="006C70A0" w:rsidP="00B811B0">
            <w:pPr>
              <w:pStyle w:val="Default"/>
            </w:pPr>
            <w:r w:rsidRPr="007602BB">
              <w:t xml:space="preserve">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w:t>
            </w:r>
          </w:p>
          <w:p w:rsidR="006C70A0" w:rsidRPr="007602BB" w:rsidRDefault="007C17D3" w:rsidP="00B811B0">
            <w:pPr>
              <w:pStyle w:val="Default"/>
            </w:pPr>
            <w:r w:rsidRPr="007602BB">
              <w:t>-</w:t>
            </w:r>
            <w:r w:rsidR="006C70A0" w:rsidRPr="007602BB">
              <w:t xml:space="preserve"> выстраивать жизненные </w:t>
            </w:r>
            <w:r w:rsidR="006C70A0" w:rsidRPr="007602BB">
              <w:t xml:space="preserve">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6C70A0" w:rsidRPr="007602BB" w:rsidRDefault="007C17D3" w:rsidP="00B811B0">
            <w:pPr>
              <w:pStyle w:val="Default"/>
            </w:pPr>
            <w:r w:rsidRPr="007602BB">
              <w:t>-</w:t>
            </w:r>
            <w:r w:rsidR="006C70A0" w:rsidRPr="007602BB">
              <w:t xml:space="preserve"> выбирать из предложенных вариантов и самостоятельно искать средства/ресурсы для решения задачи/достижения цели; </w:t>
            </w:r>
          </w:p>
          <w:p w:rsidR="006C70A0" w:rsidRPr="007602BB" w:rsidRDefault="007C17D3" w:rsidP="00B811B0">
            <w:pPr>
              <w:pStyle w:val="Default"/>
            </w:pPr>
            <w:r w:rsidRPr="007602BB">
              <w:t>-</w:t>
            </w:r>
            <w:r w:rsidR="006C70A0" w:rsidRPr="007602BB">
              <w:t xml:space="preserve"> составлять план решения проблемы (выполнения проекта, проведения исследования); </w:t>
            </w:r>
          </w:p>
          <w:p w:rsidR="006C70A0" w:rsidRPr="007602BB" w:rsidRDefault="007C17D3">
            <w:pPr>
              <w:pStyle w:val="Default"/>
            </w:pPr>
            <w:r w:rsidRPr="007602BB">
              <w:t>-</w:t>
            </w:r>
            <w:r w:rsidR="006C70A0" w:rsidRPr="007602BB">
              <w:t xml:space="preserve"> определять потенциальные затруднения при решении учебной и познавательной задачи и находить средства для их устранения; </w:t>
            </w:r>
          </w:p>
          <w:p w:rsidR="006C70A0" w:rsidRPr="007602BB" w:rsidRDefault="007C17D3">
            <w:pPr>
              <w:pStyle w:val="Default"/>
            </w:pPr>
            <w:r w:rsidRPr="007602BB">
              <w:t>-</w:t>
            </w:r>
            <w:r w:rsidR="006C70A0" w:rsidRPr="007602BB">
              <w:t xml:space="preserve"> описывать свой опыт, оформляя его для передачи другим людям в виде технологии решения практических задач определенного класса; </w:t>
            </w:r>
          </w:p>
          <w:p w:rsidR="006C70A0" w:rsidRPr="007602BB" w:rsidRDefault="007C17D3">
            <w:pPr>
              <w:pStyle w:val="Default"/>
            </w:pPr>
            <w:r w:rsidRPr="007602BB">
              <w:t>-</w:t>
            </w:r>
            <w:r w:rsidR="006C70A0" w:rsidRPr="007602BB">
              <w:t xml:space="preserve"> планировать и корректировать свою индивидуальную образовательную траекторию. </w:t>
            </w:r>
          </w:p>
          <w:p w:rsidR="006C70A0" w:rsidRPr="007602BB" w:rsidRDefault="006C70A0" w:rsidP="00762E8A">
            <w:pPr>
              <w:pStyle w:val="Default"/>
            </w:pPr>
          </w:p>
        </w:tc>
        <w:tc>
          <w:tcPr>
            <w:tcW w:w="3071" w:type="dxa"/>
            <w:tcBorders>
              <w:bottom w:val="single" w:sz="4" w:space="0" w:color="auto"/>
            </w:tcBorders>
          </w:tcPr>
          <w:p w:rsidR="006C70A0" w:rsidRPr="007602BB" w:rsidRDefault="006C70A0" w:rsidP="00B811B0">
            <w:pPr>
              <w:pStyle w:val="Default"/>
            </w:pPr>
            <w:r w:rsidRPr="007602BB">
              <w:lastRenderedPageBreak/>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p>
          <w:p w:rsidR="006C70A0" w:rsidRPr="007602BB" w:rsidRDefault="007C17D3" w:rsidP="00B811B0">
            <w:pPr>
              <w:pStyle w:val="Default"/>
            </w:pPr>
            <w:r w:rsidRPr="007602BB">
              <w:t>-</w:t>
            </w:r>
            <w:r w:rsidR="006C70A0" w:rsidRPr="007602BB">
              <w:t xml:space="preserve"> определять необходимые действие(я) в соответствии с учебной и познавательной задачей и составлять алгоритм их выполнения; </w:t>
            </w:r>
          </w:p>
          <w:p w:rsidR="006C70A0" w:rsidRPr="007602BB" w:rsidRDefault="007C17D3" w:rsidP="00B811B0">
            <w:pPr>
              <w:pStyle w:val="Default"/>
            </w:pPr>
            <w:r w:rsidRPr="007602BB">
              <w:t>-</w:t>
            </w:r>
            <w:r w:rsidR="006C70A0" w:rsidRPr="007602BB">
              <w:t xml:space="preserve"> обосновывать и осуществлять выбор наиболее эффективных </w:t>
            </w:r>
          </w:p>
          <w:p w:rsidR="006C70A0" w:rsidRPr="007602BB" w:rsidRDefault="006C70A0" w:rsidP="00B811B0">
            <w:pPr>
              <w:pStyle w:val="Default"/>
            </w:pPr>
            <w:r w:rsidRPr="007602BB">
              <w:t xml:space="preserve">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 </w:t>
            </w:r>
          </w:p>
          <w:p w:rsidR="006C70A0" w:rsidRPr="007602BB" w:rsidRDefault="007C17D3" w:rsidP="00B811B0">
            <w:pPr>
              <w:pStyle w:val="Default"/>
            </w:pPr>
            <w:r w:rsidRPr="007602BB">
              <w:t>-</w:t>
            </w:r>
            <w:r w:rsidR="006C70A0" w:rsidRPr="007602BB">
              <w:t xml:space="preserve"> выстраивать жизненные планы на краткосрочное </w:t>
            </w:r>
            <w:r w:rsidR="006C70A0" w:rsidRPr="007602BB">
              <w:t xml:space="preserve">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6C70A0" w:rsidRPr="007602BB" w:rsidRDefault="007C17D3" w:rsidP="00B811B0">
            <w:pPr>
              <w:pStyle w:val="Default"/>
            </w:pPr>
            <w:r w:rsidRPr="007602BB">
              <w:t>-</w:t>
            </w:r>
            <w:r w:rsidR="006C70A0" w:rsidRPr="007602BB">
              <w:t xml:space="preserve"> выбирать из предложенных вариантов и самостоятельно искать средства/ресурсы для решения задачи/достижения цели; </w:t>
            </w:r>
          </w:p>
          <w:p w:rsidR="006C70A0" w:rsidRPr="007602BB" w:rsidRDefault="007C17D3" w:rsidP="00B811B0">
            <w:pPr>
              <w:pStyle w:val="Default"/>
            </w:pPr>
            <w:r w:rsidRPr="007602BB">
              <w:t>-</w:t>
            </w:r>
            <w:r w:rsidR="006C70A0" w:rsidRPr="007602BB">
              <w:t xml:space="preserve"> составлять план решения проблемы (выполнения проекта, проведения исследования); </w:t>
            </w:r>
          </w:p>
          <w:p w:rsidR="006C70A0" w:rsidRPr="007602BB" w:rsidRDefault="007C17D3">
            <w:pPr>
              <w:pStyle w:val="Default"/>
            </w:pPr>
            <w:r w:rsidRPr="007602BB">
              <w:t>-</w:t>
            </w:r>
            <w:r w:rsidR="006C70A0" w:rsidRPr="007602BB">
              <w:t xml:space="preserve"> определять потенциальные затруднения при решении учебной и познавательной задачи и находить средства для их устранения; </w:t>
            </w:r>
          </w:p>
          <w:p w:rsidR="006C70A0" w:rsidRPr="007602BB" w:rsidRDefault="007C17D3">
            <w:pPr>
              <w:pStyle w:val="Default"/>
            </w:pPr>
            <w:r w:rsidRPr="007602BB">
              <w:t>-</w:t>
            </w:r>
            <w:r w:rsidR="006C70A0" w:rsidRPr="007602BB">
              <w:t xml:space="preserve"> описывать свой опыт, оформляя его для передачи другим людям в виде технологии решения практических задач определенного класса; </w:t>
            </w:r>
          </w:p>
          <w:p w:rsidR="006C70A0" w:rsidRPr="007602BB" w:rsidRDefault="007C17D3">
            <w:pPr>
              <w:pStyle w:val="Default"/>
            </w:pPr>
            <w:r w:rsidRPr="007602BB">
              <w:t>-</w:t>
            </w:r>
            <w:r w:rsidR="006C70A0" w:rsidRPr="007602BB">
              <w:t xml:space="preserve"> планировать и корректировать свою индивидуальную образовательную траекторию. </w:t>
            </w:r>
          </w:p>
          <w:p w:rsidR="006C70A0" w:rsidRPr="007602BB" w:rsidRDefault="006C70A0" w:rsidP="00762E8A">
            <w:pPr>
              <w:pStyle w:val="Default"/>
            </w:pPr>
          </w:p>
        </w:tc>
      </w:tr>
      <w:tr w:rsidR="007F2260" w:rsidRPr="007602BB" w:rsidTr="00C30F82">
        <w:trPr>
          <w:trHeight w:val="1552"/>
        </w:trPr>
        <w:tc>
          <w:tcPr>
            <w:tcW w:w="3070" w:type="dxa"/>
            <w:tcBorders>
              <w:bottom w:val="single" w:sz="4" w:space="0" w:color="auto"/>
            </w:tcBorders>
          </w:tcPr>
          <w:p w:rsidR="007F2260" w:rsidRPr="007602BB" w:rsidRDefault="007F2260" w:rsidP="007F2260">
            <w:pPr>
              <w:pStyle w:val="Default"/>
            </w:pPr>
            <w:r w:rsidRPr="007602BB">
              <w:lastRenderedPageBreak/>
              <w:t xml:space="preserve">3. Умение совместно с педагогом и сверстниками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7F2260" w:rsidRPr="007602BB" w:rsidRDefault="007F2260" w:rsidP="007F2260">
            <w:pPr>
              <w:pStyle w:val="Default"/>
            </w:pPr>
            <w:r w:rsidRPr="007602BB">
              <w:t xml:space="preserve">Обучающийся сможет: </w:t>
            </w:r>
          </w:p>
          <w:p w:rsidR="007F2260" w:rsidRPr="007602BB" w:rsidRDefault="007F2260" w:rsidP="007F2260">
            <w:pPr>
              <w:pStyle w:val="Default"/>
            </w:pPr>
            <w:r w:rsidRPr="007602BB">
              <w:t xml:space="preserve">- определять критерии планируемых результатов и критерии оценки своей учебной деятельности; </w:t>
            </w:r>
          </w:p>
          <w:p w:rsidR="007F2260" w:rsidRPr="007602BB" w:rsidRDefault="007F2260" w:rsidP="007F2260">
            <w:pPr>
              <w:pStyle w:val="Default"/>
            </w:pPr>
            <w:r w:rsidRPr="007602BB">
              <w:t xml:space="preserve">- систематизировать (в том числе выбирать приоритетные) критерии планируемых результатов и оценки своей деятельности; </w:t>
            </w:r>
          </w:p>
          <w:p w:rsidR="007F2260" w:rsidRPr="007602BB" w:rsidRDefault="007F2260" w:rsidP="007F2260">
            <w:pPr>
              <w:pStyle w:val="Default"/>
            </w:pPr>
            <w:r w:rsidRPr="007602BB">
              <w:t xml:space="preserve">- 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7F2260" w:rsidRPr="007602BB" w:rsidRDefault="007F2260" w:rsidP="007F2260">
            <w:pPr>
              <w:pStyle w:val="Default"/>
            </w:pPr>
            <w:r w:rsidRPr="007602BB">
              <w:lastRenderedPageBreak/>
              <w:t xml:space="preserve">- оценивать свою деятельность, аргументируя причины достижения или отсутствия планируемого результата; </w:t>
            </w:r>
          </w:p>
          <w:p w:rsidR="007F2260" w:rsidRPr="007602BB" w:rsidRDefault="007F2260" w:rsidP="007F2260">
            <w:pPr>
              <w:pStyle w:val="Default"/>
            </w:pPr>
            <w:r w:rsidRPr="007602BB">
              <w:t xml:space="preserve">- находить достаточные средства для выполнения учебных действий в изменяющейся ситуации и/или при отсутствии планируемого результата; </w:t>
            </w:r>
          </w:p>
          <w:p w:rsidR="007F2260" w:rsidRPr="007602BB" w:rsidRDefault="007F2260" w:rsidP="007F2260">
            <w:pPr>
              <w:pStyle w:val="Default"/>
            </w:pPr>
            <w:r w:rsidRPr="007602BB">
              <w:t xml:space="preserve">-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7F2260" w:rsidRPr="007602BB" w:rsidRDefault="007F2260" w:rsidP="007F2260">
            <w:pPr>
              <w:pStyle w:val="Default"/>
            </w:pPr>
            <w:r w:rsidRPr="007602BB">
              <w:t xml:space="preserve">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7F2260" w:rsidRPr="007602BB" w:rsidRDefault="007F2260" w:rsidP="007F2260">
            <w:pPr>
              <w:pStyle w:val="Default"/>
            </w:pPr>
            <w:r w:rsidRPr="007602BB">
              <w:t xml:space="preserve"> сверять свои действия с </w:t>
            </w:r>
          </w:p>
          <w:p w:rsidR="007F2260" w:rsidRPr="007602BB" w:rsidRDefault="00F90EFB" w:rsidP="00FE32B6">
            <w:pPr>
              <w:pStyle w:val="Default"/>
            </w:pPr>
            <w:r w:rsidRPr="007602BB">
              <w:t xml:space="preserve">целью и, при </w:t>
            </w:r>
            <w:r w:rsidR="007F2260" w:rsidRPr="007602BB">
              <w:t xml:space="preserve">необходимости, исправлять ошибки самостоятельно.   </w:t>
            </w:r>
          </w:p>
        </w:tc>
        <w:tc>
          <w:tcPr>
            <w:tcW w:w="3070" w:type="dxa"/>
            <w:tcBorders>
              <w:bottom w:val="single" w:sz="4" w:space="0" w:color="auto"/>
            </w:tcBorders>
          </w:tcPr>
          <w:p w:rsidR="007F2260" w:rsidRPr="007602BB" w:rsidRDefault="007F2260" w:rsidP="007F2260">
            <w:pPr>
              <w:pStyle w:val="Default"/>
            </w:pPr>
            <w:r w:rsidRPr="007602BB">
              <w:lastRenderedPageBreak/>
              <w:t xml:space="preserve">3. Умение совместно в группах при сопровождении учителя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w:t>
            </w:r>
          </w:p>
          <w:p w:rsidR="007F2260" w:rsidRPr="007602BB" w:rsidRDefault="007F2260" w:rsidP="007F2260">
            <w:pPr>
              <w:pStyle w:val="Default"/>
            </w:pPr>
            <w:r w:rsidRPr="007602BB">
              <w:t xml:space="preserve">- определять и систематизировать (в том числе выбирать приоритетные) критерии планируемых результатов и оценки своей деятельности; </w:t>
            </w:r>
          </w:p>
          <w:p w:rsidR="007F2260" w:rsidRPr="007602BB" w:rsidRDefault="007F2260" w:rsidP="007F2260">
            <w:pPr>
              <w:pStyle w:val="Default"/>
            </w:pPr>
            <w:r w:rsidRPr="007602BB">
              <w:t xml:space="preserve">- 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7F2260" w:rsidRPr="007602BB" w:rsidRDefault="007F2260" w:rsidP="007F2260">
            <w:pPr>
              <w:pStyle w:val="Default"/>
            </w:pPr>
            <w:r w:rsidRPr="007602BB">
              <w:t xml:space="preserve">- оценивать свою деятельность, </w:t>
            </w:r>
            <w:r w:rsidRPr="007602BB">
              <w:lastRenderedPageBreak/>
              <w:t xml:space="preserve">аргументируя причины достижения или отсутствия планируемого результата; </w:t>
            </w:r>
          </w:p>
          <w:p w:rsidR="007F2260" w:rsidRPr="007602BB" w:rsidRDefault="007F2260" w:rsidP="007F2260">
            <w:pPr>
              <w:pStyle w:val="Default"/>
            </w:pPr>
            <w:r w:rsidRPr="007602BB">
              <w:t xml:space="preserve">- находить достаточные средства для выполнения учебных действий в изменяющейся ситуации и/или при отсутствии планируемого результата; </w:t>
            </w:r>
          </w:p>
          <w:p w:rsidR="007F2260" w:rsidRPr="007602BB" w:rsidRDefault="007F2260" w:rsidP="007F2260">
            <w:pPr>
              <w:pStyle w:val="Default"/>
            </w:pPr>
            <w:r w:rsidRPr="007602BB">
              <w:t xml:space="preserve">-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7F2260" w:rsidRPr="007602BB" w:rsidRDefault="007F2260" w:rsidP="007F2260">
            <w:pPr>
              <w:pStyle w:val="Default"/>
            </w:pPr>
            <w:r w:rsidRPr="007602BB">
              <w:t xml:space="preserve">-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7F2260" w:rsidRPr="007602BB" w:rsidRDefault="007F2260" w:rsidP="007F2260">
            <w:pPr>
              <w:pStyle w:val="Default"/>
            </w:pPr>
            <w:r w:rsidRPr="007602BB">
              <w:t xml:space="preserve">-сверять свои действия с целью и, при необходимости, исправлять ошибки самостоятельно. </w:t>
            </w:r>
          </w:p>
          <w:p w:rsidR="007F2260" w:rsidRPr="007602BB" w:rsidRDefault="007F2260" w:rsidP="00FE32B6">
            <w:pPr>
              <w:pStyle w:val="Default"/>
            </w:pPr>
          </w:p>
        </w:tc>
        <w:tc>
          <w:tcPr>
            <w:tcW w:w="3070" w:type="dxa"/>
            <w:tcBorders>
              <w:bottom w:val="single" w:sz="4" w:space="0" w:color="auto"/>
            </w:tcBorders>
          </w:tcPr>
          <w:p w:rsidR="007F2260" w:rsidRPr="007602BB" w:rsidRDefault="007F2260" w:rsidP="007F2260">
            <w:pPr>
              <w:pStyle w:val="Default"/>
            </w:pPr>
            <w:r w:rsidRPr="007602BB">
              <w:lastRenderedPageBreak/>
              <w:t xml:space="preserve">3. Умение совместно в микрогруппах/парах при сопровождении учителя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w:t>
            </w:r>
          </w:p>
          <w:p w:rsidR="007F2260" w:rsidRPr="007602BB" w:rsidRDefault="007F2260" w:rsidP="007F2260">
            <w:pPr>
              <w:pStyle w:val="Default"/>
            </w:pPr>
            <w:r w:rsidRPr="007602BB">
              <w:t xml:space="preserve">изменяющейся ситуацией. Обучающийся сможет: </w:t>
            </w:r>
          </w:p>
          <w:p w:rsidR="007F2260" w:rsidRPr="007602BB" w:rsidRDefault="007F2260" w:rsidP="007F2260">
            <w:pPr>
              <w:pStyle w:val="Default"/>
            </w:pPr>
            <w:r w:rsidRPr="007602BB">
              <w:t xml:space="preserve">- определять и систематизировать (в том числе выбирать приоритетные) критерии планируемых результатов и оценки своей деятельности; </w:t>
            </w:r>
          </w:p>
          <w:p w:rsidR="007F2260" w:rsidRPr="007602BB" w:rsidRDefault="007F2260" w:rsidP="007F2260">
            <w:pPr>
              <w:pStyle w:val="Default"/>
            </w:pPr>
            <w:r w:rsidRPr="007602BB">
              <w:t xml:space="preserve">- 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7F2260" w:rsidRPr="007602BB" w:rsidRDefault="007F2260" w:rsidP="007F2260">
            <w:pPr>
              <w:pStyle w:val="Default"/>
            </w:pPr>
            <w:r w:rsidRPr="007602BB">
              <w:t xml:space="preserve">- оценивать свою деятельность, </w:t>
            </w:r>
            <w:r w:rsidRPr="007602BB">
              <w:lastRenderedPageBreak/>
              <w:t xml:space="preserve">аргументируя причины достижения или отсутствия планируемого результата; </w:t>
            </w:r>
          </w:p>
          <w:p w:rsidR="007F2260" w:rsidRPr="007602BB" w:rsidRDefault="007F2260" w:rsidP="007F2260">
            <w:pPr>
              <w:pStyle w:val="Default"/>
            </w:pPr>
            <w:r w:rsidRPr="007602BB">
              <w:t xml:space="preserve">- находить достаточные средства для выполнения учебных действий в изменяющейся ситуации и/или при отсутствии планируемого результата; </w:t>
            </w:r>
          </w:p>
          <w:p w:rsidR="007F2260" w:rsidRPr="007602BB" w:rsidRDefault="007F2260" w:rsidP="007F2260">
            <w:pPr>
              <w:pStyle w:val="Default"/>
            </w:pPr>
            <w:r w:rsidRPr="007602BB">
              <w:t xml:space="preserve">-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7F2260" w:rsidRPr="007602BB" w:rsidRDefault="007F2260" w:rsidP="007F2260">
            <w:pPr>
              <w:pStyle w:val="Default"/>
            </w:pPr>
            <w:r w:rsidRPr="007602BB">
              <w:t xml:space="preserve">-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7F2260" w:rsidRPr="007602BB" w:rsidRDefault="007F2260" w:rsidP="007F2260">
            <w:pPr>
              <w:pStyle w:val="Default"/>
            </w:pPr>
            <w:r w:rsidRPr="007602BB">
              <w:t xml:space="preserve">- сверять свои действия с целью и, при необходимости, исправлять ошибки самостоятельно. </w:t>
            </w:r>
          </w:p>
          <w:p w:rsidR="007F2260" w:rsidRPr="007602BB" w:rsidRDefault="007F2260" w:rsidP="00B811B0">
            <w:pPr>
              <w:pStyle w:val="Default"/>
            </w:pPr>
          </w:p>
        </w:tc>
        <w:tc>
          <w:tcPr>
            <w:tcW w:w="3071" w:type="dxa"/>
            <w:tcBorders>
              <w:bottom w:val="single" w:sz="4" w:space="0" w:color="auto"/>
            </w:tcBorders>
          </w:tcPr>
          <w:p w:rsidR="007F2260" w:rsidRPr="007602BB" w:rsidRDefault="007F2260" w:rsidP="007F2260">
            <w:pPr>
              <w:pStyle w:val="Default"/>
            </w:pPr>
            <w:r w:rsidRPr="007602BB">
              <w:lastRenderedPageBreak/>
              <w:t xml:space="preserve">3. Умение индивидуально при сопровождении учителя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7F2260" w:rsidRPr="007602BB" w:rsidRDefault="007F2260" w:rsidP="007F2260">
            <w:pPr>
              <w:pStyle w:val="Default"/>
            </w:pPr>
            <w:r w:rsidRPr="007602BB">
              <w:t xml:space="preserve">Обучающийся сможет: </w:t>
            </w:r>
          </w:p>
          <w:p w:rsidR="007F2260" w:rsidRPr="007602BB" w:rsidRDefault="007F2260" w:rsidP="007F2260">
            <w:pPr>
              <w:pStyle w:val="Default"/>
            </w:pPr>
            <w:r w:rsidRPr="007602BB">
              <w:t xml:space="preserve">- определять и систематизировать (в том числе выбирать приоритетные) критерии планируемых результатов и оценки своей деятельности; </w:t>
            </w:r>
          </w:p>
          <w:p w:rsidR="007F2260" w:rsidRPr="007602BB" w:rsidRDefault="007F2260" w:rsidP="007F2260">
            <w:pPr>
              <w:pStyle w:val="Default"/>
            </w:pPr>
            <w:r w:rsidRPr="007602BB">
              <w:t xml:space="preserve">- 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7F2260" w:rsidRPr="007602BB" w:rsidRDefault="007F2260" w:rsidP="007F2260">
            <w:pPr>
              <w:pStyle w:val="Default"/>
            </w:pPr>
            <w:r w:rsidRPr="007602BB">
              <w:t xml:space="preserve">- оценивать свою деятельность, аргументируя причины </w:t>
            </w:r>
            <w:r w:rsidRPr="007602BB">
              <w:lastRenderedPageBreak/>
              <w:t xml:space="preserve">достижения или отсутствия планируемого результата; </w:t>
            </w:r>
          </w:p>
          <w:p w:rsidR="007F2260" w:rsidRPr="007602BB" w:rsidRDefault="007F2260" w:rsidP="007F2260">
            <w:pPr>
              <w:pStyle w:val="Default"/>
            </w:pPr>
            <w:r w:rsidRPr="007602BB">
              <w:t xml:space="preserve">- находить достаточные средства для выполнения учебных действий в изменяющейся ситуации и/или при отсутствии планируемого результата; </w:t>
            </w:r>
          </w:p>
          <w:p w:rsidR="007F2260" w:rsidRPr="007602BB" w:rsidRDefault="007F2260" w:rsidP="007F2260">
            <w:pPr>
              <w:pStyle w:val="Default"/>
            </w:pPr>
            <w:r w:rsidRPr="007602BB">
              <w:t xml:space="preserve">-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7F2260" w:rsidRPr="007602BB" w:rsidRDefault="007F2260" w:rsidP="007F2260">
            <w:pPr>
              <w:pStyle w:val="Default"/>
            </w:pPr>
            <w:r w:rsidRPr="007602BB">
              <w:t xml:space="preserve">-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7F2260" w:rsidRPr="007602BB" w:rsidRDefault="007F2260" w:rsidP="007F2260">
            <w:pPr>
              <w:pStyle w:val="Default"/>
            </w:pPr>
            <w:r w:rsidRPr="007602BB">
              <w:t>- сверять свои действия с целью и, при необходимости, исправлять ошибки самостоятельно.</w:t>
            </w:r>
          </w:p>
        </w:tc>
        <w:tc>
          <w:tcPr>
            <w:tcW w:w="3071" w:type="dxa"/>
            <w:tcBorders>
              <w:bottom w:val="single" w:sz="4" w:space="0" w:color="auto"/>
            </w:tcBorders>
          </w:tcPr>
          <w:p w:rsidR="007F2260" w:rsidRPr="007602BB" w:rsidRDefault="007F2260" w:rsidP="007F2260">
            <w:pPr>
              <w:pStyle w:val="Default"/>
            </w:pPr>
            <w:r w:rsidRPr="007602BB">
              <w:lastRenderedPageBreak/>
              <w:t xml:space="preserve">3. Умение самостоятельно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w:t>
            </w:r>
          </w:p>
          <w:p w:rsidR="007F2260" w:rsidRPr="007602BB" w:rsidRDefault="007F2260" w:rsidP="007F2260">
            <w:pPr>
              <w:pStyle w:val="Default"/>
            </w:pPr>
            <w:r w:rsidRPr="007602BB">
              <w:t xml:space="preserve">- определять и систематизировать (в том числе выбирать приоритетные) критерии планируемых результатов и оценки своей деятельности; </w:t>
            </w:r>
          </w:p>
          <w:p w:rsidR="007F2260" w:rsidRPr="007602BB" w:rsidRDefault="007F2260" w:rsidP="007F2260">
            <w:pPr>
              <w:pStyle w:val="Default"/>
            </w:pPr>
            <w:r w:rsidRPr="007602BB">
              <w:t xml:space="preserve">- 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7F2260" w:rsidRPr="007602BB" w:rsidRDefault="007F2260" w:rsidP="007F2260">
            <w:pPr>
              <w:pStyle w:val="Default"/>
            </w:pPr>
            <w:r w:rsidRPr="007602BB">
              <w:t xml:space="preserve">- оценивать свою деятельность, аргументируя причины достижения или отсутствия </w:t>
            </w:r>
            <w:r w:rsidRPr="007602BB">
              <w:lastRenderedPageBreak/>
              <w:t xml:space="preserve">планируемого результата; </w:t>
            </w:r>
          </w:p>
          <w:p w:rsidR="007F2260" w:rsidRPr="007602BB" w:rsidRDefault="007F2260" w:rsidP="007F2260">
            <w:pPr>
              <w:pStyle w:val="Default"/>
            </w:pPr>
            <w:r w:rsidRPr="007602BB">
              <w:t xml:space="preserve">- находить достаточные средства для выполнения учебных действий в изменяющейся ситуации и/или при отсутствии планируемого результата; </w:t>
            </w:r>
          </w:p>
          <w:p w:rsidR="007F2260" w:rsidRPr="007602BB" w:rsidRDefault="007F2260" w:rsidP="007F2260">
            <w:pPr>
              <w:pStyle w:val="Default"/>
            </w:pPr>
            <w:r w:rsidRPr="007602BB">
              <w:t xml:space="preserve">-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 </w:t>
            </w:r>
          </w:p>
          <w:p w:rsidR="007F2260" w:rsidRPr="007602BB" w:rsidRDefault="007F2260" w:rsidP="007F2260">
            <w:pPr>
              <w:pStyle w:val="Default"/>
            </w:pPr>
            <w:r w:rsidRPr="007602BB">
              <w:t xml:space="preserve">-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7F2260" w:rsidRPr="007602BB" w:rsidRDefault="007F2260" w:rsidP="007F2260">
            <w:pPr>
              <w:pStyle w:val="Default"/>
            </w:pPr>
            <w:r w:rsidRPr="007602BB">
              <w:t xml:space="preserve">- сверять свои действия с целью и, при необходимости, исправлять ошибки самостоятельно. </w:t>
            </w:r>
          </w:p>
          <w:p w:rsidR="007F2260" w:rsidRPr="007602BB" w:rsidRDefault="007F2260" w:rsidP="00B811B0">
            <w:pPr>
              <w:pStyle w:val="Default"/>
            </w:pPr>
          </w:p>
        </w:tc>
      </w:tr>
      <w:tr w:rsidR="00A13419" w:rsidRPr="007602BB" w:rsidTr="00076AE8">
        <w:trPr>
          <w:trHeight w:val="276"/>
        </w:trPr>
        <w:tc>
          <w:tcPr>
            <w:tcW w:w="3070" w:type="dxa"/>
          </w:tcPr>
          <w:p w:rsidR="00A13419" w:rsidRPr="007602BB" w:rsidRDefault="00A13419" w:rsidP="00A13419">
            <w:pPr>
              <w:pStyle w:val="Default"/>
            </w:pPr>
            <w:r w:rsidRPr="007602BB">
              <w:t xml:space="preserve">4. Умение совместно с </w:t>
            </w:r>
            <w:r w:rsidRPr="007602BB">
              <w:lastRenderedPageBreak/>
              <w:t xml:space="preserve">педагогом и сверстниками оценивать правильность выполнения учебной задачи, собственные возможности ее решения. </w:t>
            </w:r>
          </w:p>
          <w:p w:rsidR="00A13419" w:rsidRPr="007602BB" w:rsidRDefault="00A13419" w:rsidP="00A13419">
            <w:pPr>
              <w:pStyle w:val="Default"/>
            </w:pPr>
            <w:r w:rsidRPr="007602BB">
              <w:t xml:space="preserve">Обучающийся сможет: </w:t>
            </w:r>
          </w:p>
          <w:p w:rsidR="00A13419" w:rsidRPr="007602BB" w:rsidRDefault="00A268ED" w:rsidP="00A13419">
            <w:pPr>
              <w:pStyle w:val="Default"/>
            </w:pPr>
            <w:r w:rsidRPr="007602BB">
              <w:t>-</w:t>
            </w:r>
            <w:r w:rsidR="00A13419" w:rsidRPr="007602BB">
              <w:t xml:space="preserve"> определять критерии правильности (корректности) выполнения учебной задачи; </w:t>
            </w:r>
          </w:p>
          <w:p w:rsidR="00A13419" w:rsidRPr="007602BB" w:rsidRDefault="00A268ED" w:rsidP="00A13419">
            <w:pPr>
              <w:pStyle w:val="Default"/>
            </w:pPr>
            <w:r w:rsidRPr="007602BB">
              <w:t>-</w:t>
            </w:r>
            <w:r w:rsidR="00A13419" w:rsidRPr="007602BB">
              <w:t xml:space="preserve"> анализировать и обосновывать применение соответствующего инструментария для выполнения учебной задачи; </w:t>
            </w:r>
          </w:p>
          <w:p w:rsidR="00A13419" w:rsidRPr="007602BB" w:rsidRDefault="00A268ED" w:rsidP="00A13419">
            <w:pPr>
              <w:pStyle w:val="Default"/>
            </w:pPr>
            <w:r w:rsidRPr="007602BB">
              <w:t>-</w:t>
            </w:r>
            <w:r w:rsidR="00A13419" w:rsidRPr="007602BB">
              <w:t xml:space="preserve"> 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A13419" w:rsidRPr="007602BB" w:rsidRDefault="00A268ED" w:rsidP="00A13419">
            <w:pPr>
              <w:pStyle w:val="Default"/>
            </w:pPr>
            <w:r w:rsidRPr="007602BB">
              <w:t>-</w:t>
            </w:r>
            <w:r w:rsidR="00A13419" w:rsidRPr="007602BB">
              <w:t xml:space="preserve"> оценивать продукт своей деятельности по заданным и/или самостоятельно определенным критериям в соответствии с целью деятельности; </w:t>
            </w:r>
          </w:p>
          <w:p w:rsidR="00A13419" w:rsidRPr="007602BB" w:rsidRDefault="00A268ED" w:rsidP="00A13419">
            <w:pPr>
              <w:pStyle w:val="Default"/>
            </w:pPr>
            <w:r w:rsidRPr="007602BB">
              <w:t>-</w:t>
            </w:r>
            <w:r w:rsidR="00A13419" w:rsidRPr="007602BB">
              <w:t xml:space="preserve"> обосновывать достижимость цели выбранным способом на основе оценки своих внутренних ресурсов и доступных внешних </w:t>
            </w:r>
            <w:r w:rsidR="00A13419" w:rsidRPr="007602BB">
              <w:lastRenderedPageBreak/>
              <w:t xml:space="preserve">ресурсов; </w:t>
            </w:r>
          </w:p>
          <w:p w:rsidR="00A13419" w:rsidRPr="007602BB" w:rsidRDefault="00A268ED" w:rsidP="00A13419">
            <w:pPr>
              <w:pStyle w:val="Default"/>
            </w:pPr>
            <w:r w:rsidRPr="007602BB">
              <w:t>-</w:t>
            </w:r>
            <w:r w:rsidR="00A13419" w:rsidRPr="007602BB">
              <w:t xml:space="preserve"> фиксировать и анализировать динамику собственных образовательных результатов. </w:t>
            </w:r>
          </w:p>
          <w:p w:rsidR="00A13419" w:rsidRPr="007602BB" w:rsidRDefault="00A13419" w:rsidP="007F2260">
            <w:pPr>
              <w:pStyle w:val="Default"/>
            </w:pPr>
          </w:p>
        </w:tc>
        <w:tc>
          <w:tcPr>
            <w:tcW w:w="3070" w:type="dxa"/>
          </w:tcPr>
          <w:p w:rsidR="00A13419" w:rsidRPr="007602BB" w:rsidRDefault="00A13419" w:rsidP="00A13419">
            <w:pPr>
              <w:pStyle w:val="Default"/>
            </w:pPr>
            <w:r w:rsidRPr="007602BB">
              <w:lastRenderedPageBreak/>
              <w:t xml:space="preserve">4. Умение совместно в </w:t>
            </w:r>
            <w:r w:rsidRPr="007602BB">
              <w:t xml:space="preserve">группах при сопровождении учителя оценивать правильность выполнения учебной задачи, собственные </w:t>
            </w:r>
          </w:p>
          <w:p w:rsidR="00A13419" w:rsidRPr="007602BB" w:rsidRDefault="00A13419" w:rsidP="00A13419">
            <w:pPr>
              <w:pStyle w:val="Default"/>
            </w:pPr>
            <w:r w:rsidRPr="007602BB">
              <w:t xml:space="preserve">возможности ее решения. </w:t>
            </w:r>
          </w:p>
          <w:p w:rsidR="00A13419" w:rsidRPr="007602BB" w:rsidRDefault="00A13419" w:rsidP="00A13419">
            <w:pPr>
              <w:pStyle w:val="Default"/>
            </w:pPr>
            <w:r w:rsidRPr="007602BB">
              <w:t xml:space="preserve">Обучающийся сможет: </w:t>
            </w:r>
          </w:p>
          <w:p w:rsidR="00A13419" w:rsidRPr="007602BB" w:rsidRDefault="00A268ED" w:rsidP="00A13419">
            <w:pPr>
              <w:pStyle w:val="Default"/>
            </w:pPr>
            <w:r w:rsidRPr="007602BB">
              <w:t>-</w:t>
            </w:r>
            <w:r w:rsidR="00A13419" w:rsidRPr="007602BB">
              <w:t xml:space="preserve"> определять критерии правильности (корректности) выполнения учебной задачи; </w:t>
            </w:r>
          </w:p>
          <w:p w:rsidR="00A13419" w:rsidRPr="007602BB" w:rsidRDefault="00A268ED" w:rsidP="00A13419">
            <w:pPr>
              <w:pStyle w:val="Default"/>
            </w:pPr>
            <w:r w:rsidRPr="007602BB">
              <w:t>-</w:t>
            </w:r>
            <w:r w:rsidR="00A13419" w:rsidRPr="007602BB">
              <w:t xml:space="preserve"> анализировать и обосновывать применение соответствующего инструментария для выполнения учебной задачи; </w:t>
            </w:r>
          </w:p>
          <w:p w:rsidR="00A13419" w:rsidRPr="007602BB" w:rsidRDefault="00A268ED" w:rsidP="00A13419">
            <w:pPr>
              <w:pStyle w:val="Default"/>
            </w:pPr>
            <w:r w:rsidRPr="007602BB">
              <w:t>-</w:t>
            </w:r>
            <w:r w:rsidR="00A13419" w:rsidRPr="007602BB">
              <w:t xml:space="preserve"> 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A13419" w:rsidRPr="007602BB" w:rsidRDefault="00A268ED" w:rsidP="00A13419">
            <w:pPr>
              <w:pStyle w:val="Default"/>
            </w:pPr>
            <w:r w:rsidRPr="007602BB">
              <w:t>-</w:t>
            </w:r>
            <w:r w:rsidR="00A13419" w:rsidRPr="007602BB">
              <w:t xml:space="preserve"> оценивать продукт своей деятельности по заданным и/или самостоятельно определенным критериям в соответствии с целью деятельности; </w:t>
            </w:r>
          </w:p>
          <w:p w:rsidR="00A13419" w:rsidRPr="007602BB" w:rsidRDefault="00A268ED" w:rsidP="00A13419">
            <w:pPr>
              <w:pStyle w:val="Default"/>
            </w:pPr>
            <w:r w:rsidRPr="007602BB">
              <w:t>-</w:t>
            </w:r>
            <w:r w:rsidR="00A13419" w:rsidRPr="007602BB">
              <w:t xml:space="preserve"> обосновывать достижимость цели выбранным способом на основе оценки своих внутренних ресурсов и </w:t>
            </w:r>
            <w:r w:rsidR="00A13419" w:rsidRPr="007602BB">
              <w:lastRenderedPageBreak/>
              <w:t xml:space="preserve">доступных внешних ресурсов; </w:t>
            </w:r>
          </w:p>
          <w:p w:rsidR="00A13419" w:rsidRPr="007602BB" w:rsidRDefault="00A268ED" w:rsidP="007F2260">
            <w:pPr>
              <w:pStyle w:val="Default"/>
            </w:pPr>
            <w:r w:rsidRPr="007602BB">
              <w:t>-</w:t>
            </w:r>
            <w:r w:rsidR="00A13419" w:rsidRPr="007602BB">
              <w:t xml:space="preserve"> фиксировать и анализировать динамику собственных образовательных результатов. </w:t>
            </w:r>
          </w:p>
        </w:tc>
        <w:tc>
          <w:tcPr>
            <w:tcW w:w="3070" w:type="dxa"/>
          </w:tcPr>
          <w:p w:rsidR="00A13419" w:rsidRPr="007602BB" w:rsidRDefault="00A13419" w:rsidP="00FC60F0">
            <w:pPr>
              <w:pStyle w:val="Default"/>
            </w:pPr>
            <w:r w:rsidRPr="007602BB">
              <w:lastRenderedPageBreak/>
              <w:t xml:space="preserve">4. Умение совместно в </w:t>
            </w:r>
            <w:r w:rsidRPr="007602BB">
              <w:t xml:space="preserve">микрогруппах/парах при сопровождении учителя оценивать правильность выполнения учебной задачи, собственные </w:t>
            </w:r>
          </w:p>
          <w:p w:rsidR="00A13419" w:rsidRPr="007602BB" w:rsidRDefault="00A13419" w:rsidP="00FC60F0">
            <w:pPr>
              <w:pStyle w:val="Default"/>
            </w:pPr>
            <w:r w:rsidRPr="007602BB">
              <w:t xml:space="preserve">возможности ее решения. </w:t>
            </w:r>
          </w:p>
          <w:p w:rsidR="00A13419" w:rsidRPr="007602BB" w:rsidRDefault="00A13419" w:rsidP="00FC60F0">
            <w:pPr>
              <w:pStyle w:val="Default"/>
            </w:pPr>
            <w:r w:rsidRPr="007602BB">
              <w:t xml:space="preserve">Обучающийся сможет: </w:t>
            </w:r>
          </w:p>
          <w:p w:rsidR="00A13419" w:rsidRPr="007602BB" w:rsidRDefault="00A268ED" w:rsidP="00FC60F0">
            <w:pPr>
              <w:pStyle w:val="Default"/>
            </w:pPr>
            <w:r w:rsidRPr="007602BB">
              <w:t>-</w:t>
            </w:r>
            <w:r w:rsidR="00A13419" w:rsidRPr="007602BB">
              <w:t xml:space="preserve"> определять критерии правильности (корректности) выполнения учебной задачи; </w:t>
            </w:r>
          </w:p>
          <w:p w:rsidR="00A13419" w:rsidRPr="007602BB" w:rsidRDefault="00A268ED" w:rsidP="00FC60F0">
            <w:pPr>
              <w:pStyle w:val="Default"/>
            </w:pPr>
            <w:r w:rsidRPr="007602BB">
              <w:t>-</w:t>
            </w:r>
            <w:r w:rsidR="00A13419" w:rsidRPr="007602BB">
              <w:t xml:space="preserve"> анализировать и обосновывать применение соответствующего инструментария для выполнения учебной задачи; </w:t>
            </w:r>
          </w:p>
          <w:p w:rsidR="00A13419" w:rsidRPr="007602BB" w:rsidRDefault="00A268ED" w:rsidP="00FC60F0">
            <w:pPr>
              <w:pStyle w:val="Default"/>
            </w:pPr>
            <w:r w:rsidRPr="007602BB">
              <w:t>-</w:t>
            </w:r>
            <w:r w:rsidR="00A13419" w:rsidRPr="007602BB">
              <w:t xml:space="preserve"> 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A13419" w:rsidRPr="007602BB" w:rsidRDefault="00A268ED" w:rsidP="00FC60F0">
            <w:pPr>
              <w:pStyle w:val="Default"/>
            </w:pPr>
            <w:r w:rsidRPr="007602BB">
              <w:t>-</w:t>
            </w:r>
            <w:r w:rsidR="00A13419" w:rsidRPr="007602BB">
              <w:t xml:space="preserve"> оценивать продукт своей деятельности по заданным и/или самостоятельно определенным критериям в соответствии с целью деятельности; </w:t>
            </w:r>
          </w:p>
          <w:p w:rsidR="00A13419" w:rsidRPr="007602BB" w:rsidRDefault="00A268ED" w:rsidP="00FC60F0">
            <w:pPr>
              <w:pStyle w:val="Default"/>
            </w:pPr>
            <w:r w:rsidRPr="007602BB">
              <w:t>-</w:t>
            </w:r>
            <w:r w:rsidR="00A13419" w:rsidRPr="007602BB">
              <w:t xml:space="preserve"> обосновывать достижимость цели выбранным способом на основе оценки своих внутренних ресурсов и </w:t>
            </w:r>
          </w:p>
          <w:p w:rsidR="00A13419" w:rsidRPr="007602BB" w:rsidRDefault="00A13419" w:rsidP="00FC60F0">
            <w:pPr>
              <w:pStyle w:val="Default"/>
            </w:pPr>
            <w:r w:rsidRPr="007602BB">
              <w:lastRenderedPageBreak/>
              <w:t xml:space="preserve">доступных внешних ресурсов; </w:t>
            </w:r>
          </w:p>
          <w:p w:rsidR="00A13419" w:rsidRPr="007602BB" w:rsidRDefault="00A268ED" w:rsidP="00FC60F0">
            <w:pPr>
              <w:pStyle w:val="Default"/>
            </w:pPr>
            <w:r w:rsidRPr="007602BB">
              <w:t>-</w:t>
            </w:r>
            <w:r w:rsidR="00A13419" w:rsidRPr="007602BB">
              <w:t xml:space="preserve"> фиксировать и анализировать динамику собственных образовательных результатов. </w:t>
            </w:r>
          </w:p>
        </w:tc>
        <w:tc>
          <w:tcPr>
            <w:tcW w:w="3071" w:type="dxa"/>
          </w:tcPr>
          <w:p w:rsidR="00A13419" w:rsidRPr="007602BB" w:rsidRDefault="00A13419" w:rsidP="00A13419">
            <w:pPr>
              <w:pStyle w:val="Default"/>
            </w:pPr>
            <w:r w:rsidRPr="007602BB">
              <w:lastRenderedPageBreak/>
              <w:t xml:space="preserve">4. Умение индивидуально </w:t>
            </w:r>
            <w:r w:rsidRPr="007602BB">
              <w:t xml:space="preserve">при сопровождении учителя оценивать правильность выполнения учебной задачи, собственные возможности </w:t>
            </w:r>
          </w:p>
          <w:p w:rsidR="00A13419" w:rsidRPr="007602BB" w:rsidRDefault="00A13419" w:rsidP="00A13419">
            <w:pPr>
              <w:pStyle w:val="Default"/>
            </w:pPr>
            <w:r w:rsidRPr="007602BB">
              <w:t xml:space="preserve">ее решения. </w:t>
            </w:r>
          </w:p>
          <w:p w:rsidR="00A13419" w:rsidRPr="007602BB" w:rsidRDefault="00A13419" w:rsidP="00A13419">
            <w:pPr>
              <w:pStyle w:val="Default"/>
            </w:pPr>
            <w:r w:rsidRPr="007602BB">
              <w:t xml:space="preserve">Обучающийся сможет: </w:t>
            </w:r>
          </w:p>
          <w:p w:rsidR="00A13419" w:rsidRPr="007602BB" w:rsidRDefault="00A268ED" w:rsidP="00A13419">
            <w:pPr>
              <w:pStyle w:val="Default"/>
            </w:pPr>
            <w:r w:rsidRPr="007602BB">
              <w:t>-</w:t>
            </w:r>
            <w:r w:rsidR="00A13419" w:rsidRPr="007602BB">
              <w:t xml:space="preserve"> определять критерии правильности (корректности) выполнения учебной задачи; </w:t>
            </w:r>
          </w:p>
          <w:p w:rsidR="00A13419" w:rsidRPr="007602BB" w:rsidRDefault="00A268ED" w:rsidP="00A13419">
            <w:pPr>
              <w:pStyle w:val="Default"/>
            </w:pPr>
            <w:r w:rsidRPr="007602BB">
              <w:t>-</w:t>
            </w:r>
            <w:r w:rsidR="00A13419" w:rsidRPr="007602BB">
              <w:t xml:space="preserve"> анализировать и обосновывать применение соответствующего инструментария для выполнения учебной задачи; </w:t>
            </w:r>
          </w:p>
          <w:p w:rsidR="00A13419" w:rsidRPr="007602BB" w:rsidRDefault="00A268ED" w:rsidP="00A13419">
            <w:pPr>
              <w:pStyle w:val="Default"/>
            </w:pPr>
            <w:r w:rsidRPr="007602BB">
              <w:t>-</w:t>
            </w:r>
            <w:r w:rsidR="00A13419" w:rsidRPr="007602BB">
              <w:t xml:space="preserve"> 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A13419" w:rsidRPr="007602BB" w:rsidRDefault="00A268ED" w:rsidP="00A13419">
            <w:pPr>
              <w:pStyle w:val="Default"/>
            </w:pPr>
            <w:r w:rsidRPr="007602BB">
              <w:t>-</w:t>
            </w:r>
            <w:r w:rsidR="00A13419" w:rsidRPr="007602BB">
              <w:t xml:space="preserve"> оценивать продукт своей деятельности по заданным и/или самостоятельно определенным критериям в соответствии с целью деятельности; </w:t>
            </w:r>
          </w:p>
          <w:p w:rsidR="00A13419" w:rsidRPr="007602BB" w:rsidRDefault="00A268ED" w:rsidP="00A13419">
            <w:pPr>
              <w:pStyle w:val="Default"/>
            </w:pPr>
            <w:r w:rsidRPr="007602BB">
              <w:t>-</w:t>
            </w:r>
            <w:r w:rsidR="00A13419" w:rsidRPr="007602BB">
              <w:t xml:space="preserve"> обосновывать достижимость цели выбранным способом на основе оценки своих внутренних ресурсов и </w:t>
            </w:r>
          </w:p>
          <w:p w:rsidR="00A13419" w:rsidRPr="007602BB" w:rsidRDefault="00A13419" w:rsidP="00A13419">
            <w:pPr>
              <w:pStyle w:val="Default"/>
            </w:pPr>
            <w:r w:rsidRPr="007602BB">
              <w:lastRenderedPageBreak/>
              <w:t xml:space="preserve">доступных внешних ресурсов; </w:t>
            </w:r>
          </w:p>
          <w:p w:rsidR="00A13419" w:rsidRPr="007602BB" w:rsidRDefault="00A268ED" w:rsidP="007F2260">
            <w:pPr>
              <w:pStyle w:val="Default"/>
            </w:pPr>
            <w:r w:rsidRPr="007602BB">
              <w:t>-</w:t>
            </w:r>
            <w:r w:rsidR="00A13419" w:rsidRPr="007602BB">
              <w:t xml:space="preserve"> фиксировать и анализировать динамику собственных образовательных результатов. </w:t>
            </w:r>
          </w:p>
        </w:tc>
        <w:tc>
          <w:tcPr>
            <w:tcW w:w="3071" w:type="dxa"/>
          </w:tcPr>
          <w:p w:rsidR="00A13419" w:rsidRPr="007602BB" w:rsidRDefault="00A13419" w:rsidP="00A13419">
            <w:pPr>
              <w:pStyle w:val="Default"/>
            </w:pPr>
            <w:r w:rsidRPr="007602BB">
              <w:lastRenderedPageBreak/>
              <w:t xml:space="preserve">4. Умение самостоятельно </w:t>
            </w:r>
            <w:r w:rsidRPr="007602BB">
              <w:t xml:space="preserve">оценивать правильность выполнения учебной задачи, собственные возможности ее решения. </w:t>
            </w:r>
          </w:p>
          <w:p w:rsidR="00A13419" w:rsidRPr="007602BB" w:rsidRDefault="00A13419" w:rsidP="00A13419">
            <w:pPr>
              <w:pStyle w:val="Default"/>
            </w:pPr>
            <w:r w:rsidRPr="007602BB">
              <w:t xml:space="preserve">Обучающийся сможет: </w:t>
            </w:r>
          </w:p>
          <w:p w:rsidR="00A13419" w:rsidRPr="007602BB" w:rsidRDefault="00A41965" w:rsidP="00A13419">
            <w:pPr>
              <w:pStyle w:val="Default"/>
            </w:pPr>
            <w:r w:rsidRPr="007602BB">
              <w:t>-</w:t>
            </w:r>
            <w:r w:rsidR="00A13419" w:rsidRPr="007602BB">
              <w:t xml:space="preserve"> определять критерии правильности (корректности) выполнения учебной задачи; </w:t>
            </w:r>
          </w:p>
          <w:p w:rsidR="00A13419" w:rsidRPr="007602BB" w:rsidRDefault="00A41965" w:rsidP="00A13419">
            <w:pPr>
              <w:pStyle w:val="Default"/>
            </w:pPr>
            <w:r w:rsidRPr="007602BB">
              <w:t>-</w:t>
            </w:r>
            <w:r w:rsidR="00A13419" w:rsidRPr="007602BB">
              <w:t xml:space="preserve"> анализировать и обосновывать применение соответствующего инструментария для выполнения учебной задачи; </w:t>
            </w:r>
          </w:p>
          <w:p w:rsidR="00A13419" w:rsidRPr="007602BB" w:rsidRDefault="00A41965" w:rsidP="00A13419">
            <w:pPr>
              <w:pStyle w:val="Default"/>
            </w:pPr>
            <w:r w:rsidRPr="007602BB">
              <w:t>-</w:t>
            </w:r>
            <w:r w:rsidR="00A13419" w:rsidRPr="007602BB">
              <w:t xml:space="preserve"> 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A13419" w:rsidRPr="007602BB" w:rsidRDefault="00A41965" w:rsidP="00A13419">
            <w:pPr>
              <w:pStyle w:val="Default"/>
            </w:pPr>
            <w:r w:rsidRPr="007602BB">
              <w:t>-</w:t>
            </w:r>
            <w:r w:rsidR="00A13419" w:rsidRPr="007602BB">
              <w:t xml:space="preserve"> оценивать продукт своей деятельности по заданным и/или самостоятельно определенным критериям в соответствии с целью деятельности; </w:t>
            </w:r>
          </w:p>
          <w:p w:rsidR="00A13419" w:rsidRPr="007602BB" w:rsidRDefault="00A41965" w:rsidP="00A13419">
            <w:pPr>
              <w:pStyle w:val="Default"/>
            </w:pPr>
            <w:r w:rsidRPr="007602BB">
              <w:t>-</w:t>
            </w:r>
            <w:r w:rsidR="00A13419" w:rsidRPr="007602BB">
              <w:t xml:space="preserve"> обосновывать достижимость цели выбранным способом на основе оценки своих внутренних ресурсов и доступных внешних ресурсов; </w:t>
            </w:r>
          </w:p>
          <w:p w:rsidR="00A13419" w:rsidRPr="007602BB" w:rsidRDefault="00A41965" w:rsidP="00A13419">
            <w:pPr>
              <w:pStyle w:val="Default"/>
            </w:pPr>
            <w:r w:rsidRPr="007602BB">
              <w:lastRenderedPageBreak/>
              <w:t>-</w:t>
            </w:r>
            <w:r w:rsidR="00A13419" w:rsidRPr="007602BB">
              <w:t xml:space="preserve"> фиксировать и анализировать динамику собственных образовательных результатов. </w:t>
            </w:r>
          </w:p>
          <w:p w:rsidR="00A13419" w:rsidRPr="007602BB" w:rsidRDefault="00A13419" w:rsidP="007F2260">
            <w:pPr>
              <w:pStyle w:val="Default"/>
            </w:pPr>
          </w:p>
        </w:tc>
      </w:tr>
      <w:tr w:rsidR="000F20DA" w:rsidRPr="007602BB" w:rsidTr="000F20DA">
        <w:trPr>
          <w:trHeight w:val="1552"/>
        </w:trPr>
        <w:tc>
          <w:tcPr>
            <w:tcW w:w="3070" w:type="dxa"/>
          </w:tcPr>
          <w:p w:rsidR="000F20DA" w:rsidRPr="007602BB" w:rsidRDefault="000F20DA">
            <w:pPr>
              <w:pStyle w:val="Default"/>
            </w:pPr>
            <w:r w:rsidRPr="007602BB">
              <w:lastRenderedPageBreak/>
              <w:t xml:space="preserve">5. Владение основами самооценки. </w:t>
            </w:r>
          </w:p>
          <w:p w:rsidR="000F20DA" w:rsidRPr="007602BB" w:rsidRDefault="000F20DA">
            <w:pPr>
              <w:pStyle w:val="Default"/>
            </w:pPr>
            <w:r w:rsidRPr="007602BB">
              <w:t xml:space="preserve">Обучающийся сможет: </w:t>
            </w:r>
          </w:p>
          <w:p w:rsidR="000F20DA" w:rsidRPr="007602BB" w:rsidRDefault="00E40492">
            <w:pPr>
              <w:pStyle w:val="Default"/>
            </w:pPr>
            <w:r w:rsidRPr="007602BB">
              <w:t>-</w:t>
            </w:r>
            <w:r w:rsidR="000F20DA" w:rsidRPr="007602BB">
              <w:t xml:space="preserve"> наблюдать и анализировать собственную учебную и познавательную деятельность и деятельность других обучающихся в процессе взаимопроверки. </w:t>
            </w:r>
          </w:p>
          <w:p w:rsidR="000F20DA" w:rsidRPr="007602BB" w:rsidRDefault="000F20DA">
            <w:pPr>
              <w:pStyle w:val="Default"/>
            </w:pPr>
          </w:p>
        </w:tc>
        <w:tc>
          <w:tcPr>
            <w:tcW w:w="3070" w:type="dxa"/>
          </w:tcPr>
          <w:p w:rsidR="000F20DA" w:rsidRPr="007602BB" w:rsidRDefault="000F20DA">
            <w:pPr>
              <w:pStyle w:val="Default"/>
            </w:pPr>
            <w:r w:rsidRPr="007602BB">
              <w:t xml:space="preserve">5. Владение основами принятия решения. Обучающийся сможет: </w:t>
            </w:r>
          </w:p>
          <w:p w:rsidR="000F20DA" w:rsidRPr="007602BB" w:rsidRDefault="00E40492">
            <w:pPr>
              <w:pStyle w:val="Default"/>
            </w:pPr>
            <w:r w:rsidRPr="007602BB">
              <w:t>-</w:t>
            </w:r>
            <w:r w:rsidR="000F20DA" w:rsidRPr="007602BB">
              <w:t xml:space="preserve"> наблюдать и анализировать собственную учебную и познавательную деятельность и деятельность других обучающихся в процессе взаимопроверки. </w:t>
            </w:r>
          </w:p>
          <w:p w:rsidR="000F20DA" w:rsidRPr="007602BB" w:rsidRDefault="00E40492">
            <w:pPr>
              <w:pStyle w:val="Default"/>
            </w:pPr>
            <w:r w:rsidRPr="007602BB">
              <w:t>-</w:t>
            </w:r>
            <w:r w:rsidR="000F20DA" w:rsidRPr="007602BB">
              <w:t xml:space="preserve"> соотносить реальные и планируемые результаты индивидуальной образовательной деятельности и делать выводы; </w:t>
            </w:r>
          </w:p>
          <w:p w:rsidR="000F20DA" w:rsidRPr="007602BB" w:rsidRDefault="00E40492">
            <w:pPr>
              <w:pStyle w:val="Default"/>
            </w:pPr>
            <w:r w:rsidRPr="007602BB">
              <w:t>-</w:t>
            </w:r>
            <w:r w:rsidR="000F20DA" w:rsidRPr="007602BB">
              <w:t xml:space="preserve"> принимать решение в учебной ситуации и нести за него ответственность; </w:t>
            </w:r>
          </w:p>
          <w:p w:rsidR="000F20DA" w:rsidRPr="007602BB" w:rsidRDefault="000F20DA">
            <w:pPr>
              <w:pStyle w:val="Default"/>
            </w:pPr>
          </w:p>
        </w:tc>
        <w:tc>
          <w:tcPr>
            <w:tcW w:w="3070" w:type="dxa"/>
          </w:tcPr>
          <w:p w:rsidR="000F20DA" w:rsidRPr="007602BB" w:rsidRDefault="000F20DA">
            <w:pPr>
              <w:pStyle w:val="Default"/>
            </w:pPr>
            <w:r w:rsidRPr="007602BB">
              <w:t xml:space="preserve">5. Владение основами самоконтроля. Обучающийся сможет: </w:t>
            </w:r>
          </w:p>
          <w:p w:rsidR="000F20DA" w:rsidRPr="007602BB" w:rsidRDefault="00E40492">
            <w:pPr>
              <w:pStyle w:val="Default"/>
            </w:pPr>
            <w:r w:rsidRPr="007602BB">
              <w:t>-</w:t>
            </w:r>
            <w:r w:rsidR="000F20DA" w:rsidRPr="007602BB">
              <w:t xml:space="preserve"> наблюдать и анализировать собственную учебную и познавательную деятельность и деятельность других обучающихся в процессе взаимопроверки. </w:t>
            </w:r>
          </w:p>
          <w:p w:rsidR="000F20DA" w:rsidRPr="007602BB" w:rsidRDefault="00E40492">
            <w:pPr>
              <w:pStyle w:val="Default"/>
            </w:pPr>
            <w:r w:rsidRPr="007602BB">
              <w:t>-</w:t>
            </w:r>
            <w:r w:rsidR="000F20DA" w:rsidRPr="007602BB">
              <w:t xml:space="preserve"> соотносить реальные и планируемые результаты индивидуальной образовательной деятельности и делать выводы; </w:t>
            </w:r>
          </w:p>
          <w:p w:rsidR="000F20DA" w:rsidRPr="007602BB" w:rsidRDefault="00663119">
            <w:pPr>
              <w:pStyle w:val="Default"/>
            </w:pPr>
            <w:r w:rsidRPr="007602BB">
              <w:t xml:space="preserve">- </w:t>
            </w:r>
            <w:r w:rsidR="000F20DA" w:rsidRPr="007602BB">
              <w:t xml:space="preserve">принимать решение в учебной ситуации и нести за него ответственность; </w:t>
            </w:r>
          </w:p>
          <w:p w:rsidR="000F20DA" w:rsidRPr="007602BB" w:rsidRDefault="00E40492">
            <w:pPr>
              <w:pStyle w:val="Default"/>
            </w:pPr>
            <w:r w:rsidRPr="007602BB">
              <w:t>-</w:t>
            </w:r>
            <w:r w:rsidR="000F20DA" w:rsidRPr="007602BB">
              <w:t xml:space="preserve"> самостоятельно определять причины своего успеха или неуспеха и находить способы выхода из </w:t>
            </w:r>
          </w:p>
          <w:p w:rsidR="000F20DA" w:rsidRPr="007602BB" w:rsidRDefault="00663119">
            <w:pPr>
              <w:pStyle w:val="Default"/>
            </w:pPr>
            <w:r w:rsidRPr="007602BB">
              <w:t xml:space="preserve">ситуации неуспеха. </w:t>
            </w:r>
          </w:p>
        </w:tc>
        <w:tc>
          <w:tcPr>
            <w:tcW w:w="3071" w:type="dxa"/>
          </w:tcPr>
          <w:p w:rsidR="000F20DA" w:rsidRPr="007602BB" w:rsidRDefault="000F20DA">
            <w:pPr>
              <w:pStyle w:val="Default"/>
            </w:pPr>
            <w:r w:rsidRPr="007602BB">
              <w:t xml:space="preserve">5. Владение основами осуществления осознанного выбора в учебной и познавательной. Обучающийся сможет: </w:t>
            </w:r>
          </w:p>
          <w:p w:rsidR="000F20DA" w:rsidRPr="007602BB" w:rsidRDefault="00E40492">
            <w:pPr>
              <w:pStyle w:val="Default"/>
            </w:pPr>
            <w:r w:rsidRPr="007602BB">
              <w:t>-</w:t>
            </w:r>
            <w:r w:rsidR="000F20DA" w:rsidRPr="007602BB">
              <w:t xml:space="preserve"> наблюдать и анализировать собственную учебную и познавательную деятельность и деятельность других обучающихся в процессе взаимопроверки. </w:t>
            </w:r>
          </w:p>
          <w:p w:rsidR="000F20DA" w:rsidRPr="007602BB" w:rsidRDefault="00E40492">
            <w:pPr>
              <w:pStyle w:val="Default"/>
            </w:pPr>
            <w:r w:rsidRPr="007602BB">
              <w:t>-</w:t>
            </w:r>
            <w:r w:rsidR="000F20DA" w:rsidRPr="007602BB">
              <w:t xml:space="preserve"> соотносить реальные и планируемые результаты индивидуальной образовательной деятельности и делать выводы; </w:t>
            </w:r>
          </w:p>
          <w:p w:rsidR="000F20DA" w:rsidRPr="007602BB" w:rsidRDefault="00663119">
            <w:pPr>
              <w:pStyle w:val="Default"/>
            </w:pPr>
            <w:r w:rsidRPr="007602BB">
              <w:t xml:space="preserve">- </w:t>
            </w:r>
            <w:r w:rsidR="000F20DA" w:rsidRPr="007602BB">
              <w:t xml:space="preserve">принимать решение в учебной ситуации и нести за него ответственность; </w:t>
            </w:r>
          </w:p>
          <w:p w:rsidR="00663119" w:rsidRPr="007602BB" w:rsidRDefault="000F20DA" w:rsidP="00663119">
            <w:pPr>
              <w:pStyle w:val="Default"/>
            </w:pPr>
            <w:r w:rsidRPr="007602BB">
              <w:t xml:space="preserve">самостоятельно определять причины </w:t>
            </w:r>
            <w:r w:rsidR="00663119" w:rsidRPr="007602BB">
              <w:t xml:space="preserve">своего успеха или неуспеха и находить способы выхода из ситуации неуспеха; </w:t>
            </w:r>
          </w:p>
          <w:p w:rsidR="000F20DA" w:rsidRPr="007602BB" w:rsidRDefault="00E40492">
            <w:pPr>
              <w:pStyle w:val="Default"/>
            </w:pPr>
            <w:r w:rsidRPr="007602BB">
              <w:t>-</w:t>
            </w:r>
            <w:r w:rsidR="00663119" w:rsidRPr="007602BB">
              <w:t xml:space="preserve"> ретроспективно определять, какие действия </w:t>
            </w:r>
            <w:r w:rsidR="00663119" w:rsidRPr="007602BB">
              <w:lastRenderedPageBreak/>
              <w:t xml:space="preserve">по решению учебной задачи или параметры этих действий привели к получению имеющегося продукта учебной деятельности. </w:t>
            </w:r>
          </w:p>
        </w:tc>
        <w:tc>
          <w:tcPr>
            <w:tcW w:w="3071" w:type="dxa"/>
          </w:tcPr>
          <w:p w:rsidR="000F20DA" w:rsidRPr="007602BB" w:rsidRDefault="000F20DA">
            <w:pPr>
              <w:pStyle w:val="Default"/>
            </w:pPr>
            <w:r w:rsidRPr="007602BB">
              <w:lastRenderedPageBreak/>
              <w:t xml:space="preserve">5. Владение основами самоконтроля, самооценки, принятия решений и осуществления осознанного выбора в учебной и познавательной. Обучающийся сможет: </w:t>
            </w:r>
          </w:p>
          <w:p w:rsidR="000F20DA" w:rsidRPr="007602BB" w:rsidRDefault="00E40492">
            <w:pPr>
              <w:pStyle w:val="Default"/>
            </w:pPr>
            <w:r w:rsidRPr="007602BB">
              <w:t>-</w:t>
            </w:r>
            <w:r w:rsidR="000F20DA" w:rsidRPr="007602BB">
              <w:t xml:space="preserve"> наблюдать и анализировать собственную учебную и познавательную деятельность и деятельность других обучающихся в процессе взаимопроверки. </w:t>
            </w:r>
          </w:p>
          <w:p w:rsidR="000F20DA" w:rsidRPr="007602BB" w:rsidRDefault="00E40492">
            <w:pPr>
              <w:pStyle w:val="Default"/>
            </w:pPr>
            <w:r w:rsidRPr="007602BB">
              <w:t>-</w:t>
            </w:r>
            <w:r w:rsidR="000F20DA" w:rsidRPr="007602BB">
              <w:t xml:space="preserve"> соотносить реальные и планируемые результаты индивидуальной образовательной деятельности и делать выводы; </w:t>
            </w:r>
          </w:p>
          <w:p w:rsidR="000F20DA" w:rsidRPr="007602BB" w:rsidRDefault="00E40492">
            <w:pPr>
              <w:pStyle w:val="Default"/>
            </w:pPr>
            <w:r w:rsidRPr="007602BB">
              <w:t>-</w:t>
            </w:r>
            <w:r w:rsidR="000F20DA" w:rsidRPr="007602BB">
              <w:t xml:space="preserve"> принимать решение в учебной ситуации и нести за него ответственность; </w:t>
            </w:r>
          </w:p>
          <w:p w:rsidR="00E40492" w:rsidRPr="007602BB" w:rsidRDefault="00E40492" w:rsidP="00E40492">
            <w:pPr>
              <w:pStyle w:val="Default"/>
            </w:pPr>
            <w:r w:rsidRPr="007602BB">
              <w:t xml:space="preserve">самостоятельно определять причины своего успеха или неуспеха и находить способы выхода из ситуации неуспеха; </w:t>
            </w:r>
          </w:p>
          <w:p w:rsidR="00E40492" w:rsidRPr="007602BB" w:rsidRDefault="0032580A" w:rsidP="00E40492">
            <w:pPr>
              <w:pStyle w:val="Default"/>
            </w:pPr>
            <w:r w:rsidRPr="007602BB">
              <w:lastRenderedPageBreak/>
              <w:t xml:space="preserve">- </w:t>
            </w:r>
            <w:r w:rsidR="00E40492" w:rsidRPr="007602BB">
              <w:t xml:space="preserve">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0F20DA" w:rsidRPr="007602BB" w:rsidRDefault="0032580A">
            <w:pPr>
              <w:pStyle w:val="Default"/>
            </w:pPr>
            <w:r w:rsidRPr="007602BB">
              <w:t>-</w:t>
            </w:r>
            <w:r w:rsidR="00E40492" w:rsidRPr="007602BB">
              <w:t xml:space="preserve">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p>
        </w:tc>
      </w:tr>
      <w:tr w:rsidR="00F90EFB" w:rsidRPr="007602BB" w:rsidTr="00F90EFB">
        <w:trPr>
          <w:trHeight w:val="276"/>
        </w:trPr>
        <w:tc>
          <w:tcPr>
            <w:tcW w:w="15352" w:type="dxa"/>
            <w:gridSpan w:val="5"/>
          </w:tcPr>
          <w:p w:rsidR="00F90EFB" w:rsidRPr="007602BB" w:rsidRDefault="00F90EFB" w:rsidP="00F90EFB">
            <w:pPr>
              <w:pStyle w:val="Default"/>
              <w:jc w:val="center"/>
            </w:pPr>
            <w:r w:rsidRPr="007602BB">
              <w:rPr>
                <w:b/>
                <w:color w:val="auto"/>
              </w:rPr>
              <w:t>Познавательные УУД</w:t>
            </w:r>
          </w:p>
        </w:tc>
      </w:tr>
      <w:tr w:rsidR="00F90EFB" w:rsidRPr="007602BB" w:rsidTr="007602BB">
        <w:trPr>
          <w:trHeight w:val="701"/>
        </w:trPr>
        <w:tc>
          <w:tcPr>
            <w:tcW w:w="3070" w:type="dxa"/>
          </w:tcPr>
          <w:p w:rsidR="00F90EFB" w:rsidRPr="007602BB" w:rsidRDefault="00F90EFB" w:rsidP="00F90EFB">
            <w:pPr>
              <w:pStyle w:val="Default"/>
            </w:pPr>
            <w:r w:rsidRPr="007602BB">
              <w:t xml:space="preserve">6. Умение определять понятия, создавать обобщения, устанавливать </w:t>
            </w:r>
          </w:p>
          <w:p w:rsidR="00A0147E" w:rsidRPr="007602BB" w:rsidRDefault="00F90EFB" w:rsidP="00F90EFB">
            <w:pPr>
              <w:pStyle w:val="Default"/>
            </w:pPr>
            <w:r w:rsidRPr="007602BB">
              <w:t>аналогии, классифицировать, выбирать основания и критерии для клас</w:t>
            </w:r>
            <w:r w:rsidR="00A0147E" w:rsidRPr="007602BB">
              <w:t xml:space="preserve">сификации. Обучающийся сможет: </w:t>
            </w:r>
          </w:p>
          <w:p w:rsidR="00F90EFB" w:rsidRPr="007602BB" w:rsidRDefault="00A0147E" w:rsidP="00F90EFB">
            <w:pPr>
              <w:pStyle w:val="Default"/>
            </w:pPr>
            <w:r w:rsidRPr="007602BB">
              <w:t>-</w:t>
            </w:r>
            <w:r w:rsidR="00F90EFB" w:rsidRPr="007602BB">
              <w:t xml:space="preserve"> подбирать слова, соподчиненные ключевому слову, определяющие его признаки и свойства; </w:t>
            </w:r>
          </w:p>
          <w:p w:rsidR="00F90EFB" w:rsidRPr="007602BB" w:rsidRDefault="00A0147E" w:rsidP="00F90EFB">
            <w:pPr>
              <w:pStyle w:val="Default"/>
            </w:pPr>
            <w:r w:rsidRPr="007602BB">
              <w:lastRenderedPageBreak/>
              <w:t>-</w:t>
            </w:r>
            <w:r w:rsidR="00F90EFB" w:rsidRPr="007602BB">
              <w:t xml:space="preserve"> выстраивать логическую цепочку, состоящую из ключевого слова и соподчиненных ему слов; </w:t>
            </w:r>
          </w:p>
          <w:p w:rsidR="00F90EFB" w:rsidRPr="007602BB" w:rsidRDefault="00A0147E" w:rsidP="00F90EFB">
            <w:pPr>
              <w:pStyle w:val="Default"/>
            </w:pPr>
            <w:r w:rsidRPr="007602BB">
              <w:t>-</w:t>
            </w:r>
            <w:r w:rsidR="00F90EFB" w:rsidRPr="007602BB">
              <w:t xml:space="preserve"> выделять общий признак двух или нескольких предметов или явлений и объяснять их сходство; </w:t>
            </w:r>
          </w:p>
          <w:p w:rsidR="00F90EFB" w:rsidRPr="007602BB" w:rsidRDefault="00A0147E" w:rsidP="00F90EFB">
            <w:pPr>
              <w:pStyle w:val="Default"/>
            </w:pPr>
            <w:r w:rsidRPr="007602BB">
              <w:t>-</w:t>
            </w:r>
            <w:r w:rsidR="00F90EFB" w:rsidRPr="007602BB">
              <w:t xml:space="preserve"> объединять предметы и явления в группы по определенным признакам, сравнивать, классифицировать и обобщать факты и явления; </w:t>
            </w:r>
          </w:p>
          <w:p w:rsidR="00F90EFB" w:rsidRPr="007602BB" w:rsidRDefault="00A0147E" w:rsidP="00F90EFB">
            <w:pPr>
              <w:pStyle w:val="Default"/>
            </w:pPr>
            <w:r w:rsidRPr="007602BB">
              <w:t>-</w:t>
            </w:r>
            <w:r w:rsidR="00F90EFB" w:rsidRPr="007602BB">
              <w:t xml:space="preserve"> выделять явление из общего ряда других явлений; </w:t>
            </w:r>
          </w:p>
          <w:p w:rsidR="00A0147E" w:rsidRPr="007602BB" w:rsidRDefault="00A0147E" w:rsidP="00F90EFB">
            <w:pPr>
              <w:pStyle w:val="Default"/>
            </w:pPr>
            <w:r w:rsidRPr="007602BB">
              <w:t>-</w:t>
            </w:r>
            <w:r w:rsidR="00F90EFB" w:rsidRPr="007602BB">
              <w:t xml:space="preserve">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F90EFB" w:rsidRPr="007602BB" w:rsidRDefault="00A0147E" w:rsidP="00F90EFB">
            <w:pPr>
              <w:pStyle w:val="Default"/>
            </w:pPr>
            <w:r w:rsidRPr="007602BB">
              <w:t>-</w:t>
            </w:r>
            <w:r w:rsidR="00F90EFB" w:rsidRPr="007602BB">
              <w:t xml:space="preserve"> вербализовать эмоциональное впечатление, оказанное на него источником. </w:t>
            </w:r>
          </w:p>
          <w:p w:rsidR="00F90EFB" w:rsidRPr="007602BB" w:rsidRDefault="00F90EFB">
            <w:pPr>
              <w:pStyle w:val="Default"/>
            </w:pPr>
          </w:p>
        </w:tc>
        <w:tc>
          <w:tcPr>
            <w:tcW w:w="3070" w:type="dxa"/>
          </w:tcPr>
          <w:p w:rsidR="00F90EFB" w:rsidRPr="007602BB" w:rsidRDefault="00F90EFB" w:rsidP="00F90EFB">
            <w:pPr>
              <w:pStyle w:val="Default"/>
            </w:pPr>
            <w:r w:rsidRPr="007602BB">
              <w:lastRenderedPageBreak/>
              <w:t xml:space="preserve">6. Умение определять понятия, создавать обобщения, устанавливать </w:t>
            </w:r>
          </w:p>
          <w:p w:rsidR="00F90EFB" w:rsidRPr="007602BB" w:rsidRDefault="00F90EFB" w:rsidP="00F90EFB">
            <w:pPr>
              <w:pStyle w:val="Default"/>
            </w:pPr>
            <w:r w:rsidRPr="007602BB">
              <w:t xml:space="preserve">аналогии, классифицировать, выбирать основания и критерии для классификации. Обучающийся сможет: </w:t>
            </w:r>
          </w:p>
          <w:p w:rsidR="00F90EFB" w:rsidRPr="007602BB" w:rsidRDefault="00A0147E" w:rsidP="00F90EFB">
            <w:pPr>
              <w:pStyle w:val="Default"/>
            </w:pPr>
            <w:r w:rsidRPr="007602BB">
              <w:t>-</w:t>
            </w:r>
            <w:r w:rsidR="00F90EFB" w:rsidRPr="007602BB">
              <w:t xml:space="preserve"> подбирать слова, соподчиненные ключевому слову, определяющие его признаки и свойства; </w:t>
            </w:r>
          </w:p>
          <w:p w:rsidR="00F90EFB" w:rsidRPr="007602BB" w:rsidRDefault="00A0147E" w:rsidP="00F90EFB">
            <w:pPr>
              <w:pStyle w:val="Default"/>
            </w:pPr>
            <w:r w:rsidRPr="007602BB">
              <w:lastRenderedPageBreak/>
              <w:t>-</w:t>
            </w:r>
            <w:r w:rsidR="00F90EFB" w:rsidRPr="007602BB">
              <w:t xml:space="preserve"> выстраивать логическую цепочку, состоящую из ключевого слова и соподчиненных ему слов; </w:t>
            </w:r>
          </w:p>
          <w:p w:rsidR="00F90EFB" w:rsidRPr="007602BB" w:rsidRDefault="00A0147E" w:rsidP="00F90EFB">
            <w:pPr>
              <w:pStyle w:val="Default"/>
            </w:pPr>
            <w:r w:rsidRPr="007602BB">
              <w:t>-</w:t>
            </w:r>
            <w:r w:rsidR="00F90EFB" w:rsidRPr="007602BB">
              <w:t xml:space="preserve"> выделять общий признак двух или нескольких предметов или явлений и объяснять их сходство; </w:t>
            </w:r>
          </w:p>
          <w:p w:rsidR="00F90EFB" w:rsidRPr="007602BB" w:rsidRDefault="00A0147E" w:rsidP="00F90EFB">
            <w:pPr>
              <w:pStyle w:val="Default"/>
            </w:pPr>
            <w:r w:rsidRPr="007602BB">
              <w:t>-</w:t>
            </w:r>
            <w:r w:rsidR="00F90EFB" w:rsidRPr="007602BB">
              <w:t xml:space="preserve"> объединять предметы и явления в группы по определенным признакам, сравнивать, классифицировать и обобщать факты и явления; </w:t>
            </w:r>
          </w:p>
          <w:p w:rsidR="00F90EFB" w:rsidRPr="007602BB" w:rsidRDefault="00A0147E" w:rsidP="00F90EFB">
            <w:pPr>
              <w:pStyle w:val="Default"/>
            </w:pPr>
            <w:r w:rsidRPr="007602BB">
              <w:t>-</w:t>
            </w:r>
            <w:r w:rsidR="00F90EFB" w:rsidRPr="007602BB">
              <w:t xml:space="preserve"> выделять явление из общего ряда других явлений; </w:t>
            </w:r>
          </w:p>
          <w:p w:rsidR="00F90EFB" w:rsidRPr="007602BB" w:rsidRDefault="00A0147E" w:rsidP="00F90EFB">
            <w:pPr>
              <w:pStyle w:val="Default"/>
            </w:pPr>
            <w:r w:rsidRPr="007602BB">
              <w:t>-</w:t>
            </w:r>
            <w:r w:rsidR="00F90EFB" w:rsidRPr="007602BB">
              <w:t xml:space="preserve"> определять обстоятельства, которые </w:t>
            </w:r>
          </w:p>
          <w:p w:rsidR="00F90EFB" w:rsidRPr="007602BB" w:rsidRDefault="00F90EFB" w:rsidP="00F90EFB">
            <w:pPr>
              <w:pStyle w:val="Default"/>
            </w:pPr>
            <w:r w:rsidRPr="007602BB">
              <w:t xml:space="preserve">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F90EFB" w:rsidRPr="007602BB" w:rsidRDefault="00A0147E" w:rsidP="00F90EFB">
            <w:pPr>
              <w:pStyle w:val="Default"/>
            </w:pPr>
            <w:r w:rsidRPr="007602BB">
              <w:t>-</w:t>
            </w:r>
            <w:r w:rsidR="00F90EFB" w:rsidRPr="007602BB">
              <w:t xml:space="preserve"> вербализовать эмоциональное впечатление, оказанное на него источником. </w:t>
            </w:r>
          </w:p>
          <w:p w:rsidR="00F90EFB" w:rsidRPr="007602BB" w:rsidRDefault="00F90EFB" w:rsidP="00F90EFB">
            <w:pPr>
              <w:pStyle w:val="Default"/>
            </w:pPr>
          </w:p>
        </w:tc>
        <w:tc>
          <w:tcPr>
            <w:tcW w:w="3070" w:type="dxa"/>
          </w:tcPr>
          <w:p w:rsidR="00F90EFB" w:rsidRPr="007602BB" w:rsidRDefault="00F90EFB" w:rsidP="00F90EFB">
            <w:pPr>
              <w:pStyle w:val="Default"/>
            </w:pPr>
            <w:r w:rsidRPr="007602BB">
              <w:lastRenderedPageBreak/>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Обучающийся сможет: </w:t>
            </w:r>
          </w:p>
          <w:p w:rsidR="00F90EFB" w:rsidRPr="007602BB" w:rsidRDefault="00A0147E" w:rsidP="00F90EFB">
            <w:pPr>
              <w:pStyle w:val="Default"/>
            </w:pPr>
            <w:r w:rsidRPr="007602BB">
              <w:lastRenderedPageBreak/>
              <w:t>-</w:t>
            </w:r>
            <w:r w:rsidR="00F90EFB" w:rsidRPr="007602BB">
              <w:t xml:space="preserve"> подбирать слова, соподчиненные ключевому слову, определяющие его признаки и свойства; </w:t>
            </w:r>
          </w:p>
          <w:p w:rsidR="00F90EFB" w:rsidRPr="007602BB" w:rsidRDefault="00A0147E" w:rsidP="00F90EFB">
            <w:pPr>
              <w:pStyle w:val="Default"/>
            </w:pPr>
            <w:r w:rsidRPr="007602BB">
              <w:t>-</w:t>
            </w:r>
            <w:r w:rsidR="00F90EFB" w:rsidRPr="007602BB">
              <w:t xml:space="preserve"> выстраивать логическую цепочку, состоящую из ключевого слова и соподчиненных ему слов; </w:t>
            </w:r>
          </w:p>
          <w:p w:rsidR="00F90EFB" w:rsidRPr="007602BB" w:rsidRDefault="00A0147E" w:rsidP="00F90EFB">
            <w:pPr>
              <w:pStyle w:val="Default"/>
            </w:pPr>
            <w:r w:rsidRPr="007602BB">
              <w:t>-</w:t>
            </w:r>
            <w:r w:rsidR="00F90EFB" w:rsidRPr="007602BB">
              <w:t xml:space="preserve"> выделять общий признак двух или нескольких предметов или явлений и объяснять их сходство; </w:t>
            </w:r>
          </w:p>
          <w:p w:rsidR="00F90EFB" w:rsidRPr="007602BB" w:rsidRDefault="00A0147E" w:rsidP="00F90EFB">
            <w:pPr>
              <w:pStyle w:val="Default"/>
            </w:pPr>
            <w:r w:rsidRPr="007602BB">
              <w:t>-</w:t>
            </w:r>
            <w:r w:rsidR="00F90EFB" w:rsidRPr="007602BB">
              <w:t xml:space="preserve"> объединять предметы и явления в группы по определенным признакам, сравнивать, классифицировать и обобщать факты и явления; </w:t>
            </w:r>
          </w:p>
          <w:p w:rsidR="00F90EFB" w:rsidRPr="007602BB" w:rsidRDefault="00A0147E" w:rsidP="00F90EFB">
            <w:pPr>
              <w:pStyle w:val="Default"/>
            </w:pPr>
            <w:r w:rsidRPr="007602BB">
              <w:t>-</w:t>
            </w:r>
            <w:r w:rsidR="00F90EFB" w:rsidRPr="007602BB">
              <w:t xml:space="preserve"> выделять явление из общего ряда других явлений; </w:t>
            </w:r>
          </w:p>
          <w:p w:rsidR="00F90EFB" w:rsidRPr="007602BB" w:rsidRDefault="00A0147E" w:rsidP="00F90EFB">
            <w:pPr>
              <w:pStyle w:val="Default"/>
            </w:pPr>
            <w:r w:rsidRPr="007602BB">
              <w:t>-</w:t>
            </w:r>
            <w:r w:rsidR="00F90EFB" w:rsidRPr="007602BB">
              <w:t xml:space="preserve">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F90EFB" w:rsidRPr="007602BB" w:rsidRDefault="00A0147E" w:rsidP="00F90EFB">
            <w:pPr>
              <w:pStyle w:val="Default"/>
            </w:pPr>
            <w:r w:rsidRPr="007602BB">
              <w:t>-</w:t>
            </w:r>
            <w:r w:rsidR="00F90EFB" w:rsidRPr="007602BB">
              <w:t xml:space="preserve"> вербализовать эмоциональное впечатление, оказанное на него источником; </w:t>
            </w:r>
          </w:p>
          <w:p w:rsidR="00F90EFB" w:rsidRPr="007602BB" w:rsidRDefault="00A0147E" w:rsidP="00F90EFB">
            <w:pPr>
              <w:pStyle w:val="Default"/>
            </w:pPr>
            <w:r w:rsidRPr="007602BB">
              <w:lastRenderedPageBreak/>
              <w:t>-</w:t>
            </w:r>
            <w:r w:rsidR="00F90EFB" w:rsidRPr="007602BB">
              <w:t xml:space="preserve"> строить рассуждение от общих закономерностей к частным явлениям и от частных явлений к общим закономерностям; </w:t>
            </w:r>
          </w:p>
          <w:p w:rsidR="00F90EFB" w:rsidRPr="007602BB" w:rsidRDefault="00A0147E" w:rsidP="00F90EFB">
            <w:pPr>
              <w:pStyle w:val="Default"/>
            </w:pPr>
            <w:r w:rsidRPr="007602BB">
              <w:t>-</w:t>
            </w:r>
            <w:r w:rsidR="00F90EFB" w:rsidRPr="007602BB">
              <w:t xml:space="preserve"> строить рассуждение на основе сравнения предметов и явлений, выделяя при этом общие признаки; </w:t>
            </w:r>
          </w:p>
          <w:p w:rsidR="00F90EFB" w:rsidRPr="007602BB" w:rsidRDefault="00A0147E" w:rsidP="00F90EFB">
            <w:pPr>
              <w:pStyle w:val="Default"/>
            </w:pPr>
            <w:r w:rsidRPr="007602BB">
              <w:t>-</w:t>
            </w:r>
            <w:r w:rsidR="00F90EFB" w:rsidRPr="007602BB">
              <w:t xml:space="preserve"> излагать полученную информацию, интерпретируя ее в контексте решаемой задачи. </w:t>
            </w:r>
          </w:p>
          <w:p w:rsidR="00F90EFB" w:rsidRPr="007602BB" w:rsidRDefault="00F90EFB">
            <w:pPr>
              <w:pStyle w:val="Default"/>
            </w:pPr>
          </w:p>
        </w:tc>
        <w:tc>
          <w:tcPr>
            <w:tcW w:w="3071" w:type="dxa"/>
          </w:tcPr>
          <w:p w:rsidR="00F90EFB" w:rsidRPr="007602BB" w:rsidRDefault="00F90EFB" w:rsidP="00F90EFB">
            <w:pPr>
              <w:pStyle w:val="Default"/>
            </w:pPr>
            <w:r w:rsidRPr="007602BB">
              <w:lastRenderedPageBreak/>
              <w:t xml:space="preserve">6. Умение определять понятия, создавать обобщения, устанавливать </w:t>
            </w:r>
          </w:p>
          <w:p w:rsidR="00F90EFB" w:rsidRPr="007602BB" w:rsidRDefault="00F90EFB" w:rsidP="00F90EFB">
            <w:pPr>
              <w:pStyle w:val="Default"/>
            </w:pPr>
            <w:r w:rsidRPr="007602BB">
              <w:t xml:space="preserve">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w:t>
            </w:r>
            <w:r w:rsidRPr="007602BB">
              <w:t xml:space="preserve">(индуктивное, дедуктивное, по аналогии) и делать выводы. </w:t>
            </w:r>
          </w:p>
          <w:p w:rsidR="00F90EFB" w:rsidRPr="007602BB" w:rsidRDefault="00F90EFB" w:rsidP="00F90EFB">
            <w:pPr>
              <w:pStyle w:val="Default"/>
            </w:pPr>
            <w:r w:rsidRPr="007602BB">
              <w:t xml:space="preserve">Обучающийся сможет: </w:t>
            </w:r>
          </w:p>
          <w:p w:rsidR="00F90EFB" w:rsidRPr="007602BB" w:rsidRDefault="00981C49" w:rsidP="00F90EFB">
            <w:pPr>
              <w:pStyle w:val="Default"/>
            </w:pPr>
            <w:r w:rsidRPr="007602BB">
              <w:t>-</w:t>
            </w:r>
            <w:r w:rsidR="00F90EFB" w:rsidRPr="007602BB">
              <w:t xml:space="preserve"> подбирать слова, соподчиненные ключевому слову, определяющие его признаки и свойства; </w:t>
            </w:r>
          </w:p>
          <w:p w:rsidR="00F90EFB" w:rsidRPr="007602BB" w:rsidRDefault="00981C49" w:rsidP="00F90EFB">
            <w:pPr>
              <w:pStyle w:val="Default"/>
            </w:pPr>
            <w:r w:rsidRPr="007602BB">
              <w:t>-</w:t>
            </w:r>
            <w:r w:rsidR="00F90EFB" w:rsidRPr="007602BB">
              <w:t xml:space="preserve"> выстраивать логическую цепочку, состоящую из ключевого слова и соподчиненных ему слов; </w:t>
            </w:r>
          </w:p>
          <w:p w:rsidR="00F90EFB" w:rsidRPr="007602BB" w:rsidRDefault="00981C49" w:rsidP="00F90EFB">
            <w:pPr>
              <w:pStyle w:val="Default"/>
            </w:pPr>
            <w:r w:rsidRPr="007602BB">
              <w:t>-</w:t>
            </w:r>
            <w:r w:rsidR="00F90EFB" w:rsidRPr="007602BB">
              <w:t xml:space="preserve"> выделять общий признак двух или нескольких предметов или явлений и объяснять их сходство; </w:t>
            </w:r>
          </w:p>
          <w:p w:rsidR="00F90EFB" w:rsidRPr="007602BB" w:rsidRDefault="00981C49" w:rsidP="00F90EFB">
            <w:pPr>
              <w:pStyle w:val="Default"/>
            </w:pPr>
            <w:r w:rsidRPr="007602BB">
              <w:t>-</w:t>
            </w:r>
            <w:r w:rsidR="00F90EFB" w:rsidRPr="007602BB">
              <w:t xml:space="preserve"> объединять предметы и явления в группы по определенным признакам, сравнивать, классифицировать и обобщать факты и явления; </w:t>
            </w:r>
          </w:p>
          <w:p w:rsidR="00F90EFB" w:rsidRPr="007602BB" w:rsidRDefault="00981C49" w:rsidP="00F90EFB">
            <w:pPr>
              <w:pStyle w:val="Default"/>
            </w:pPr>
            <w:r w:rsidRPr="007602BB">
              <w:t>-</w:t>
            </w:r>
            <w:r w:rsidR="00F90EFB" w:rsidRPr="007602BB">
              <w:t xml:space="preserve"> выделять явление из общего ряда других явлений; </w:t>
            </w:r>
          </w:p>
          <w:p w:rsidR="00F90EFB" w:rsidRPr="007602BB" w:rsidRDefault="00981C49" w:rsidP="00F90EFB">
            <w:pPr>
              <w:pStyle w:val="Default"/>
            </w:pPr>
            <w:r w:rsidRPr="007602BB">
              <w:t>-</w:t>
            </w:r>
            <w:r w:rsidR="00F90EFB" w:rsidRPr="007602BB">
              <w:t xml:space="preserve">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F90EFB" w:rsidRPr="007602BB" w:rsidRDefault="00981C49" w:rsidP="00F90EFB">
            <w:pPr>
              <w:pStyle w:val="Default"/>
            </w:pPr>
            <w:r w:rsidRPr="007602BB">
              <w:lastRenderedPageBreak/>
              <w:t>-</w:t>
            </w:r>
            <w:r w:rsidR="00F90EFB" w:rsidRPr="007602BB">
              <w:t xml:space="preserve"> вербализовать эмоциональное впечатление, оказанное на него источником; </w:t>
            </w:r>
          </w:p>
          <w:p w:rsidR="00F90EFB" w:rsidRPr="007602BB" w:rsidRDefault="00981C49" w:rsidP="00F90EFB">
            <w:pPr>
              <w:pStyle w:val="Default"/>
            </w:pPr>
            <w:r w:rsidRPr="007602BB">
              <w:t>-</w:t>
            </w:r>
            <w:r w:rsidR="00F90EFB" w:rsidRPr="007602BB">
              <w:t xml:space="preserve"> строить рассуждение от общих закономерностей к частным явлениям и от частных явлений к общим закономерностям; </w:t>
            </w:r>
          </w:p>
          <w:p w:rsidR="00F90EFB" w:rsidRPr="007602BB" w:rsidRDefault="00981C49" w:rsidP="00F90EFB">
            <w:pPr>
              <w:pStyle w:val="Default"/>
            </w:pPr>
            <w:r w:rsidRPr="007602BB">
              <w:t>-</w:t>
            </w:r>
            <w:r w:rsidR="00F90EFB" w:rsidRPr="007602BB">
              <w:t xml:space="preserve"> строить рассуждение на основе сравнения предметов и явлений, выделяя при этом общие признаки; </w:t>
            </w:r>
          </w:p>
          <w:p w:rsidR="00F90EFB" w:rsidRPr="007602BB" w:rsidRDefault="00981C49" w:rsidP="00F90EFB">
            <w:pPr>
              <w:pStyle w:val="Default"/>
            </w:pPr>
            <w:r w:rsidRPr="007602BB">
              <w:t>-</w:t>
            </w:r>
            <w:r w:rsidR="00F90EFB" w:rsidRPr="007602BB">
              <w:t xml:space="preserve"> излагать полученную информацию, интерпретируя ее в контексте решаемой задачи; </w:t>
            </w:r>
          </w:p>
          <w:p w:rsidR="00F90EFB" w:rsidRPr="007602BB" w:rsidRDefault="00981C49" w:rsidP="00F90EFB">
            <w:pPr>
              <w:pStyle w:val="Default"/>
            </w:pPr>
            <w:r w:rsidRPr="007602BB">
              <w:t>-</w:t>
            </w:r>
            <w:r w:rsidR="00F90EFB" w:rsidRPr="007602BB">
              <w:t xml:space="preserve"> совместно с учителем указывать на информацию, нуждающуюся в проверке, предлагать и применять способ проверки достоверности информации. </w:t>
            </w:r>
          </w:p>
          <w:p w:rsidR="00F90EFB" w:rsidRPr="007602BB" w:rsidRDefault="00F90EFB">
            <w:pPr>
              <w:pStyle w:val="Default"/>
            </w:pPr>
          </w:p>
        </w:tc>
        <w:tc>
          <w:tcPr>
            <w:tcW w:w="3071" w:type="dxa"/>
          </w:tcPr>
          <w:p w:rsidR="00F90EFB" w:rsidRPr="007602BB" w:rsidRDefault="00F90EFB" w:rsidP="00F90EFB">
            <w:pPr>
              <w:pStyle w:val="Default"/>
            </w:pPr>
            <w:r w:rsidRPr="007602BB">
              <w:lastRenderedPageBreak/>
              <w:t xml:space="preserve">6. Умение определять понятия, создавать обобщения, устанавливать </w:t>
            </w:r>
          </w:p>
          <w:p w:rsidR="00F90EFB" w:rsidRPr="007602BB" w:rsidRDefault="00F90EFB" w:rsidP="00F90EFB">
            <w:pPr>
              <w:pStyle w:val="Default"/>
            </w:pPr>
            <w:r w:rsidRPr="007602BB">
              <w:t xml:space="preserve">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w:t>
            </w:r>
            <w:r w:rsidRPr="007602BB">
              <w:t xml:space="preserve">(индуктивное, дедуктивное, по аналогии) и делать выводы. </w:t>
            </w:r>
          </w:p>
          <w:p w:rsidR="00F90EFB" w:rsidRPr="007602BB" w:rsidRDefault="00F90EFB" w:rsidP="00F90EFB">
            <w:pPr>
              <w:pStyle w:val="Default"/>
            </w:pPr>
            <w:r w:rsidRPr="007602BB">
              <w:t xml:space="preserve">Обучающийся сможет: </w:t>
            </w:r>
          </w:p>
          <w:p w:rsidR="00F90EFB" w:rsidRPr="007602BB" w:rsidRDefault="00981C49" w:rsidP="00F90EFB">
            <w:pPr>
              <w:pStyle w:val="Default"/>
            </w:pPr>
            <w:r w:rsidRPr="007602BB">
              <w:t>-</w:t>
            </w:r>
            <w:r w:rsidR="00F90EFB" w:rsidRPr="007602BB">
              <w:t xml:space="preserve"> подбирать слова, соподчиненные ключевому слову, определяющие его признаки и свойства; </w:t>
            </w:r>
          </w:p>
          <w:p w:rsidR="00F90EFB" w:rsidRPr="007602BB" w:rsidRDefault="00981C49" w:rsidP="00F90EFB">
            <w:pPr>
              <w:pStyle w:val="Default"/>
            </w:pPr>
            <w:r w:rsidRPr="007602BB">
              <w:t>-</w:t>
            </w:r>
            <w:r w:rsidR="00F90EFB" w:rsidRPr="007602BB">
              <w:t xml:space="preserve"> выстраивать логическую цепочку, состоящую из ключевого слова и соподчиненных ему слов; </w:t>
            </w:r>
          </w:p>
          <w:p w:rsidR="00F90EFB" w:rsidRPr="007602BB" w:rsidRDefault="00981C49" w:rsidP="00F90EFB">
            <w:pPr>
              <w:pStyle w:val="Default"/>
            </w:pPr>
            <w:r w:rsidRPr="007602BB">
              <w:t>-</w:t>
            </w:r>
            <w:r w:rsidR="00F90EFB" w:rsidRPr="007602BB">
              <w:t xml:space="preserve"> выделять общий признак двух или нескольких предметов или явлений и объяснять их сходство; </w:t>
            </w:r>
          </w:p>
          <w:p w:rsidR="00F90EFB" w:rsidRPr="007602BB" w:rsidRDefault="00981C49" w:rsidP="00F90EFB">
            <w:pPr>
              <w:pStyle w:val="Default"/>
            </w:pPr>
            <w:r w:rsidRPr="007602BB">
              <w:t>-</w:t>
            </w:r>
            <w:r w:rsidR="00F90EFB" w:rsidRPr="007602BB">
              <w:t xml:space="preserve"> объединять предметы и явления в группы по определенным признакам, сравнивать, классифицировать и обобщать факты и явления; </w:t>
            </w:r>
          </w:p>
          <w:p w:rsidR="00F90EFB" w:rsidRPr="007602BB" w:rsidRDefault="00981C49" w:rsidP="00F90EFB">
            <w:pPr>
              <w:pStyle w:val="Default"/>
            </w:pPr>
            <w:r w:rsidRPr="007602BB">
              <w:t>-</w:t>
            </w:r>
            <w:r w:rsidR="00F90EFB" w:rsidRPr="007602BB">
              <w:t xml:space="preserve"> выделять явление из общего ряда других явлений; </w:t>
            </w:r>
          </w:p>
          <w:p w:rsidR="00F90EFB" w:rsidRPr="007602BB" w:rsidRDefault="00981C49" w:rsidP="00F90EFB">
            <w:pPr>
              <w:pStyle w:val="Default"/>
            </w:pPr>
            <w:r w:rsidRPr="007602BB">
              <w:t>-</w:t>
            </w:r>
            <w:r w:rsidR="00F90EFB" w:rsidRPr="007602BB">
              <w:t xml:space="preserve">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rsidR="00F90EFB" w:rsidRPr="007602BB" w:rsidRDefault="00981C49" w:rsidP="00F90EFB">
            <w:pPr>
              <w:pStyle w:val="Default"/>
            </w:pPr>
            <w:r w:rsidRPr="007602BB">
              <w:lastRenderedPageBreak/>
              <w:t>-</w:t>
            </w:r>
            <w:r w:rsidR="00F90EFB" w:rsidRPr="007602BB">
              <w:t xml:space="preserve"> вербализовать эмоциональное впечатление, оказанное на него источником; </w:t>
            </w:r>
          </w:p>
          <w:p w:rsidR="00F90EFB" w:rsidRPr="007602BB" w:rsidRDefault="00360E36" w:rsidP="00F90EFB">
            <w:pPr>
              <w:pStyle w:val="Default"/>
            </w:pPr>
            <w:r w:rsidRPr="007602BB">
              <w:t xml:space="preserve">- </w:t>
            </w:r>
            <w:r w:rsidR="00F90EFB" w:rsidRPr="007602BB">
              <w:t xml:space="preserve">самостоятельно указывать на информацию, нуждающуюся в проверке, предлагать и применять способ проверки достоверности информации; </w:t>
            </w:r>
          </w:p>
          <w:p w:rsidR="00F90EFB" w:rsidRPr="007602BB" w:rsidRDefault="00360E36" w:rsidP="00F90EFB">
            <w:pPr>
              <w:pStyle w:val="Default"/>
            </w:pPr>
            <w:r w:rsidRPr="007602BB">
              <w:t>-</w:t>
            </w:r>
            <w:r w:rsidR="00F90EFB" w:rsidRPr="007602BB">
              <w:t xml:space="preserve"> объяснять явления, процессы, связи и отношения, выявляемые в ходе познавательной и </w:t>
            </w:r>
          </w:p>
          <w:p w:rsidR="00F90EFB" w:rsidRPr="007602BB" w:rsidRDefault="00F90EFB" w:rsidP="00F90EFB">
            <w:pPr>
              <w:pStyle w:val="Default"/>
            </w:pPr>
            <w:r w:rsidRPr="007602BB">
              <w:t xml:space="preserve">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F90EFB" w:rsidRPr="007602BB" w:rsidRDefault="00360E36" w:rsidP="00F90EFB">
            <w:pPr>
              <w:pStyle w:val="Default"/>
            </w:pPr>
            <w:r w:rsidRPr="007602BB">
              <w:t>-</w:t>
            </w:r>
            <w:r w:rsidR="00F90EFB" w:rsidRPr="007602BB">
              <w:t xml:space="preserve"> 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 </w:t>
            </w:r>
          </w:p>
          <w:p w:rsidR="00F90EFB" w:rsidRPr="007602BB" w:rsidRDefault="00360E36">
            <w:pPr>
              <w:pStyle w:val="Default"/>
            </w:pPr>
            <w:r w:rsidRPr="007602BB">
              <w:t>-</w:t>
            </w:r>
            <w:r w:rsidR="00F90EFB" w:rsidRPr="007602BB">
              <w:t xml:space="preserve"> делать вывод на основе критического анализа разных точек зрения, подтверждать вывод собственной </w:t>
            </w:r>
            <w:r w:rsidR="00F90EFB" w:rsidRPr="007602BB">
              <w:lastRenderedPageBreak/>
              <w:t xml:space="preserve">аргументацией или самостоятельно полученными данными. </w:t>
            </w:r>
          </w:p>
        </w:tc>
      </w:tr>
      <w:tr w:rsidR="00BB6D22" w:rsidRPr="007602BB" w:rsidTr="000F20DA">
        <w:trPr>
          <w:trHeight w:val="1552"/>
        </w:trPr>
        <w:tc>
          <w:tcPr>
            <w:tcW w:w="3070" w:type="dxa"/>
          </w:tcPr>
          <w:p w:rsidR="000F091A" w:rsidRPr="007602BB" w:rsidRDefault="00BB6D22" w:rsidP="00BB6D22">
            <w:pPr>
              <w:pStyle w:val="Default"/>
            </w:pPr>
            <w:r w:rsidRPr="007602BB">
              <w:lastRenderedPageBreak/>
              <w:t>7. Умение создавать, применять и преобразовывать знаки и символы, модели и схемы для решения учебных и познаватель</w:t>
            </w:r>
            <w:r w:rsidR="000F091A" w:rsidRPr="007602BB">
              <w:t xml:space="preserve">ных задач. Обучающийся сможет: </w:t>
            </w:r>
          </w:p>
          <w:p w:rsidR="00BB6D22" w:rsidRPr="007602BB" w:rsidRDefault="000F091A" w:rsidP="00BB6D22">
            <w:pPr>
              <w:pStyle w:val="Default"/>
            </w:pPr>
            <w:r w:rsidRPr="007602BB">
              <w:t>-</w:t>
            </w:r>
            <w:r w:rsidR="00BB6D22" w:rsidRPr="007602BB">
              <w:t xml:space="preserve"> обозначать символом и знаком предмет и/или явление; </w:t>
            </w:r>
          </w:p>
          <w:p w:rsidR="00BB6D22" w:rsidRPr="007602BB" w:rsidRDefault="000F091A" w:rsidP="00BB6D22">
            <w:pPr>
              <w:pStyle w:val="Default"/>
            </w:pPr>
            <w:r w:rsidRPr="007602BB">
              <w:t>-</w:t>
            </w:r>
            <w:r w:rsidR="00BB6D22" w:rsidRPr="007602BB">
              <w:t xml:space="preserve"> определять логические связи между предметами и/или явлениями, обозначать данные логические связи с помощью знаков в схеме; </w:t>
            </w:r>
          </w:p>
          <w:p w:rsidR="00BB6D22" w:rsidRPr="007602BB" w:rsidRDefault="000F091A" w:rsidP="00BB6D22">
            <w:pPr>
              <w:pStyle w:val="Default"/>
            </w:pPr>
            <w:r w:rsidRPr="007602BB">
              <w:t>-</w:t>
            </w:r>
            <w:r w:rsidR="00BB6D22" w:rsidRPr="007602BB">
              <w:t xml:space="preserve"> создавать абстрактный или реальный образ предмета и/или явления; </w:t>
            </w:r>
          </w:p>
          <w:p w:rsidR="00BB6D22" w:rsidRPr="007602BB" w:rsidRDefault="000F091A" w:rsidP="00BB6D22">
            <w:pPr>
              <w:pStyle w:val="Default"/>
            </w:pPr>
            <w:r w:rsidRPr="007602BB">
              <w:t>-</w:t>
            </w:r>
            <w:r w:rsidR="00BB6D22" w:rsidRPr="007602BB">
              <w:t xml:space="preserve"> строить модель/схему на основе условий задачи и/или способа ее решения. </w:t>
            </w:r>
          </w:p>
          <w:p w:rsidR="00BB6D22" w:rsidRPr="007602BB" w:rsidRDefault="00BB6D22" w:rsidP="00F90EFB">
            <w:pPr>
              <w:pStyle w:val="Default"/>
            </w:pPr>
          </w:p>
        </w:tc>
        <w:tc>
          <w:tcPr>
            <w:tcW w:w="3070" w:type="dxa"/>
          </w:tcPr>
          <w:p w:rsidR="00BB6D22" w:rsidRPr="007602BB" w:rsidRDefault="00BB6D22" w:rsidP="00BB6D22">
            <w:pPr>
              <w:pStyle w:val="Default"/>
            </w:pPr>
            <w:r w:rsidRPr="007602BB">
              <w:t xml:space="preserve">7. Умение создавать, применять и преобразовывать знаки и символы, модели и схемы для решения учебных и познавательных задач. Обучающийся сможет: </w:t>
            </w:r>
          </w:p>
          <w:p w:rsidR="00BB6D22" w:rsidRPr="007602BB" w:rsidRDefault="000F091A" w:rsidP="00BB6D22">
            <w:pPr>
              <w:pStyle w:val="Default"/>
            </w:pPr>
            <w:r w:rsidRPr="007602BB">
              <w:t>-</w:t>
            </w:r>
            <w:r w:rsidR="00BB6D22" w:rsidRPr="007602BB">
              <w:t xml:space="preserve"> обозначать символом и знаком предмет и/или явление; </w:t>
            </w:r>
          </w:p>
          <w:p w:rsidR="00BB6D22" w:rsidRPr="007602BB" w:rsidRDefault="000F091A" w:rsidP="00BB6D22">
            <w:pPr>
              <w:pStyle w:val="Default"/>
            </w:pPr>
            <w:r w:rsidRPr="007602BB">
              <w:t>-</w:t>
            </w:r>
            <w:r w:rsidR="00BB6D22" w:rsidRPr="007602BB">
              <w:t xml:space="preserve"> определять логические связи между предметами и/или явлениями, обозначать данные логические связи с помощью знаков в схеме; </w:t>
            </w:r>
          </w:p>
          <w:p w:rsidR="00BB6D22" w:rsidRPr="007602BB" w:rsidRDefault="000F091A" w:rsidP="00BB6D22">
            <w:pPr>
              <w:pStyle w:val="Default"/>
            </w:pPr>
            <w:r w:rsidRPr="007602BB">
              <w:t>-</w:t>
            </w:r>
            <w:r w:rsidR="00BB6D22" w:rsidRPr="007602BB">
              <w:t xml:space="preserve"> создавать абстрактный или реальный образ предмета и/или явления; </w:t>
            </w:r>
          </w:p>
          <w:p w:rsidR="00BB6D22" w:rsidRPr="007602BB" w:rsidRDefault="000F091A" w:rsidP="00BB6D22">
            <w:pPr>
              <w:pStyle w:val="Default"/>
            </w:pPr>
            <w:r w:rsidRPr="007602BB">
              <w:t>-</w:t>
            </w:r>
            <w:r w:rsidR="00BB6D22" w:rsidRPr="007602BB">
              <w:t xml:space="preserve">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BB6D22" w:rsidRPr="007602BB" w:rsidRDefault="00BB6D22" w:rsidP="00F90EFB">
            <w:pPr>
              <w:pStyle w:val="Default"/>
            </w:pPr>
          </w:p>
        </w:tc>
        <w:tc>
          <w:tcPr>
            <w:tcW w:w="3070" w:type="dxa"/>
          </w:tcPr>
          <w:p w:rsidR="00BB6D22" w:rsidRPr="007602BB" w:rsidRDefault="00BB6D22" w:rsidP="00BB6D22">
            <w:pPr>
              <w:pStyle w:val="Default"/>
            </w:pPr>
            <w:r w:rsidRPr="007602BB">
              <w:t xml:space="preserve">7. Умение создавать, применять и преобразовывать знаки и символы, модели и схемы для решения учебных и познавательных задач. Обучающийся сможет: </w:t>
            </w:r>
          </w:p>
          <w:p w:rsidR="00BB6D22" w:rsidRPr="007602BB" w:rsidRDefault="000F091A" w:rsidP="00BB6D22">
            <w:pPr>
              <w:pStyle w:val="Default"/>
            </w:pPr>
            <w:r w:rsidRPr="007602BB">
              <w:t>-</w:t>
            </w:r>
            <w:r w:rsidR="00BB6D22" w:rsidRPr="007602BB">
              <w:t xml:space="preserve"> обозначать символом и знаком предмет и/или явление; </w:t>
            </w:r>
          </w:p>
          <w:p w:rsidR="00BB6D22" w:rsidRPr="007602BB" w:rsidRDefault="000F091A" w:rsidP="00BB6D22">
            <w:pPr>
              <w:pStyle w:val="Default"/>
            </w:pPr>
            <w:r w:rsidRPr="007602BB">
              <w:t>-</w:t>
            </w:r>
            <w:r w:rsidR="00BB6D22" w:rsidRPr="007602BB">
              <w:t xml:space="preserve"> определять логические связи между предметами и/или явлениями, обозначать данные логические связи с помощью знаков в схеме; </w:t>
            </w:r>
          </w:p>
          <w:p w:rsidR="00BB6D22" w:rsidRPr="007602BB" w:rsidRDefault="000F091A" w:rsidP="00BB6D22">
            <w:pPr>
              <w:pStyle w:val="Default"/>
            </w:pPr>
            <w:r w:rsidRPr="007602BB">
              <w:t>-</w:t>
            </w:r>
            <w:r w:rsidR="00BB6D22" w:rsidRPr="007602BB">
              <w:t xml:space="preserve"> создавать абстрактный или реальный образ предмета и/или явления; </w:t>
            </w:r>
          </w:p>
          <w:p w:rsidR="00BB6D22" w:rsidRPr="007602BB" w:rsidRDefault="00BB6D22" w:rsidP="00BB6D22">
            <w:pPr>
              <w:pStyle w:val="Default"/>
            </w:pPr>
            <w:r w:rsidRPr="007602BB">
              <w:t xml:space="preserve">-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BB6D22" w:rsidRPr="007602BB" w:rsidRDefault="000F091A" w:rsidP="00BB6D22">
            <w:pPr>
              <w:pStyle w:val="Default"/>
            </w:pPr>
            <w:r w:rsidRPr="007602BB">
              <w:t>-</w:t>
            </w:r>
            <w:r w:rsidR="00BB6D22" w:rsidRPr="007602BB">
              <w:t xml:space="preserve"> преобразовывать модели с целью выявления общих законов, определяющих данную предметную область; </w:t>
            </w:r>
          </w:p>
          <w:p w:rsidR="00BB6D22" w:rsidRPr="007602BB" w:rsidRDefault="000F091A" w:rsidP="00BB6D22">
            <w:pPr>
              <w:pStyle w:val="Default"/>
            </w:pPr>
            <w:r w:rsidRPr="007602BB">
              <w:t>-</w:t>
            </w:r>
            <w:r w:rsidR="00BB6D22" w:rsidRPr="007602BB">
              <w:t xml:space="preserve"> переводить сложную по </w:t>
            </w:r>
            <w:r w:rsidR="00BB6D22" w:rsidRPr="007602BB">
              <w:lastRenderedPageBreak/>
              <w:t xml:space="preserve">составу (многоаспектную) информацию из графического или </w:t>
            </w:r>
          </w:p>
          <w:p w:rsidR="00BB6D22" w:rsidRPr="007602BB" w:rsidRDefault="000F091A" w:rsidP="00BB6D22">
            <w:pPr>
              <w:pStyle w:val="Default"/>
            </w:pPr>
            <w:r w:rsidRPr="007602BB">
              <w:t>ф</w:t>
            </w:r>
            <w:r w:rsidR="00BB6D22" w:rsidRPr="007602BB">
              <w:t>ормализованного (символьного</w:t>
            </w:r>
            <w:r w:rsidR="00B11C63" w:rsidRPr="007602BB">
              <w:t xml:space="preserve">) </w:t>
            </w:r>
            <w:r w:rsidR="00BB6D22" w:rsidRPr="007602BB">
              <w:t xml:space="preserve">представления в текстовое, и наоборот; </w:t>
            </w:r>
          </w:p>
          <w:p w:rsidR="00BB6D22" w:rsidRPr="007602BB" w:rsidRDefault="00B11C63" w:rsidP="00BB6D22">
            <w:pPr>
              <w:pStyle w:val="Default"/>
            </w:pPr>
            <w:r w:rsidRPr="007602BB">
              <w:t>-</w:t>
            </w:r>
            <w:r w:rsidR="00BB6D22" w:rsidRPr="007602BB">
              <w:t xml:space="preserve"> строить доказательство: прямое, косвенное, от противного. </w:t>
            </w:r>
          </w:p>
          <w:p w:rsidR="00BB6D22" w:rsidRPr="007602BB" w:rsidRDefault="00BB6D22" w:rsidP="00F90EFB">
            <w:pPr>
              <w:pStyle w:val="Default"/>
            </w:pPr>
          </w:p>
        </w:tc>
        <w:tc>
          <w:tcPr>
            <w:tcW w:w="3071" w:type="dxa"/>
          </w:tcPr>
          <w:p w:rsidR="00BB6D22" w:rsidRPr="007602BB" w:rsidRDefault="00BB6D22" w:rsidP="00BB6D22">
            <w:pPr>
              <w:pStyle w:val="Default"/>
            </w:pPr>
            <w:r w:rsidRPr="007602BB">
              <w:lastRenderedPageBreak/>
              <w:t xml:space="preserve">7. Умение создавать, применять и преобразовывать знаки и символы, модели и схемы для решения учебных и познавательных задач. Обучающийся сможет: </w:t>
            </w:r>
          </w:p>
          <w:p w:rsidR="00BB6D22" w:rsidRPr="007602BB" w:rsidRDefault="00B11C63" w:rsidP="00BB6D22">
            <w:pPr>
              <w:pStyle w:val="Default"/>
            </w:pPr>
            <w:r w:rsidRPr="007602BB">
              <w:t>-</w:t>
            </w:r>
            <w:r w:rsidR="00BB6D22" w:rsidRPr="007602BB">
              <w:t xml:space="preserve"> обозначать символом и знаком предмет и/или явление; </w:t>
            </w:r>
          </w:p>
          <w:p w:rsidR="00BB6D22" w:rsidRPr="007602BB" w:rsidRDefault="00B11C63" w:rsidP="00BB6D22">
            <w:pPr>
              <w:pStyle w:val="Default"/>
            </w:pPr>
            <w:r w:rsidRPr="007602BB">
              <w:t>-</w:t>
            </w:r>
            <w:r w:rsidR="00BB6D22" w:rsidRPr="007602BB">
              <w:t xml:space="preserve"> определять логические связи между предметами и/или явлениями, обозначать данные логические связи с помощью знаков в схеме; </w:t>
            </w:r>
          </w:p>
          <w:p w:rsidR="00BB6D22" w:rsidRPr="007602BB" w:rsidRDefault="00B11C63" w:rsidP="00BB6D22">
            <w:pPr>
              <w:pStyle w:val="Default"/>
            </w:pPr>
            <w:r w:rsidRPr="007602BB">
              <w:t>-</w:t>
            </w:r>
            <w:r w:rsidR="00BB6D22" w:rsidRPr="007602BB">
              <w:t xml:space="preserve"> создавать абстрактный или реальный образ предмета и/или явления; </w:t>
            </w:r>
          </w:p>
          <w:p w:rsidR="00BB6D22" w:rsidRPr="007602BB" w:rsidRDefault="00BB6D22" w:rsidP="00BB6D22">
            <w:pPr>
              <w:pStyle w:val="Default"/>
            </w:pPr>
            <w:r w:rsidRPr="007602BB">
              <w:t xml:space="preserve">-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BB6D22" w:rsidRPr="007602BB" w:rsidRDefault="00B11C63" w:rsidP="00BB6D22">
            <w:pPr>
              <w:pStyle w:val="Default"/>
            </w:pPr>
            <w:r w:rsidRPr="007602BB">
              <w:t>-</w:t>
            </w:r>
            <w:r w:rsidR="00BB6D22" w:rsidRPr="007602BB">
              <w:t xml:space="preserve"> преобразовывать модели с целью выявления общих законов, определяющих данную предметную область; </w:t>
            </w:r>
          </w:p>
          <w:p w:rsidR="00BB6D22" w:rsidRPr="007602BB" w:rsidRDefault="00B11C63" w:rsidP="00BB6D22">
            <w:pPr>
              <w:pStyle w:val="Default"/>
            </w:pPr>
            <w:r w:rsidRPr="007602BB">
              <w:t>-</w:t>
            </w:r>
            <w:r w:rsidR="00BB6D22" w:rsidRPr="007602BB">
              <w:t xml:space="preserve"> строить доказательство: </w:t>
            </w:r>
            <w:r w:rsidR="00BB6D22" w:rsidRPr="007602BB">
              <w:lastRenderedPageBreak/>
              <w:t xml:space="preserve">прямое, косвенное, от противного; </w:t>
            </w:r>
          </w:p>
          <w:p w:rsidR="00BB6D22" w:rsidRPr="007602BB" w:rsidRDefault="00B11C63" w:rsidP="00BB6D22">
            <w:pPr>
              <w:pStyle w:val="Default"/>
            </w:pPr>
            <w:r w:rsidRPr="007602BB">
              <w:t>-</w:t>
            </w:r>
            <w:r w:rsidR="00BB6D22" w:rsidRPr="007602BB">
              <w:t xml:space="preserve"> переводить сложную по составу (многоаспектную) информацию из графического или формализованного (символьного) представления в текстовое, и наоборот; </w:t>
            </w:r>
          </w:p>
          <w:p w:rsidR="00BB6D22" w:rsidRPr="007602BB" w:rsidRDefault="00B11C63" w:rsidP="00BB6D22">
            <w:pPr>
              <w:pStyle w:val="Default"/>
            </w:pPr>
            <w:r w:rsidRPr="007602BB">
              <w:t>-</w:t>
            </w:r>
            <w:r w:rsidR="00BB6D22" w:rsidRPr="007602BB">
              <w:t xml:space="preserve">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BB6D22" w:rsidRPr="007602BB" w:rsidRDefault="00BB6D22" w:rsidP="00F90EFB">
            <w:pPr>
              <w:pStyle w:val="Default"/>
            </w:pPr>
          </w:p>
        </w:tc>
        <w:tc>
          <w:tcPr>
            <w:tcW w:w="3071" w:type="dxa"/>
          </w:tcPr>
          <w:p w:rsidR="00BB6D22" w:rsidRPr="007602BB" w:rsidRDefault="00BB6D22" w:rsidP="00BB6D22">
            <w:pPr>
              <w:pStyle w:val="Default"/>
            </w:pPr>
            <w:r w:rsidRPr="007602BB">
              <w:lastRenderedPageBreak/>
              <w:t xml:space="preserve">7. Умение создавать, применять и преобразовывать знаки и символы, модели и схемы для решения учебных и познавательных задач. Обучающийся сможет: </w:t>
            </w:r>
          </w:p>
          <w:p w:rsidR="00BB6D22" w:rsidRPr="007602BB" w:rsidRDefault="00B11C63" w:rsidP="00BB6D22">
            <w:pPr>
              <w:pStyle w:val="Default"/>
            </w:pPr>
            <w:r w:rsidRPr="007602BB">
              <w:t>-</w:t>
            </w:r>
            <w:r w:rsidR="00BB6D22" w:rsidRPr="007602BB">
              <w:t xml:space="preserve"> обозначать символом и знаком предмет и/или явление; </w:t>
            </w:r>
          </w:p>
          <w:p w:rsidR="00BB6D22" w:rsidRPr="007602BB" w:rsidRDefault="00B11C63" w:rsidP="00BB6D22">
            <w:pPr>
              <w:pStyle w:val="Default"/>
            </w:pPr>
            <w:r w:rsidRPr="007602BB">
              <w:t>-</w:t>
            </w:r>
            <w:r w:rsidR="00BB6D22" w:rsidRPr="007602BB">
              <w:t xml:space="preserve"> определять логические связи между предметами и/или явлениями, обозначать данные логические связи с помощью знаков в схеме; </w:t>
            </w:r>
          </w:p>
          <w:p w:rsidR="00BB6D22" w:rsidRPr="007602BB" w:rsidRDefault="00B11C63" w:rsidP="00BB6D22">
            <w:pPr>
              <w:pStyle w:val="Default"/>
            </w:pPr>
            <w:r w:rsidRPr="007602BB">
              <w:t>-</w:t>
            </w:r>
            <w:r w:rsidR="00BB6D22" w:rsidRPr="007602BB">
              <w:t xml:space="preserve"> создавать абстрактный или реальный образ предмета и/или явления; </w:t>
            </w:r>
          </w:p>
          <w:p w:rsidR="00BB6D22" w:rsidRPr="007602BB" w:rsidRDefault="00BB6D22" w:rsidP="00BB6D22">
            <w:pPr>
              <w:pStyle w:val="Default"/>
            </w:pPr>
            <w:r w:rsidRPr="007602BB">
              <w:t xml:space="preserve">-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BB6D22" w:rsidRPr="007602BB" w:rsidRDefault="00B11C63" w:rsidP="00BB6D22">
            <w:pPr>
              <w:pStyle w:val="Default"/>
            </w:pPr>
            <w:r w:rsidRPr="007602BB">
              <w:t>-</w:t>
            </w:r>
            <w:r w:rsidR="00BB6D22" w:rsidRPr="007602BB">
              <w:t xml:space="preserve"> преобразовывать модели с целью выявления общих законов, определяющих данную предметную область; </w:t>
            </w:r>
          </w:p>
          <w:p w:rsidR="00BB6D22" w:rsidRPr="007602BB" w:rsidRDefault="00B11C63" w:rsidP="00BB6D22">
            <w:pPr>
              <w:pStyle w:val="Default"/>
            </w:pPr>
            <w:r w:rsidRPr="007602BB">
              <w:t>-</w:t>
            </w:r>
            <w:r w:rsidR="00BB6D22" w:rsidRPr="007602BB">
              <w:t xml:space="preserve"> строить доказательство: </w:t>
            </w:r>
            <w:r w:rsidR="00BB6D22" w:rsidRPr="007602BB">
              <w:lastRenderedPageBreak/>
              <w:t xml:space="preserve">прямое, косвенное, от противного; </w:t>
            </w:r>
          </w:p>
          <w:p w:rsidR="00BB6D22" w:rsidRPr="007602BB" w:rsidRDefault="00B11C63" w:rsidP="00BB6D22">
            <w:pPr>
              <w:pStyle w:val="Default"/>
            </w:pPr>
            <w:r w:rsidRPr="007602BB">
              <w:t>-</w:t>
            </w:r>
            <w:r w:rsidR="00BB6D22" w:rsidRPr="007602BB">
              <w:t xml:space="preserve"> переводить сложную по составу (многоаспектную) информацию из графического или формализованного (символьного) представления в текстовое, и наоборот; </w:t>
            </w:r>
          </w:p>
          <w:p w:rsidR="00BB6D22" w:rsidRPr="007602BB" w:rsidRDefault="00BB6D22" w:rsidP="00BB6D22">
            <w:pPr>
              <w:pStyle w:val="Default"/>
            </w:pPr>
            <w:r w:rsidRPr="007602BB">
              <w:t xml:space="preserve">- 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BB6D22" w:rsidRPr="007602BB" w:rsidRDefault="00B11C63" w:rsidP="00BB6D22">
            <w:pPr>
              <w:pStyle w:val="Default"/>
            </w:pPr>
            <w:r w:rsidRPr="007602BB">
              <w:t>-</w:t>
            </w:r>
            <w:r w:rsidR="00BB6D22" w:rsidRPr="007602BB">
              <w:t xml:space="preserve"> анализировать/ </w:t>
            </w:r>
          </w:p>
          <w:p w:rsidR="00BB6D22" w:rsidRPr="007602BB" w:rsidRDefault="00BB6D22" w:rsidP="00BB6D22">
            <w:pPr>
              <w:pStyle w:val="Default"/>
            </w:pPr>
            <w:r w:rsidRPr="007602BB">
              <w:t>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tc>
      </w:tr>
      <w:tr w:rsidR="009E2DCC" w:rsidRPr="007602BB" w:rsidTr="00945169">
        <w:trPr>
          <w:trHeight w:val="8214"/>
        </w:trPr>
        <w:tc>
          <w:tcPr>
            <w:tcW w:w="3070" w:type="dxa"/>
          </w:tcPr>
          <w:p w:rsidR="009E2DCC" w:rsidRPr="007602BB" w:rsidRDefault="009E2DCC">
            <w:pPr>
              <w:pStyle w:val="Default"/>
            </w:pPr>
            <w:r w:rsidRPr="007602BB">
              <w:lastRenderedPageBreak/>
              <w:t xml:space="preserve">8. Смысловое чтение. Обучающийся сможет: </w:t>
            </w:r>
          </w:p>
          <w:p w:rsidR="009E2DCC" w:rsidRPr="007602BB" w:rsidRDefault="003370B2">
            <w:pPr>
              <w:pStyle w:val="Default"/>
            </w:pPr>
            <w:r w:rsidRPr="007602BB">
              <w:t>-</w:t>
            </w:r>
            <w:r w:rsidR="009E2DCC" w:rsidRPr="007602BB">
              <w:t xml:space="preserve"> находить в тексте требуемую информацию (в соответствии с целями </w:t>
            </w:r>
          </w:p>
          <w:p w:rsidR="009E2DCC" w:rsidRPr="007602BB" w:rsidRDefault="009E2DCC">
            <w:pPr>
              <w:pStyle w:val="Default"/>
            </w:pPr>
            <w:r w:rsidRPr="007602BB">
              <w:t xml:space="preserve">своей деятельности); </w:t>
            </w:r>
          </w:p>
          <w:p w:rsidR="009E2DCC" w:rsidRPr="007602BB" w:rsidRDefault="003370B2">
            <w:pPr>
              <w:pStyle w:val="Default"/>
            </w:pPr>
            <w:r w:rsidRPr="007602BB">
              <w:t>-</w:t>
            </w:r>
            <w:r w:rsidR="009E2DCC" w:rsidRPr="007602BB">
              <w:t xml:space="preserve"> ориентироваться в содержании текста, понимать целостный смысл текста, структурировать текст; </w:t>
            </w:r>
          </w:p>
          <w:p w:rsidR="009E2DCC" w:rsidRPr="007602BB" w:rsidRDefault="003370B2">
            <w:pPr>
              <w:pStyle w:val="Default"/>
            </w:pPr>
            <w:r w:rsidRPr="007602BB">
              <w:t>-</w:t>
            </w:r>
            <w:r w:rsidR="009E2DCC" w:rsidRPr="007602BB">
              <w:t xml:space="preserve"> устанавливать взаимосвязь описанных в тексте событий, явлений, процессов; </w:t>
            </w:r>
          </w:p>
          <w:p w:rsidR="009E2DCC" w:rsidRPr="007602BB" w:rsidRDefault="003370B2">
            <w:pPr>
              <w:pStyle w:val="Default"/>
            </w:pPr>
            <w:r w:rsidRPr="007602BB">
              <w:t>-</w:t>
            </w:r>
            <w:r w:rsidR="009E2DCC" w:rsidRPr="007602BB">
              <w:t xml:space="preserve"> резюмировать главную идею текста. </w:t>
            </w:r>
          </w:p>
          <w:p w:rsidR="009E2DCC" w:rsidRPr="007602BB" w:rsidRDefault="009E2DCC" w:rsidP="00774899">
            <w:pPr>
              <w:pStyle w:val="Default"/>
            </w:pPr>
          </w:p>
        </w:tc>
        <w:tc>
          <w:tcPr>
            <w:tcW w:w="3070" w:type="dxa"/>
          </w:tcPr>
          <w:p w:rsidR="009E2DCC" w:rsidRPr="007602BB" w:rsidRDefault="009E2DCC">
            <w:pPr>
              <w:pStyle w:val="Default"/>
            </w:pPr>
            <w:r w:rsidRPr="007602BB">
              <w:t xml:space="preserve">8. Смысловое чтение. Обучающийся сможет: </w:t>
            </w:r>
          </w:p>
          <w:p w:rsidR="009E2DCC" w:rsidRPr="007602BB" w:rsidRDefault="003370B2">
            <w:pPr>
              <w:pStyle w:val="Default"/>
            </w:pPr>
            <w:r w:rsidRPr="007602BB">
              <w:t>-</w:t>
            </w:r>
            <w:r w:rsidR="009E2DCC" w:rsidRPr="007602BB">
              <w:t xml:space="preserve"> находить в тексте требуемую информацию (в соответствии с целями </w:t>
            </w:r>
          </w:p>
          <w:p w:rsidR="009E2DCC" w:rsidRPr="007602BB" w:rsidRDefault="009E2DCC">
            <w:pPr>
              <w:pStyle w:val="Default"/>
            </w:pPr>
            <w:r w:rsidRPr="007602BB">
              <w:t xml:space="preserve">своей деятельности); </w:t>
            </w:r>
          </w:p>
          <w:p w:rsidR="009E2DCC" w:rsidRPr="007602BB" w:rsidRDefault="003370B2">
            <w:pPr>
              <w:pStyle w:val="Default"/>
            </w:pPr>
            <w:r w:rsidRPr="007602BB">
              <w:t>-</w:t>
            </w:r>
            <w:r w:rsidR="009E2DCC" w:rsidRPr="007602BB">
              <w:t xml:space="preserve"> ориентироваться в содержании текста, понимать целостный смысл текста, структурировать текст; </w:t>
            </w:r>
          </w:p>
          <w:p w:rsidR="009E2DCC" w:rsidRPr="007602BB" w:rsidRDefault="003370B2" w:rsidP="00774899">
            <w:pPr>
              <w:pStyle w:val="Default"/>
            </w:pPr>
            <w:r w:rsidRPr="007602BB">
              <w:t>-</w:t>
            </w:r>
            <w:r w:rsidR="009E2DCC" w:rsidRPr="007602BB">
              <w:t xml:space="preserve"> устанавливать взаимосвязь описанных в тексте событий, явлений, процессов; </w:t>
            </w:r>
          </w:p>
          <w:p w:rsidR="009E2DCC" w:rsidRPr="007602BB" w:rsidRDefault="009E2DCC" w:rsidP="00774899">
            <w:pPr>
              <w:pStyle w:val="Default"/>
            </w:pPr>
            <w:r w:rsidRPr="007602BB">
              <w:t xml:space="preserve">- резюмировать главную идею текста. </w:t>
            </w:r>
          </w:p>
        </w:tc>
        <w:tc>
          <w:tcPr>
            <w:tcW w:w="3070" w:type="dxa"/>
          </w:tcPr>
          <w:p w:rsidR="009E2DCC" w:rsidRPr="007602BB" w:rsidRDefault="009E2DCC">
            <w:pPr>
              <w:pStyle w:val="Default"/>
            </w:pPr>
            <w:r w:rsidRPr="007602BB">
              <w:t xml:space="preserve">8. Смысловое чтение. Обучающийся сможет: </w:t>
            </w:r>
          </w:p>
          <w:p w:rsidR="009E2DCC" w:rsidRPr="007602BB" w:rsidRDefault="003370B2">
            <w:pPr>
              <w:pStyle w:val="Default"/>
            </w:pPr>
            <w:r w:rsidRPr="007602BB">
              <w:t>-</w:t>
            </w:r>
            <w:r w:rsidR="009E2DCC" w:rsidRPr="007602BB">
              <w:t xml:space="preserve"> находить в тексте требуемую информацию (в соответствии с целями </w:t>
            </w:r>
          </w:p>
          <w:p w:rsidR="009E2DCC" w:rsidRPr="007602BB" w:rsidRDefault="009E2DCC">
            <w:pPr>
              <w:pStyle w:val="Default"/>
            </w:pPr>
            <w:r w:rsidRPr="007602BB">
              <w:t xml:space="preserve">своей деятельности); </w:t>
            </w:r>
          </w:p>
          <w:p w:rsidR="009E2DCC" w:rsidRPr="007602BB" w:rsidRDefault="003370B2">
            <w:pPr>
              <w:pStyle w:val="Default"/>
            </w:pPr>
            <w:r w:rsidRPr="007602BB">
              <w:t>-</w:t>
            </w:r>
            <w:r w:rsidR="009E2DCC" w:rsidRPr="007602BB">
              <w:t xml:space="preserve"> ориентироваться в содержании текста, понимать целостный смысл текста, структурировать текст; </w:t>
            </w:r>
          </w:p>
          <w:p w:rsidR="009E2DCC" w:rsidRPr="007602BB" w:rsidRDefault="003370B2">
            <w:pPr>
              <w:pStyle w:val="Default"/>
            </w:pPr>
            <w:r w:rsidRPr="007602BB">
              <w:t>-</w:t>
            </w:r>
            <w:r w:rsidR="009E2DCC" w:rsidRPr="007602BB">
              <w:t xml:space="preserve"> устанавливать взаимосвязь описанных в тексте событий, явлений, процессов; </w:t>
            </w:r>
          </w:p>
          <w:p w:rsidR="009E2DCC" w:rsidRPr="007602BB" w:rsidRDefault="009E2DCC">
            <w:pPr>
              <w:pStyle w:val="Default"/>
            </w:pPr>
            <w:r w:rsidRPr="007602BB">
              <w:t xml:space="preserve">- резюмировать главную идею текста; </w:t>
            </w:r>
          </w:p>
          <w:p w:rsidR="009E2DCC" w:rsidRPr="007602BB" w:rsidRDefault="003370B2">
            <w:pPr>
              <w:pStyle w:val="Default"/>
            </w:pPr>
            <w:r w:rsidRPr="007602BB">
              <w:t>-</w:t>
            </w:r>
            <w:r w:rsidR="009E2DCC" w:rsidRPr="007602BB">
              <w:t xml:space="preserve">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 </w:t>
            </w:r>
          </w:p>
          <w:p w:rsidR="009E2DCC" w:rsidRPr="007602BB" w:rsidRDefault="009E2DCC" w:rsidP="00774899">
            <w:pPr>
              <w:pStyle w:val="Default"/>
            </w:pPr>
          </w:p>
        </w:tc>
        <w:tc>
          <w:tcPr>
            <w:tcW w:w="3071" w:type="dxa"/>
          </w:tcPr>
          <w:p w:rsidR="009E2DCC" w:rsidRPr="007602BB" w:rsidRDefault="009E2DCC">
            <w:pPr>
              <w:pStyle w:val="Default"/>
            </w:pPr>
            <w:r w:rsidRPr="007602BB">
              <w:t xml:space="preserve">8. Смысловое чтение. Обучающийся сможет: </w:t>
            </w:r>
          </w:p>
          <w:p w:rsidR="009E2DCC" w:rsidRPr="007602BB" w:rsidRDefault="003370B2">
            <w:pPr>
              <w:pStyle w:val="Default"/>
            </w:pPr>
            <w:r w:rsidRPr="007602BB">
              <w:t>-</w:t>
            </w:r>
            <w:r w:rsidR="009E2DCC" w:rsidRPr="007602BB">
              <w:t xml:space="preserve"> находить в тексте требуемую информацию (в соответствии с целями </w:t>
            </w:r>
          </w:p>
          <w:p w:rsidR="009E2DCC" w:rsidRPr="007602BB" w:rsidRDefault="009E2DCC">
            <w:pPr>
              <w:pStyle w:val="Default"/>
            </w:pPr>
            <w:r w:rsidRPr="007602BB">
              <w:t xml:space="preserve">своей деятельности); </w:t>
            </w:r>
          </w:p>
          <w:p w:rsidR="009E2DCC" w:rsidRPr="007602BB" w:rsidRDefault="003370B2">
            <w:pPr>
              <w:pStyle w:val="Default"/>
            </w:pPr>
            <w:r w:rsidRPr="007602BB">
              <w:t>-</w:t>
            </w:r>
            <w:r w:rsidR="009E2DCC" w:rsidRPr="007602BB">
              <w:t xml:space="preserve"> ориентироваться в содержании текста, понимать целостный смысл текста, структурировать текст; </w:t>
            </w:r>
          </w:p>
          <w:p w:rsidR="009E2DCC" w:rsidRPr="007602BB" w:rsidRDefault="003370B2">
            <w:pPr>
              <w:pStyle w:val="Default"/>
            </w:pPr>
            <w:r w:rsidRPr="007602BB">
              <w:t>-</w:t>
            </w:r>
            <w:r w:rsidR="009E2DCC" w:rsidRPr="007602BB">
              <w:t xml:space="preserve"> устанавливать взаимосвязь описанных в тексте событий, явлений, процессов; </w:t>
            </w:r>
          </w:p>
          <w:p w:rsidR="009E2DCC" w:rsidRPr="007602BB" w:rsidRDefault="009E2DCC">
            <w:pPr>
              <w:pStyle w:val="Default"/>
            </w:pPr>
            <w:r w:rsidRPr="007602BB">
              <w:t xml:space="preserve">- резюмировать главную идею текста; </w:t>
            </w:r>
          </w:p>
          <w:p w:rsidR="009E2DCC" w:rsidRPr="007602BB" w:rsidRDefault="009E2DCC">
            <w:pPr>
              <w:pStyle w:val="Default"/>
            </w:pPr>
            <w:r w:rsidRPr="007602BB">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 </w:t>
            </w:r>
          </w:p>
          <w:p w:rsidR="009E2DCC" w:rsidRPr="007602BB" w:rsidRDefault="003370B2" w:rsidP="00774899">
            <w:pPr>
              <w:pStyle w:val="Default"/>
            </w:pPr>
            <w:r w:rsidRPr="007602BB">
              <w:t>-</w:t>
            </w:r>
            <w:r w:rsidR="009E2DCC" w:rsidRPr="007602BB">
              <w:t xml:space="preserve"> совместно с педагогом и сверстниками критически оценивать содержание и форму текста. </w:t>
            </w:r>
          </w:p>
        </w:tc>
        <w:tc>
          <w:tcPr>
            <w:tcW w:w="3071" w:type="dxa"/>
          </w:tcPr>
          <w:p w:rsidR="009E2DCC" w:rsidRPr="007602BB" w:rsidRDefault="009E2DCC">
            <w:pPr>
              <w:pStyle w:val="Default"/>
            </w:pPr>
            <w:r w:rsidRPr="007602BB">
              <w:t xml:space="preserve">8. Смысловое чтение. Обучающийся сможет: </w:t>
            </w:r>
          </w:p>
          <w:p w:rsidR="009E2DCC" w:rsidRPr="007602BB" w:rsidRDefault="003370B2">
            <w:pPr>
              <w:pStyle w:val="Default"/>
            </w:pPr>
            <w:r w:rsidRPr="007602BB">
              <w:t>-</w:t>
            </w:r>
            <w:r w:rsidR="009E2DCC" w:rsidRPr="007602BB">
              <w:t xml:space="preserve"> находить в тексте требуемую информацию (в соответствии с целями </w:t>
            </w:r>
          </w:p>
          <w:p w:rsidR="009E2DCC" w:rsidRPr="007602BB" w:rsidRDefault="009E2DCC">
            <w:pPr>
              <w:pStyle w:val="Default"/>
            </w:pPr>
            <w:r w:rsidRPr="007602BB">
              <w:t xml:space="preserve">своей деятельности); </w:t>
            </w:r>
          </w:p>
          <w:p w:rsidR="009E2DCC" w:rsidRPr="007602BB" w:rsidRDefault="003370B2">
            <w:pPr>
              <w:pStyle w:val="Default"/>
            </w:pPr>
            <w:r w:rsidRPr="007602BB">
              <w:t>-</w:t>
            </w:r>
            <w:r w:rsidR="009E2DCC" w:rsidRPr="007602BB">
              <w:t xml:space="preserve"> ориентироваться в содержании текста, понимать целостный смысл текста, структурировать текст; </w:t>
            </w:r>
          </w:p>
          <w:p w:rsidR="009E2DCC" w:rsidRPr="007602BB" w:rsidRDefault="003370B2">
            <w:pPr>
              <w:pStyle w:val="Default"/>
            </w:pPr>
            <w:r w:rsidRPr="007602BB">
              <w:t>-</w:t>
            </w:r>
            <w:r w:rsidR="009E2DCC" w:rsidRPr="007602BB">
              <w:t xml:space="preserve"> устанавливать взаимосвязь описанных в тексте событий, явлений, процессов; </w:t>
            </w:r>
          </w:p>
          <w:p w:rsidR="009E2DCC" w:rsidRPr="007602BB" w:rsidRDefault="009E2DCC">
            <w:pPr>
              <w:pStyle w:val="Default"/>
            </w:pPr>
            <w:r w:rsidRPr="007602BB">
              <w:t xml:space="preserve">- резюмировать главную идею текста; </w:t>
            </w:r>
          </w:p>
          <w:p w:rsidR="009E2DCC" w:rsidRPr="007602BB" w:rsidRDefault="003370B2">
            <w:pPr>
              <w:pStyle w:val="Default"/>
            </w:pPr>
            <w:r w:rsidRPr="007602BB">
              <w:t>-</w:t>
            </w:r>
            <w:r w:rsidR="009E2DCC" w:rsidRPr="007602BB">
              <w:t xml:space="preserve">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 </w:t>
            </w:r>
          </w:p>
          <w:p w:rsidR="009E2DCC" w:rsidRPr="007602BB" w:rsidRDefault="007A7BE7" w:rsidP="00774899">
            <w:pPr>
              <w:pStyle w:val="Default"/>
            </w:pPr>
            <w:r w:rsidRPr="007602BB">
              <w:t>-</w:t>
            </w:r>
            <w:r w:rsidR="009E2DCC" w:rsidRPr="007602BB">
              <w:t xml:space="preserve"> самостоятельно критически оценивать содержание и форму текста. </w:t>
            </w:r>
          </w:p>
        </w:tc>
      </w:tr>
      <w:tr w:rsidR="00774899" w:rsidRPr="007602BB" w:rsidTr="009B081A">
        <w:trPr>
          <w:trHeight w:val="276"/>
        </w:trPr>
        <w:tc>
          <w:tcPr>
            <w:tcW w:w="3070" w:type="dxa"/>
          </w:tcPr>
          <w:p w:rsidR="003F01D3" w:rsidRPr="007602BB" w:rsidRDefault="003F01D3" w:rsidP="003F01D3">
            <w:pPr>
              <w:widowControl w:val="0"/>
              <w:tabs>
                <w:tab w:val="left" w:pos="1134"/>
              </w:tabs>
            </w:pPr>
            <w:r w:rsidRPr="007602BB">
              <w:t xml:space="preserve">9. Формирование и развитие экологического мышления, умение применять его в познавательной, </w:t>
            </w:r>
            <w:r w:rsidRPr="007602BB">
              <w:lastRenderedPageBreak/>
              <w:t xml:space="preserve">коммуникативной, социальной практике и профессиональной ориентации. </w:t>
            </w:r>
          </w:p>
          <w:p w:rsidR="003F01D3" w:rsidRPr="007602BB" w:rsidRDefault="003F01D3" w:rsidP="003F01D3">
            <w:pPr>
              <w:widowControl w:val="0"/>
              <w:tabs>
                <w:tab w:val="left" w:pos="1134"/>
              </w:tabs>
            </w:pPr>
            <w:r w:rsidRPr="007602BB">
              <w:t>Обучающийся сможет:</w:t>
            </w:r>
          </w:p>
          <w:p w:rsidR="003F01D3" w:rsidRPr="007602BB" w:rsidRDefault="003F01D3" w:rsidP="003F01D3">
            <w:pPr>
              <w:widowControl w:val="0"/>
              <w:tabs>
                <w:tab w:val="left" w:pos="993"/>
              </w:tabs>
            </w:pPr>
            <w:r w:rsidRPr="007602BB">
              <w:t>- определять свое отношение к природной среде;</w:t>
            </w:r>
          </w:p>
          <w:p w:rsidR="003F01D3" w:rsidRPr="007602BB" w:rsidRDefault="003F01D3" w:rsidP="003F01D3">
            <w:pPr>
              <w:widowControl w:val="0"/>
              <w:tabs>
                <w:tab w:val="left" w:pos="993"/>
              </w:tabs>
            </w:pPr>
            <w:r w:rsidRPr="007602BB">
              <w:t>- анализировать влияние экологических факторов на среду обитания живых организмов;</w:t>
            </w:r>
          </w:p>
          <w:p w:rsidR="003F01D3" w:rsidRPr="007602BB" w:rsidRDefault="003F01D3" w:rsidP="003F01D3">
            <w:pPr>
              <w:widowControl w:val="0"/>
              <w:tabs>
                <w:tab w:val="left" w:pos="993"/>
              </w:tabs>
            </w:pPr>
            <w:r w:rsidRPr="007602BB">
              <w:t>- прогнозировать изменения ситуации при смене действия одного фактора на действие другого фактора;</w:t>
            </w:r>
          </w:p>
          <w:p w:rsidR="003F01D3" w:rsidRPr="007602BB" w:rsidRDefault="003F01D3" w:rsidP="003F01D3">
            <w:pPr>
              <w:widowControl w:val="0"/>
              <w:tabs>
                <w:tab w:val="left" w:pos="993"/>
              </w:tabs>
            </w:pPr>
            <w:r w:rsidRPr="007602BB">
              <w:t>- распространять экологические знания по защите окружающей среды;</w:t>
            </w:r>
          </w:p>
          <w:p w:rsidR="003F01D3" w:rsidRPr="007602BB" w:rsidRDefault="003F01D3" w:rsidP="003F01D3">
            <w:pPr>
              <w:widowControl w:val="0"/>
              <w:tabs>
                <w:tab w:val="left" w:pos="993"/>
              </w:tabs>
            </w:pPr>
            <w:r w:rsidRPr="007602BB">
              <w:t>- выражать свое отношение к природе через рисунки, проектные работы.</w:t>
            </w:r>
          </w:p>
          <w:p w:rsidR="00774899" w:rsidRPr="007602BB" w:rsidRDefault="00774899">
            <w:pPr>
              <w:pStyle w:val="Default"/>
            </w:pPr>
          </w:p>
        </w:tc>
        <w:tc>
          <w:tcPr>
            <w:tcW w:w="3070" w:type="dxa"/>
          </w:tcPr>
          <w:p w:rsidR="003F01D3" w:rsidRPr="007602BB" w:rsidRDefault="003F01D3" w:rsidP="003F01D3">
            <w:pPr>
              <w:widowControl w:val="0"/>
              <w:tabs>
                <w:tab w:val="left" w:pos="1134"/>
              </w:tabs>
            </w:pPr>
            <w:r w:rsidRPr="007602BB">
              <w:lastRenderedPageBreak/>
              <w:t xml:space="preserve">9. Формирование и развитие экологического мышления, умение применять его в познавательной, </w:t>
            </w:r>
            <w:r w:rsidRPr="007602BB">
              <w:lastRenderedPageBreak/>
              <w:t xml:space="preserve">коммуникативной, социальной практике и профессиональной ориентации. </w:t>
            </w:r>
          </w:p>
          <w:p w:rsidR="003F01D3" w:rsidRPr="007602BB" w:rsidRDefault="003F01D3" w:rsidP="003F01D3">
            <w:pPr>
              <w:widowControl w:val="0"/>
              <w:tabs>
                <w:tab w:val="left" w:pos="1134"/>
              </w:tabs>
            </w:pPr>
            <w:r w:rsidRPr="007602BB">
              <w:t>Обучающийся сможет:</w:t>
            </w:r>
          </w:p>
          <w:p w:rsidR="003F01D3" w:rsidRPr="007602BB" w:rsidRDefault="003F01D3" w:rsidP="003F01D3">
            <w:pPr>
              <w:widowControl w:val="0"/>
              <w:tabs>
                <w:tab w:val="left" w:pos="993"/>
              </w:tabs>
            </w:pPr>
            <w:r w:rsidRPr="007602BB">
              <w:t>- определять свое отношение к природной среде;</w:t>
            </w:r>
          </w:p>
          <w:p w:rsidR="003F01D3" w:rsidRPr="007602BB" w:rsidRDefault="003F01D3" w:rsidP="003F01D3">
            <w:pPr>
              <w:widowControl w:val="0"/>
              <w:tabs>
                <w:tab w:val="left" w:pos="993"/>
              </w:tabs>
            </w:pPr>
            <w:r w:rsidRPr="007602BB">
              <w:t>- анализировать влияние экологических факторов на среду обитания живых организмов;</w:t>
            </w:r>
          </w:p>
          <w:p w:rsidR="003F01D3" w:rsidRPr="007602BB" w:rsidRDefault="003F01D3" w:rsidP="003F01D3">
            <w:pPr>
              <w:widowControl w:val="0"/>
              <w:tabs>
                <w:tab w:val="left" w:pos="993"/>
              </w:tabs>
            </w:pPr>
            <w:r w:rsidRPr="007602BB">
              <w:t>- проводить  анализ экологических ситуаций;</w:t>
            </w:r>
          </w:p>
          <w:p w:rsidR="003F01D3" w:rsidRPr="007602BB" w:rsidRDefault="003F01D3" w:rsidP="003F01D3">
            <w:pPr>
              <w:widowControl w:val="0"/>
              <w:tabs>
                <w:tab w:val="left" w:pos="993"/>
              </w:tabs>
            </w:pPr>
            <w:r w:rsidRPr="007602BB">
              <w:t>- прогнозировать изменения ситуации при смене действия одного фактора на действие другого фактора;</w:t>
            </w:r>
          </w:p>
          <w:p w:rsidR="003F01D3" w:rsidRPr="007602BB" w:rsidRDefault="003F01D3" w:rsidP="003F01D3">
            <w:pPr>
              <w:widowControl w:val="0"/>
              <w:tabs>
                <w:tab w:val="left" w:pos="993"/>
              </w:tabs>
            </w:pPr>
            <w:r w:rsidRPr="007602BB">
              <w:t>- распространять экологические знания по защите окружающей среды;</w:t>
            </w:r>
          </w:p>
          <w:p w:rsidR="003F01D3" w:rsidRPr="007602BB" w:rsidRDefault="003F01D3" w:rsidP="003F01D3">
            <w:pPr>
              <w:widowControl w:val="0"/>
              <w:tabs>
                <w:tab w:val="left" w:pos="993"/>
              </w:tabs>
            </w:pPr>
            <w:r w:rsidRPr="007602BB">
              <w:t>- выражать свое отношение к природе через рисунки, проектные работы.</w:t>
            </w:r>
          </w:p>
          <w:p w:rsidR="00774899" w:rsidRPr="007602BB" w:rsidRDefault="00774899">
            <w:pPr>
              <w:pStyle w:val="Default"/>
            </w:pPr>
          </w:p>
        </w:tc>
        <w:tc>
          <w:tcPr>
            <w:tcW w:w="3070" w:type="dxa"/>
          </w:tcPr>
          <w:p w:rsidR="006C03C0" w:rsidRPr="007602BB" w:rsidRDefault="006C03C0" w:rsidP="006C03C0">
            <w:pPr>
              <w:widowControl w:val="0"/>
              <w:tabs>
                <w:tab w:val="left" w:pos="1134"/>
              </w:tabs>
            </w:pPr>
            <w:r w:rsidRPr="007602BB">
              <w:lastRenderedPageBreak/>
              <w:t xml:space="preserve">9. Формирование и развитие экологического мышления, умение применять его в познавательной, </w:t>
            </w:r>
            <w:r w:rsidRPr="007602BB">
              <w:lastRenderedPageBreak/>
              <w:t xml:space="preserve">коммуникативной, социальной практике и профессиональной ориентации. </w:t>
            </w:r>
          </w:p>
          <w:p w:rsidR="006C03C0" w:rsidRPr="007602BB" w:rsidRDefault="006C03C0" w:rsidP="006C03C0">
            <w:pPr>
              <w:widowControl w:val="0"/>
              <w:tabs>
                <w:tab w:val="left" w:pos="1134"/>
              </w:tabs>
            </w:pPr>
            <w:r w:rsidRPr="007602BB">
              <w:t>Обучающийся сможет:</w:t>
            </w:r>
          </w:p>
          <w:p w:rsidR="006C03C0" w:rsidRPr="007602BB" w:rsidRDefault="006C03C0" w:rsidP="006C03C0">
            <w:pPr>
              <w:widowControl w:val="0"/>
              <w:tabs>
                <w:tab w:val="left" w:pos="993"/>
              </w:tabs>
            </w:pPr>
            <w:r w:rsidRPr="007602BB">
              <w:t>- определять свое отношение к природной среде;</w:t>
            </w:r>
          </w:p>
          <w:p w:rsidR="006C03C0" w:rsidRPr="007602BB" w:rsidRDefault="006C03C0" w:rsidP="006C03C0">
            <w:pPr>
              <w:widowControl w:val="0"/>
              <w:tabs>
                <w:tab w:val="left" w:pos="993"/>
              </w:tabs>
            </w:pPr>
            <w:r w:rsidRPr="007602BB">
              <w:t>- анализировать влияние экологических факторов на среду обитания живых организмов;</w:t>
            </w:r>
          </w:p>
          <w:p w:rsidR="006C03C0" w:rsidRPr="007602BB" w:rsidRDefault="006C03C0" w:rsidP="006C03C0">
            <w:pPr>
              <w:widowControl w:val="0"/>
              <w:tabs>
                <w:tab w:val="left" w:pos="993"/>
              </w:tabs>
            </w:pPr>
            <w:r w:rsidRPr="007602BB">
              <w:t>- проводить причинный  анализ экологических ситуаций;</w:t>
            </w:r>
          </w:p>
          <w:p w:rsidR="006C03C0" w:rsidRPr="007602BB" w:rsidRDefault="006C03C0" w:rsidP="006C03C0">
            <w:pPr>
              <w:widowControl w:val="0"/>
              <w:tabs>
                <w:tab w:val="left" w:pos="993"/>
              </w:tabs>
            </w:pPr>
            <w:r w:rsidRPr="007602BB">
              <w:t>- прогнозировать изменения ситуации при смене действия одного фактора на действие другого фактора;</w:t>
            </w:r>
          </w:p>
          <w:p w:rsidR="006C03C0" w:rsidRPr="007602BB" w:rsidRDefault="006C03C0" w:rsidP="006C03C0">
            <w:pPr>
              <w:widowControl w:val="0"/>
              <w:tabs>
                <w:tab w:val="left" w:pos="993"/>
              </w:tabs>
            </w:pPr>
            <w:r w:rsidRPr="007602BB">
              <w:t>- расп</w:t>
            </w:r>
            <w:r w:rsidR="003F01D3" w:rsidRPr="007602BB">
              <w:t>ространять экологические знания</w:t>
            </w:r>
            <w:r w:rsidRPr="007602BB">
              <w:t xml:space="preserve"> по защите окружающей среды;</w:t>
            </w:r>
          </w:p>
          <w:p w:rsidR="006C03C0" w:rsidRPr="007602BB" w:rsidRDefault="006C03C0" w:rsidP="006C03C0">
            <w:pPr>
              <w:widowControl w:val="0"/>
              <w:tabs>
                <w:tab w:val="left" w:pos="993"/>
              </w:tabs>
            </w:pPr>
            <w:r w:rsidRPr="007602BB">
              <w:t>- выражать свое отношение к природе через рисунки, проектные работы.</w:t>
            </w:r>
          </w:p>
          <w:p w:rsidR="00774899" w:rsidRPr="007602BB" w:rsidRDefault="00774899">
            <w:pPr>
              <w:pStyle w:val="Default"/>
            </w:pPr>
          </w:p>
        </w:tc>
        <w:tc>
          <w:tcPr>
            <w:tcW w:w="3071" w:type="dxa"/>
          </w:tcPr>
          <w:p w:rsidR="00194AA0" w:rsidRPr="007602BB" w:rsidRDefault="00194AA0" w:rsidP="00194AA0">
            <w:pPr>
              <w:widowControl w:val="0"/>
              <w:tabs>
                <w:tab w:val="left" w:pos="1134"/>
              </w:tabs>
            </w:pPr>
            <w:r w:rsidRPr="007602BB">
              <w:lastRenderedPageBreak/>
              <w:t xml:space="preserve">9. Формирование и развитие экологического мышления, умение применять его в познавательной, </w:t>
            </w:r>
            <w:r w:rsidRPr="007602BB">
              <w:lastRenderedPageBreak/>
              <w:t xml:space="preserve">коммуникативной, социальной практике и профессиональной ориентации. </w:t>
            </w:r>
          </w:p>
          <w:p w:rsidR="00194AA0" w:rsidRPr="007602BB" w:rsidRDefault="00194AA0" w:rsidP="00194AA0">
            <w:pPr>
              <w:widowControl w:val="0"/>
              <w:tabs>
                <w:tab w:val="left" w:pos="1134"/>
              </w:tabs>
            </w:pPr>
            <w:r w:rsidRPr="007602BB">
              <w:t>Обучающийся сможет:</w:t>
            </w:r>
          </w:p>
          <w:p w:rsidR="00194AA0" w:rsidRPr="007602BB" w:rsidRDefault="00194AA0" w:rsidP="00194AA0">
            <w:pPr>
              <w:widowControl w:val="0"/>
              <w:tabs>
                <w:tab w:val="left" w:pos="993"/>
              </w:tabs>
            </w:pPr>
            <w:r w:rsidRPr="007602BB">
              <w:t>- определять свое отношение к природной среде;</w:t>
            </w:r>
          </w:p>
          <w:p w:rsidR="00194AA0" w:rsidRPr="007602BB" w:rsidRDefault="00194AA0" w:rsidP="00194AA0">
            <w:pPr>
              <w:widowControl w:val="0"/>
              <w:tabs>
                <w:tab w:val="left" w:pos="993"/>
              </w:tabs>
            </w:pPr>
            <w:r w:rsidRPr="007602BB">
              <w:t>- анализировать влияние экологических факторов на среду обитания живых организмов;</w:t>
            </w:r>
          </w:p>
          <w:p w:rsidR="00194AA0" w:rsidRPr="007602BB" w:rsidRDefault="00194AA0" w:rsidP="00194AA0">
            <w:pPr>
              <w:widowControl w:val="0"/>
              <w:tabs>
                <w:tab w:val="left" w:pos="993"/>
              </w:tabs>
            </w:pPr>
            <w:r w:rsidRPr="007602BB">
              <w:t xml:space="preserve">- проводить причинный </w:t>
            </w:r>
            <w:r w:rsidR="006C03C0" w:rsidRPr="007602BB">
              <w:t xml:space="preserve"> </w:t>
            </w:r>
            <w:r w:rsidRPr="007602BB">
              <w:t>анализ экологических ситуаций;</w:t>
            </w:r>
          </w:p>
          <w:p w:rsidR="00194AA0" w:rsidRPr="007602BB" w:rsidRDefault="00194AA0" w:rsidP="00194AA0">
            <w:pPr>
              <w:widowControl w:val="0"/>
              <w:tabs>
                <w:tab w:val="left" w:pos="993"/>
              </w:tabs>
            </w:pPr>
            <w:r w:rsidRPr="007602BB">
              <w:t>- прогнозировать изменения ситуации при смене действия одного фактора на действие другого фактора;</w:t>
            </w:r>
          </w:p>
          <w:p w:rsidR="00194AA0" w:rsidRPr="007602BB" w:rsidRDefault="00194AA0" w:rsidP="00194AA0">
            <w:pPr>
              <w:widowControl w:val="0"/>
              <w:tabs>
                <w:tab w:val="left" w:pos="993"/>
              </w:tabs>
            </w:pPr>
            <w:r w:rsidRPr="007602BB">
              <w:t>- распространять экологические знания и участвовать в практических делах по защите окружающей среды;</w:t>
            </w:r>
          </w:p>
          <w:p w:rsidR="00774899" w:rsidRPr="007602BB" w:rsidRDefault="00194AA0" w:rsidP="00E924A7">
            <w:pPr>
              <w:widowControl w:val="0"/>
              <w:tabs>
                <w:tab w:val="left" w:pos="993"/>
              </w:tabs>
            </w:pPr>
            <w:r w:rsidRPr="007602BB">
              <w:t>- выражать свое отношение к природе через рисунки, проектные работы.</w:t>
            </w:r>
          </w:p>
        </w:tc>
        <w:tc>
          <w:tcPr>
            <w:tcW w:w="3071" w:type="dxa"/>
          </w:tcPr>
          <w:p w:rsidR="00E93B31" w:rsidRPr="007602BB" w:rsidRDefault="00E93B31" w:rsidP="00E93B31">
            <w:pPr>
              <w:widowControl w:val="0"/>
              <w:tabs>
                <w:tab w:val="left" w:pos="1134"/>
              </w:tabs>
            </w:pPr>
            <w:r w:rsidRPr="007602BB">
              <w:lastRenderedPageBreak/>
              <w:t xml:space="preserve">9. Формирование и развитие экологического мышления, умение применять его в познавательной, </w:t>
            </w:r>
            <w:r w:rsidRPr="007602BB">
              <w:lastRenderedPageBreak/>
              <w:t xml:space="preserve">коммуникативной, социальной практике и профессиональной ориентации. </w:t>
            </w:r>
          </w:p>
          <w:p w:rsidR="00E93B31" w:rsidRPr="007602BB" w:rsidRDefault="00E93B31" w:rsidP="00E93B31">
            <w:pPr>
              <w:widowControl w:val="0"/>
              <w:tabs>
                <w:tab w:val="left" w:pos="1134"/>
              </w:tabs>
            </w:pPr>
            <w:r w:rsidRPr="007602BB">
              <w:t>Обучающийся сможет:</w:t>
            </w:r>
          </w:p>
          <w:p w:rsidR="00E93B31" w:rsidRPr="007602BB" w:rsidRDefault="00E93B31" w:rsidP="00E93B31">
            <w:pPr>
              <w:widowControl w:val="0"/>
              <w:tabs>
                <w:tab w:val="left" w:pos="993"/>
              </w:tabs>
            </w:pPr>
            <w:r w:rsidRPr="007602BB">
              <w:t>- определять свое отношение к природной среде;</w:t>
            </w:r>
          </w:p>
          <w:p w:rsidR="00E93B31" w:rsidRPr="007602BB" w:rsidRDefault="00E93B31" w:rsidP="00E93B31">
            <w:pPr>
              <w:widowControl w:val="0"/>
              <w:tabs>
                <w:tab w:val="left" w:pos="993"/>
              </w:tabs>
            </w:pPr>
            <w:r w:rsidRPr="007602BB">
              <w:t>- анализировать влияние экологических факторов на среду обитания живых организмов;</w:t>
            </w:r>
          </w:p>
          <w:p w:rsidR="00E93B31" w:rsidRPr="007602BB" w:rsidRDefault="00E93B31" w:rsidP="00E93B31">
            <w:pPr>
              <w:widowControl w:val="0"/>
              <w:tabs>
                <w:tab w:val="left" w:pos="993"/>
              </w:tabs>
            </w:pPr>
            <w:r w:rsidRPr="007602BB">
              <w:t>- проводить причинный и вероятностный анализ экологических ситуаций;</w:t>
            </w:r>
          </w:p>
          <w:p w:rsidR="00E93B31" w:rsidRPr="007602BB" w:rsidRDefault="00E93B31" w:rsidP="00E93B31">
            <w:pPr>
              <w:widowControl w:val="0"/>
              <w:tabs>
                <w:tab w:val="left" w:pos="993"/>
              </w:tabs>
            </w:pPr>
            <w:r w:rsidRPr="007602BB">
              <w:t>- прогнозировать изменения ситуации при смене действия одного фактора на действие другого фактора;</w:t>
            </w:r>
          </w:p>
          <w:p w:rsidR="00E93B31" w:rsidRPr="007602BB" w:rsidRDefault="00E93B31" w:rsidP="00E93B31">
            <w:pPr>
              <w:widowControl w:val="0"/>
              <w:tabs>
                <w:tab w:val="left" w:pos="993"/>
              </w:tabs>
            </w:pPr>
            <w:r w:rsidRPr="007602BB">
              <w:t>- распространять экологические знания и участвовать в практических делах по защите окружающей среды;</w:t>
            </w:r>
          </w:p>
          <w:p w:rsidR="00774899" w:rsidRPr="007602BB" w:rsidRDefault="00E93B31" w:rsidP="00E924A7">
            <w:pPr>
              <w:widowControl w:val="0"/>
              <w:tabs>
                <w:tab w:val="left" w:pos="993"/>
              </w:tabs>
            </w:pPr>
            <w:r w:rsidRPr="007602BB">
              <w:t>- выражать свое отношение к природе через рисунки, проектные работы.</w:t>
            </w:r>
          </w:p>
        </w:tc>
      </w:tr>
      <w:tr w:rsidR="006934BF" w:rsidRPr="007602BB" w:rsidTr="009B081A">
        <w:trPr>
          <w:trHeight w:val="276"/>
        </w:trPr>
        <w:tc>
          <w:tcPr>
            <w:tcW w:w="3070" w:type="dxa"/>
          </w:tcPr>
          <w:p w:rsidR="006934BF" w:rsidRPr="007602BB" w:rsidRDefault="006934BF" w:rsidP="006934BF">
            <w:pPr>
              <w:pStyle w:val="Default"/>
            </w:pPr>
            <w:r w:rsidRPr="007602BB">
              <w:t xml:space="preserve">10. Развитие мотивации к овладению культурой активного использования словарей и других поисковых систем. Обучающийся сможет: </w:t>
            </w:r>
          </w:p>
          <w:p w:rsidR="006934BF" w:rsidRPr="007602BB" w:rsidRDefault="006934BF" w:rsidP="006934BF">
            <w:pPr>
              <w:pStyle w:val="Default"/>
            </w:pPr>
            <w:r w:rsidRPr="007602BB">
              <w:t xml:space="preserve">- определять необходимые </w:t>
            </w:r>
            <w:r w:rsidRPr="007602BB">
              <w:lastRenderedPageBreak/>
              <w:t xml:space="preserve">ключевые поисковые слова и запросы. </w:t>
            </w:r>
          </w:p>
          <w:p w:rsidR="006934BF" w:rsidRPr="007602BB" w:rsidRDefault="006934BF">
            <w:pPr>
              <w:pStyle w:val="Default"/>
            </w:pPr>
          </w:p>
        </w:tc>
        <w:tc>
          <w:tcPr>
            <w:tcW w:w="3070" w:type="dxa"/>
          </w:tcPr>
          <w:p w:rsidR="006934BF" w:rsidRPr="007602BB" w:rsidRDefault="006934BF" w:rsidP="006934BF">
            <w:pPr>
              <w:pStyle w:val="Default"/>
            </w:pPr>
            <w:r w:rsidRPr="007602BB">
              <w:lastRenderedPageBreak/>
              <w:t xml:space="preserve">10. Развитие мотивации к овладению культурой активного использования словарей и других поисковых систем. Обучающийся сможет: </w:t>
            </w:r>
          </w:p>
          <w:p w:rsidR="006934BF" w:rsidRPr="007602BB" w:rsidRDefault="006934BF" w:rsidP="006934BF">
            <w:pPr>
              <w:pStyle w:val="Default"/>
            </w:pPr>
            <w:r w:rsidRPr="007602BB">
              <w:t xml:space="preserve">- определять необходимые </w:t>
            </w:r>
            <w:r w:rsidRPr="007602BB">
              <w:lastRenderedPageBreak/>
              <w:t xml:space="preserve">ключевые поисковые слова и запросы. </w:t>
            </w:r>
          </w:p>
          <w:p w:rsidR="006934BF" w:rsidRPr="007602BB" w:rsidRDefault="006934BF">
            <w:pPr>
              <w:pStyle w:val="Default"/>
            </w:pPr>
          </w:p>
        </w:tc>
        <w:tc>
          <w:tcPr>
            <w:tcW w:w="3070" w:type="dxa"/>
          </w:tcPr>
          <w:p w:rsidR="006934BF" w:rsidRPr="007602BB" w:rsidRDefault="006934BF" w:rsidP="006934BF">
            <w:pPr>
              <w:pStyle w:val="Default"/>
            </w:pPr>
            <w:r w:rsidRPr="007602BB">
              <w:lastRenderedPageBreak/>
              <w:t xml:space="preserve">10. Развитие мотивации к овладению культурой активного использования словарей и других поисковых систем. Обучающийся сможет: </w:t>
            </w:r>
          </w:p>
          <w:p w:rsidR="006934BF" w:rsidRPr="007602BB" w:rsidRDefault="006934BF" w:rsidP="006934BF">
            <w:pPr>
              <w:pStyle w:val="Default"/>
            </w:pPr>
            <w:r w:rsidRPr="007602BB">
              <w:t xml:space="preserve">- определять необходимые </w:t>
            </w:r>
            <w:r w:rsidRPr="007602BB">
              <w:lastRenderedPageBreak/>
              <w:t xml:space="preserve">ключевые поисковые слова и запросы; </w:t>
            </w:r>
          </w:p>
          <w:p w:rsidR="006934BF" w:rsidRPr="007602BB" w:rsidRDefault="006934BF" w:rsidP="006934BF">
            <w:pPr>
              <w:pStyle w:val="Default"/>
            </w:pPr>
            <w:r w:rsidRPr="007602BB">
              <w:t xml:space="preserve">- осуществлять взаимодействие с электронными поисковыми системами, словарями; </w:t>
            </w:r>
          </w:p>
          <w:p w:rsidR="006934BF" w:rsidRPr="007602BB" w:rsidRDefault="006934BF" w:rsidP="006934BF">
            <w:pPr>
              <w:pStyle w:val="Default"/>
            </w:pPr>
            <w:r w:rsidRPr="007602BB">
              <w:t>- формировать множественную выборку из поисковых</w:t>
            </w:r>
            <w:r w:rsidR="00AA59BE" w:rsidRPr="007602BB">
              <w:t xml:space="preserve"> для объективизации результатов поиска.</w:t>
            </w:r>
          </w:p>
          <w:p w:rsidR="006934BF" w:rsidRPr="007602BB" w:rsidRDefault="006934BF">
            <w:pPr>
              <w:pStyle w:val="Default"/>
            </w:pPr>
          </w:p>
        </w:tc>
        <w:tc>
          <w:tcPr>
            <w:tcW w:w="3071" w:type="dxa"/>
          </w:tcPr>
          <w:p w:rsidR="006934BF" w:rsidRPr="007602BB" w:rsidRDefault="006934BF" w:rsidP="006934BF">
            <w:pPr>
              <w:pStyle w:val="Default"/>
            </w:pPr>
            <w:r w:rsidRPr="007602BB">
              <w:lastRenderedPageBreak/>
              <w:t xml:space="preserve">10. Развитие мотивации к овладению культурой активного использования словарей и других поисковых систем. Обучающийся сможет: </w:t>
            </w:r>
          </w:p>
          <w:p w:rsidR="006934BF" w:rsidRPr="007602BB" w:rsidRDefault="006934BF" w:rsidP="006934BF">
            <w:pPr>
              <w:pStyle w:val="Default"/>
            </w:pPr>
            <w:r w:rsidRPr="007602BB">
              <w:t xml:space="preserve">- определять необходимые </w:t>
            </w:r>
            <w:r w:rsidRPr="007602BB">
              <w:lastRenderedPageBreak/>
              <w:t xml:space="preserve">ключевые поисковые слова и запросы; </w:t>
            </w:r>
          </w:p>
          <w:p w:rsidR="006934BF" w:rsidRPr="007602BB" w:rsidRDefault="006934BF" w:rsidP="006934BF">
            <w:pPr>
              <w:pStyle w:val="Default"/>
            </w:pPr>
            <w:r w:rsidRPr="007602BB">
              <w:t xml:space="preserve">- осуществлять взаимодействие с электронными поисковыми системами, словарями; </w:t>
            </w:r>
          </w:p>
          <w:p w:rsidR="006934BF" w:rsidRPr="007602BB" w:rsidRDefault="006934BF" w:rsidP="006934BF">
            <w:pPr>
              <w:pStyle w:val="Default"/>
            </w:pPr>
            <w:r w:rsidRPr="007602BB">
              <w:t xml:space="preserve">- формировать множественную выборку из поисковых источников для объективизации результатов поиска. </w:t>
            </w:r>
          </w:p>
          <w:p w:rsidR="006934BF" w:rsidRPr="007602BB" w:rsidRDefault="006934BF">
            <w:pPr>
              <w:pStyle w:val="Default"/>
            </w:pPr>
          </w:p>
        </w:tc>
        <w:tc>
          <w:tcPr>
            <w:tcW w:w="3071" w:type="dxa"/>
          </w:tcPr>
          <w:p w:rsidR="00AA59BE" w:rsidRPr="007602BB" w:rsidRDefault="006934BF" w:rsidP="00AA59BE">
            <w:pPr>
              <w:pStyle w:val="Default"/>
            </w:pPr>
            <w:r w:rsidRPr="007602BB">
              <w:lastRenderedPageBreak/>
              <w:t xml:space="preserve">10. Развитие мотивации к овладению культурой активного использования словарей и других поисковых систем. Обучающийся сможет: </w:t>
            </w:r>
          </w:p>
          <w:p w:rsidR="00AA59BE" w:rsidRPr="007602BB" w:rsidRDefault="00AA59BE" w:rsidP="00AA59BE">
            <w:pPr>
              <w:pStyle w:val="Default"/>
            </w:pPr>
            <w:r w:rsidRPr="007602BB">
              <w:t xml:space="preserve">- определять необходимые </w:t>
            </w:r>
            <w:r w:rsidRPr="007602BB">
              <w:lastRenderedPageBreak/>
              <w:t xml:space="preserve">ключевые поисковые слова и запросы; </w:t>
            </w:r>
          </w:p>
          <w:p w:rsidR="00AA59BE" w:rsidRPr="007602BB" w:rsidRDefault="00AA59BE" w:rsidP="00AA59BE">
            <w:pPr>
              <w:pStyle w:val="Default"/>
            </w:pPr>
            <w:r w:rsidRPr="007602BB">
              <w:t xml:space="preserve">- осуществлять взаимодействие с электронными поисковыми системами, словарями; </w:t>
            </w:r>
          </w:p>
          <w:p w:rsidR="00AA59BE" w:rsidRPr="007602BB" w:rsidRDefault="00AA59BE" w:rsidP="00AA59BE">
            <w:pPr>
              <w:pStyle w:val="Default"/>
            </w:pPr>
            <w:r w:rsidRPr="007602BB">
              <w:t xml:space="preserve">- формировать множественную выборку из поисковых источников для объективизации результатов поиска результатов поиска; </w:t>
            </w:r>
          </w:p>
          <w:p w:rsidR="006934BF" w:rsidRPr="007602BB" w:rsidRDefault="00E85B2E">
            <w:pPr>
              <w:pStyle w:val="Default"/>
            </w:pPr>
            <w:r w:rsidRPr="007602BB">
              <w:t>-</w:t>
            </w:r>
            <w:r w:rsidR="00AA59BE" w:rsidRPr="007602BB">
              <w:t xml:space="preserve"> соотносить полученные результаты поиска со своей</w:t>
            </w:r>
            <w:r w:rsidRPr="007602BB">
              <w:t xml:space="preserve"> деятельностью.</w:t>
            </w:r>
          </w:p>
        </w:tc>
      </w:tr>
      <w:tr w:rsidR="00A70F9D" w:rsidRPr="007602BB" w:rsidTr="00C11558">
        <w:trPr>
          <w:trHeight w:val="295"/>
        </w:trPr>
        <w:tc>
          <w:tcPr>
            <w:tcW w:w="15352" w:type="dxa"/>
            <w:gridSpan w:val="5"/>
          </w:tcPr>
          <w:p w:rsidR="00FA1D80" w:rsidRPr="007602BB" w:rsidRDefault="00A70F9D" w:rsidP="00B81484">
            <w:pPr>
              <w:pStyle w:val="Default"/>
              <w:jc w:val="center"/>
              <w:rPr>
                <w:b/>
                <w:color w:val="auto"/>
              </w:rPr>
            </w:pPr>
            <w:r w:rsidRPr="007602BB">
              <w:rPr>
                <w:b/>
                <w:color w:val="auto"/>
              </w:rPr>
              <w:t>Коммуникативные УУД</w:t>
            </w:r>
          </w:p>
        </w:tc>
      </w:tr>
      <w:tr w:rsidR="00FA1D80" w:rsidRPr="007602BB" w:rsidTr="00FA1D80">
        <w:trPr>
          <w:trHeight w:val="276"/>
        </w:trPr>
        <w:tc>
          <w:tcPr>
            <w:tcW w:w="3070" w:type="dxa"/>
            <w:tcBorders>
              <w:bottom w:val="single" w:sz="4" w:space="0" w:color="auto"/>
            </w:tcBorders>
          </w:tcPr>
          <w:p w:rsidR="00FA1D80" w:rsidRPr="007602BB" w:rsidRDefault="00FA1D80">
            <w:pPr>
              <w:pStyle w:val="Default"/>
            </w:pPr>
            <w:r w:rsidRPr="007602BB">
              <w:t xml:space="preserve">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w:t>
            </w:r>
          </w:p>
          <w:p w:rsidR="00FA1D80" w:rsidRPr="007602BB" w:rsidRDefault="00FA1D80">
            <w:pPr>
              <w:pStyle w:val="Default"/>
            </w:pPr>
            <w:r w:rsidRPr="007602BB">
              <w:t xml:space="preserve">формулировать, аргументировать и отстаивать свое мнение. Обучающийся сможет: </w:t>
            </w:r>
          </w:p>
          <w:p w:rsidR="00FA1D80" w:rsidRPr="007602BB" w:rsidRDefault="00FA1D80">
            <w:pPr>
              <w:pStyle w:val="Default"/>
            </w:pPr>
            <w:r w:rsidRPr="007602BB">
              <w:t xml:space="preserve">- определять возможные роли в совместной деятельности; </w:t>
            </w:r>
          </w:p>
          <w:p w:rsidR="00FA1D80" w:rsidRPr="007602BB" w:rsidRDefault="00FA1D80">
            <w:pPr>
              <w:pStyle w:val="Default"/>
            </w:pPr>
            <w:r w:rsidRPr="007602BB">
              <w:t xml:space="preserve">- играть определенную роль в совместной деятельности; </w:t>
            </w:r>
          </w:p>
          <w:p w:rsidR="00FA1D80" w:rsidRPr="007602BB" w:rsidRDefault="00FA1D80">
            <w:pPr>
              <w:pStyle w:val="Default"/>
            </w:pPr>
            <w:r w:rsidRPr="007602BB">
              <w:lastRenderedPageBreak/>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rsidR="00FA1D80" w:rsidRPr="007602BB" w:rsidRDefault="00FA1D80" w:rsidP="009E1461">
            <w:pPr>
              <w:pStyle w:val="Default"/>
            </w:pPr>
          </w:p>
        </w:tc>
        <w:tc>
          <w:tcPr>
            <w:tcW w:w="3070" w:type="dxa"/>
            <w:tcBorders>
              <w:bottom w:val="single" w:sz="4" w:space="0" w:color="auto"/>
            </w:tcBorders>
          </w:tcPr>
          <w:p w:rsidR="00FA1D80" w:rsidRPr="007602BB" w:rsidRDefault="00FA1D80">
            <w:pPr>
              <w:pStyle w:val="Default"/>
            </w:pPr>
            <w:r w:rsidRPr="007602BB">
              <w:lastRenderedPageBreak/>
              <w:t xml:space="preserve">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w:t>
            </w:r>
          </w:p>
          <w:p w:rsidR="00FA1D80" w:rsidRPr="007602BB" w:rsidRDefault="00FA1D80">
            <w:pPr>
              <w:pStyle w:val="Default"/>
            </w:pPr>
            <w:r w:rsidRPr="007602BB">
              <w:t xml:space="preserve">формулировать, аргументировать и отстаивать свое мнение. </w:t>
            </w:r>
          </w:p>
          <w:p w:rsidR="00FA1D80" w:rsidRPr="007602BB" w:rsidRDefault="00FA1D80">
            <w:pPr>
              <w:pStyle w:val="Default"/>
            </w:pPr>
            <w:r w:rsidRPr="007602BB">
              <w:t xml:space="preserve">Обучающийся сможет: </w:t>
            </w:r>
          </w:p>
          <w:p w:rsidR="00FA1D80" w:rsidRPr="007602BB" w:rsidRDefault="00FA1D80">
            <w:pPr>
              <w:pStyle w:val="Default"/>
            </w:pPr>
            <w:r w:rsidRPr="007602BB">
              <w:t xml:space="preserve">- определять возможные роли в совместной деятельности; </w:t>
            </w:r>
          </w:p>
          <w:p w:rsidR="00FA1D80" w:rsidRPr="007602BB" w:rsidRDefault="00FA1D80">
            <w:pPr>
              <w:pStyle w:val="Default"/>
            </w:pPr>
            <w:r w:rsidRPr="007602BB">
              <w:t xml:space="preserve">- играть определенную роль в совместной деятельности; </w:t>
            </w:r>
          </w:p>
          <w:p w:rsidR="00FA1D80" w:rsidRPr="007602BB" w:rsidRDefault="00FA1D80">
            <w:pPr>
              <w:pStyle w:val="Default"/>
            </w:pPr>
            <w:r w:rsidRPr="007602BB">
              <w:lastRenderedPageBreak/>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rsidR="00FA1D80" w:rsidRPr="007602BB" w:rsidRDefault="00FA1D80">
            <w:pPr>
              <w:pStyle w:val="Default"/>
            </w:pPr>
            <w:r w:rsidRPr="007602BB">
              <w:t xml:space="preserve">- определять свои действия и действия партнера, которые способствовали или препятствовали продуктивной коммуникации; </w:t>
            </w:r>
          </w:p>
          <w:p w:rsidR="00FA1D80" w:rsidRPr="007602BB" w:rsidRDefault="00FA1D80">
            <w:pPr>
              <w:pStyle w:val="Default"/>
            </w:pPr>
            <w:r w:rsidRPr="007602BB">
              <w:t xml:space="preserve">- строить позитивные отношения в процессе учебной и познавательной деятельности. </w:t>
            </w:r>
          </w:p>
          <w:p w:rsidR="00FA1D80" w:rsidRPr="007602BB" w:rsidRDefault="00FA1D80" w:rsidP="009E1461">
            <w:pPr>
              <w:pStyle w:val="Default"/>
            </w:pPr>
          </w:p>
        </w:tc>
        <w:tc>
          <w:tcPr>
            <w:tcW w:w="3070" w:type="dxa"/>
            <w:tcBorders>
              <w:bottom w:val="single" w:sz="4" w:space="0" w:color="auto"/>
            </w:tcBorders>
          </w:tcPr>
          <w:p w:rsidR="00FA1D80" w:rsidRPr="007602BB" w:rsidRDefault="00FA1D80">
            <w:pPr>
              <w:pStyle w:val="Default"/>
            </w:pPr>
            <w:r w:rsidRPr="007602BB">
              <w:lastRenderedPageBreak/>
              <w:t xml:space="preserve">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w:t>
            </w:r>
          </w:p>
          <w:p w:rsidR="00FA1D80" w:rsidRPr="007602BB" w:rsidRDefault="00FA1D80">
            <w:pPr>
              <w:pStyle w:val="Default"/>
            </w:pPr>
            <w:r w:rsidRPr="007602BB">
              <w:t xml:space="preserve">формулировать, аргументировать и отстаивать свое мнение. Обучающийся сможет: </w:t>
            </w:r>
          </w:p>
          <w:p w:rsidR="00FA1D80" w:rsidRPr="007602BB" w:rsidRDefault="00FA1D80">
            <w:pPr>
              <w:pStyle w:val="Default"/>
            </w:pPr>
            <w:r w:rsidRPr="007602BB">
              <w:t xml:space="preserve">- определять возможные роли в совместной деятельности; </w:t>
            </w:r>
          </w:p>
          <w:p w:rsidR="00FA1D80" w:rsidRPr="007602BB" w:rsidRDefault="00FA1D80">
            <w:pPr>
              <w:pStyle w:val="Default"/>
            </w:pPr>
            <w:r w:rsidRPr="007602BB">
              <w:t xml:space="preserve">- играть определенную роль в совместной деятельности; </w:t>
            </w:r>
          </w:p>
          <w:p w:rsidR="00FA1D80" w:rsidRPr="007602BB" w:rsidRDefault="00FA1D80">
            <w:pPr>
              <w:pStyle w:val="Default"/>
            </w:pPr>
            <w:r w:rsidRPr="007602BB">
              <w:lastRenderedPageBreak/>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rsidR="00FA1D80" w:rsidRPr="007602BB" w:rsidRDefault="00FA1D80">
            <w:pPr>
              <w:pStyle w:val="Default"/>
            </w:pPr>
            <w:r w:rsidRPr="007602BB">
              <w:t xml:space="preserve">- определять свои действия и действия партнера, которые способствовали или препятствовали продуктивной коммуникации; </w:t>
            </w:r>
          </w:p>
          <w:p w:rsidR="00FA1D80" w:rsidRPr="007602BB" w:rsidRDefault="00FA1D80">
            <w:pPr>
              <w:pStyle w:val="Default"/>
            </w:pPr>
            <w:r w:rsidRPr="007602BB">
              <w:t xml:space="preserve">- строить позитивные отношения в процессе учебной и познавательной деятельности; </w:t>
            </w:r>
          </w:p>
          <w:p w:rsidR="00B81484" w:rsidRPr="007602BB" w:rsidRDefault="00FA1D80" w:rsidP="00B81484">
            <w:pPr>
              <w:pStyle w:val="Default"/>
            </w:pPr>
            <w:r w:rsidRPr="007602BB">
              <w:t xml:space="preserve">- корректно и аргументированно </w:t>
            </w:r>
            <w:r w:rsidR="00B81484" w:rsidRPr="007602BB">
              <w:t xml:space="preserve">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FA1D80" w:rsidRPr="007602BB" w:rsidRDefault="00FA1D80">
            <w:pPr>
              <w:pStyle w:val="Default"/>
            </w:pPr>
          </w:p>
          <w:p w:rsidR="00FA1D80" w:rsidRPr="007602BB" w:rsidRDefault="00FA1D80" w:rsidP="009E1461">
            <w:pPr>
              <w:pStyle w:val="Default"/>
            </w:pPr>
          </w:p>
        </w:tc>
        <w:tc>
          <w:tcPr>
            <w:tcW w:w="3071" w:type="dxa"/>
            <w:tcBorders>
              <w:bottom w:val="single" w:sz="4" w:space="0" w:color="auto"/>
            </w:tcBorders>
          </w:tcPr>
          <w:p w:rsidR="00FA1D80" w:rsidRPr="007602BB" w:rsidRDefault="00FA1D80">
            <w:pPr>
              <w:pStyle w:val="Default"/>
            </w:pPr>
            <w:r w:rsidRPr="007602BB">
              <w:lastRenderedPageBreak/>
              <w:t xml:space="preserve">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w:t>
            </w:r>
          </w:p>
          <w:p w:rsidR="00FA1D80" w:rsidRPr="007602BB" w:rsidRDefault="00FA1D80">
            <w:pPr>
              <w:pStyle w:val="Default"/>
            </w:pPr>
            <w:r w:rsidRPr="007602BB">
              <w:t xml:space="preserve">формулировать, аргументировать и отстаивать свое мнение. Обучающийся сможет: </w:t>
            </w:r>
          </w:p>
          <w:p w:rsidR="00FA1D80" w:rsidRPr="007602BB" w:rsidRDefault="00FA1D80">
            <w:pPr>
              <w:pStyle w:val="Default"/>
            </w:pPr>
            <w:r w:rsidRPr="007602BB">
              <w:t xml:space="preserve">- определять возможные роли в совместной деятельности; </w:t>
            </w:r>
          </w:p>
          <w:p w:rsidR="00FA1D80" w:rsidRPr="007602BB" w:rsidRDefault="00FA1D80">
            <w:pPr>
              <w:pStyle w:val="Default"/>
            </w:pPr>
            <w:r w:rsidRPr="007602BB">
              <w:t xml:space="preserve">- играть определенную роль в совместной деятельности; </w:t>
            </w:r>
          </w:p>
          <w:p w:rsidR="00FA1D80" w:rsidRPr="007602BB" w:rsidRDefault="00FA1D80">
            <w:pPr>
              <w:pStyle w:val="Default"/>
            </w:pPr>
            <w:r w:rsidRPr="007602BB">
              <w:lastRenderedPageBreak/>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rsidR="00FA1D80" w:rsidRPr="007602BB" w:rsidRDefault="00FA1D80">
            <w:pPr>
              <w:pStyle w:val="Default"/>
            </w:pPr>
            <w:r w:rsidRPr="007602BB">
              <w:t xml:space="preserve">- определять свои действия и действия партнера, которые способствовали или препятствовали продуктивной коммуникации; </w:t>
            </w:r>
          </w:p>
          <w:p w:rsidR="00FA1D80" w:rsidRPr="007602BB" w:rsidRDefault="00FA1D80">
            <w:pPr>
              <w:pStyle w:val="Default"/>
            </w:pPr>
            <w:r w:rsidRPr="007602BB">
              <w:t xml:space="preserve">- строить позитивные отношения в процессе учебной и познавательной деятельности; </w:t>
            </w:r>
          </w:p>
          <w:p w:rsidR="00B81484" w:rsidRPr="007602BB" w:rsidRDefault="00FA1D80" w:rsidP="00B81484">
            <w:pPr>
              <w:pStyle w:val="Default"/>
            </w:pPr>
            <w:r w:rsidRPr="007602BB">
              <w:t xml:space="preserve">- корректно и аргументированно </w:t>
            </w:r>
            <w:r w:rsidR="00B81484" w:rsidRPr="007602BB">
              <w:t xml:space="preserve">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B81484" w:rsidRPr="007602BB" w:rsidRDefault="00DC1284" w:rsidP="00B81484">
            <w:pPr>
              <w:pStyle w:val="Default"/>
            </w:pPr>
            <w:r w:rsidRPr="007602BB">
              <w:t>-</w:t>
            </w:r>
            <w:r w:rsidR="00B81484" w:rsidRPr="007602BB">
              <w:t xml:space="preserve"> критически относиться к собственному мнению, с достоинством признавать ошибочность своего мнения (если оно таково) и корректировать его; </w:t>
            </w:r>
          </w:p>
          <w:p w:rsidR="00B81484" w:rsidRPr="007602BB" w:rsidRDefault="00DC1284" w:rsidP="00B81484">
            <w:pPr>
              <w:pStyle w:val="Default"/>
            </w:pPr>
            <w:r w:rsidRPr="007602BB">
              <w:t>-</w:t>
            </w:r>
            <w:r w:rsidR="00B81484" w:rsidRPr="007602BB">
              <w:t xml:space="preserve"> предлагать альтернативное решение в </w:t>
            </w:r>
            <w:r w:rsidR="00B81484" w:rsidRPr="007602BB">
              <w:lastRenderedPageBreak/>
              <w:t xml:space="preserve">конфликтной ситуации; </w:t>
            </w:r>
          </w:p>
          <w:p w:rsidR="00B81484" w:rsidRPr="007602BB" w:rsidRDefault="00DC1284" w:rsidP="00B81484">
            <w:pPr>
              <w:pStyle w:val="Default"/>
            </w:pPr>
            <w:r w:rsidRPr="007602BB">
              <w:t>-</w:t>
            </w:r>
            <w:r w:rsidR="00B81484" w:rsidRPr="007602BB">
              <w:t xml:space="preserve"> выделять общую точку зрения в дискуссии; </w:t>
            </w:r>
          </w:p>
          <w:p w:rsidR="00B81484" w:rsidRPr="007602BB" w:rsidRDefault="00DC1284" w:rsidP="00B81484">
            <w:pPr>
              <w:pStyle w:val="Default"/>
            </w:pPr>
            <w:r w:rsidRPr="007602BB">
              <w:t>-</w:t>
            </w:r>
            <w:r w:rsidR="00B81484" w:rsidRPr="007602BB">
              <w:t xml:space="preserve"> договариваться о правилах и вопросах для обсуждения в соответствии с поставленной перед группой задачей. </w:t>
            </w:r>
          </w:p>
          <w:p w:rsidR="00FA1D80" w:rsidRPr="007602BB" w:rsidRDefault="00FA1D80" w:rsidP="009E1461">
            <w:pPr>
              <w:pStyle w:val="Default"/>
            </w:pPr>
          </w:p>
        </w:tc>
        <w:tc>
          <w:tcPr>
            <w:tcW w:w="3071" w:type="dxa"/>
            <w:tcBorders>
              <w:bottom w:val="single" w:sz="4" w:space="0" w:color="auto"/>
            </w:tcBorders>
          </w:tcPr>
          <w:p w:rsidR="00FA1D80" w:rsidRPr="007602BB" w:rsidRDefault="00FA1D80" w:rsidP="00EF2C2D">
            <w:pPr>
              <w:pStyle w:val="Default"/>
            </w:pPr>
            <w:r w:rsidRPr="007602BB">
              <w:lastRenderedPageBreak/>
              <w:t xml:space="preserve">11.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 </w:t>
            </w:r>
          </w:p>
          <w:p w:rsidR="00FA1D80" w:rsidRPr="007602BB" w:rsidRDefault="00FA1D80" w:rsidP="00EF2C2D">
            <w:pPr>
              <w:pStyle w:val="Default"/>
            </w:pPr>
            <w:r w:rsidRPr="007602BB">
              <w:t xml:space="preserve">- определять возможные роли в совместной деятельности; </w:t>
            </w:r>
          </w:p>
          <w:p w:rsidR="00FA1D80" w:rsidRPr="007602BB" w:rsidRDefault="00FA1D80" w:rsidP="00EF2C2D">
            <w:pPr>
              <w:pStyle w:val="Default"/>
            </w:pPr>
            <w:r w:rsidRPr="007602BB">
              <w:t xml:space="preserve">- играть определенную роль в совместной деятельности; </w:t>
            </w:r>
          </w:p>
          <w:p w:rsidR="00FA1D80" w:rsidRPr="007602BB" w:rsidRDefault="00FA1D80" w:rsidP="00EF2C2D">
            <w:pPr>
              <w:pStyle w:val="Default"/>
            </w:pPr>
            <w:r w:rsidRPr="007602BB">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rsidR="00FA1D80" w:rsidRPr="007602BB" w:rsidRDefault="00FA1D80" w:rsidP="00EF2C2D">
            <w:pPr>
              <w:pStyle w:val="Default"/>
            </w:pPr>
            <w:r w:rsidRPr="007602BB">
              <w:t xml:space="preserve">- определять свои действия и действия партнера, которые способствовали или препятствовали продуктивной коммуникации; </w:t>
            </w:r>
          </w:p>
          <w:p w:rsidR="00FA1D80" w:rsidRPr="007602BB" w:rsidRDefault="00FA1D80" w:rsidP="00EF2C2D">
            <w:pPr>
              <w:pStyle w:val="Default"/>
            </w:pPr>
            <w:r w:rsidRPr="007602BB">
              <w:t xml:space="preserve">- строить позитивные отношения в процессе учебной и познавательной деятельности; </w:t>
            </w:r>
          </w:p>
          <w:p w:rsidR="00B81484" w:rsidRPr="007602BB" w:rsidRDefault="00FA1D80" w:rsidP="00B81484">
            <w:pPr>
              <w:pStyle w:val="Default"/>
            </w:pPr>
            <w:r w:rsidRPr="007602BB">
              <w:t>- корректно и аргументированно</w:t>
            </w:r>
            <w:r w:rsidR="00B81484" w:rsidRPr="007602BB">
              <w:t xml:space="preserve">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B81484" w:rsidRPr="007602BB" w:rsidRDefault="00DC1284" w:rsidP="00B81484">
            <w:pPr>
              <w:pStyle w:val="Default"/>
            </w:pPr>
            <w:r w:rsidRPr="007602BB">
              <w:t>-</w:t>
            </w:r>
            <w:r w:rsidR="00B81484" w:rsidRPr="007602BB">
              <w:t xml:space="preserve"> критически относиться к собственному мнению, с достоинством признавать ошибочность своего мнения (если оно таково) и корректировать его; </w:t>
            </w:r>
          </w:p>
          <w:p w:rsidR="00B81484" w:rsidRPr="007602BB" w:rsidRDefault="00DC1284" w:rsidP="00B81484">
            <w:pPr>
              <w:pStyle w:val="Default"/>
            </w:pPr>
            <w:r w:rsidRPr="007602BB">
              <w:t>-</w:t>
            </w:r>
            <w:r w:rsidR="00B81484" w:rsidRPr="007602BB">
              <w:t xml:space="preserve"> предлагать альтернативное решение в </w:t>
            </w:r>
            <w:r w:rsidR="00B81484" w:rsidRPr="007602BB">
              <w:lastRenderedPageBreak/>
              <w:t xml:space="preserve">конфликтной ситуации; </w:t>
            </w:r>
          </w:p>
          <w:p w:rsidR="00B81484" w:rsidRPr="007602BB" w:rsidRDefault="00DC1284" w:rsidP="00B81484">
            <w:pPr>
              <w:pStyle w:val="Default"/>
            </w:pPr>
            <w:r w:rsidRPr="007602BB">
              <w:t>-</w:t>
            </w:r>
            <w:r w:rsidR="00B81484" w:rsidRPr="007602BB">
              <w:t xml:space="preserve"> выделять общую точку зрения в дискуссии</w:t>
            </w:r>
            <w:r w:rsidRPr="007602BB">
              <w:t xml:space="preserve">; </w:t>
            </w:r>
          </w:p>
          <w:p w:rsidR="00B81484" w:rsidRPr="007602BB" w:rsidRDefault="00DC1284" w:rsidP="00B81484">
            <w:pPr>
              <w:pStyle w:val="Default"/>
            </w:pPr>
            <w:r w:rsidRPr="007602BB">
              <w:t xml:space="preserve">- </w:t>
            </w:r>
            <w:r w:rsidR="00B81484" w:rsidRPr="007602BB">
              <w:t xml:space="preserve">договариваться о правилах и вопросах для обсуждения в соответствии с поставленной перед группой задачей; </w:t>
            </w:r>
          </w:p>
          <w:p w:rsidR="00B81484" w:rsidRPr="007602BB" w:rsidRDefault="00DC1284" w:rsidP="00B81484">
            <w:pPr>
              <w:pStyle w:val="Default"/>
            </w:pPr>
            <w:r w:rsidRPr="007602BB">
              <w:t>-</w:t>
            </w:r>
            <w:r w:rsidR="00B81484" w:rsidRPr="007602BB">
              <w:t xml:space="preserve"> организовывать учебное взаимодействие в группе (определять общие цели, распределять роли, договариваться друг с другом и т. д.); </w:t>
            </w:r>
          </w:p>
          <w:p w:rsidR="00FA1D80" w:rsidRPr="007602BB" w:rsidRDefault="00DC1284" w:rsidP="00EF2C2D">
            <w:pPr>
              <w:pStyle w:val="Default"/>
            </w:pPr>
            <w:r w:rsidRPr="007602BB">
              <w:t>-</w:t>
            </w:r>
            <w:r w:rsidR="00B81484" w:rsidRPr="007602BB">
              <w:t xml:space="preserve"> устранять в рамках </w:t>
            </w:r>
            <w:r w:rsidRPr="007602BB">
              <w:t xml:space="preserve">диалога разрывы в коммуникации, обусловленные непониманием/неприятием со стороны собеседника задачи, формы или содержания диалога. </w:t>
            </w:r>
          </w:p>
        </w:tc>
      </w:tr>
      <w:tr w:rsidR="00E366EE" w:rsidRPr="007602BB" w:rsidTr="00BC3577">
        <w:trPr>
          <w:trHeight w:val="70"/>
        </w:trPr>
        <w:tc>
          <w:tcPr>
            <w:tcW w:w="3070" w:type="dxa"/>
          </w:tcPr>
          <w:p w:rsidR="00E366EE" w:rsidRPr="007602BB" w:rsidRDefault="00E366EE" w:rsidP="00A1359B">
            <w:pPr>
              <w:pStyle w:val="Default"/>
            </w:pPr>
            <w:r w:rsidRPr="007602BB">
              <w:lastRenderedPageBreak/>
              <w:t xml:space="preserve">12. Умение при сопровождении учителя использовать речевые средства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rsidRPr="007602BB">
              <w:lastRenderedPageBreak/>
              <w:t xml:space="preserve">Обучающийся сможет: </w:t>
            </w:r>
          </w:p>
          <w:p w:rsidR="00E366EE" w:rsidRPr="007602BB" w:rsidRDefault="00E366EE" w:rsidP="00A1359B">
            <w:pPr>
              <w:pStyle w:val="Default"/>
            </w:pPr>
            <w:r w:rsidRPr="007602BB">
              <w:t xml:space="preserve">- определять задачу коммуникации и в соответствии с ней отбирать речевые средства; </w:t>
            </w:r>
          </w:p>
          <w:p w:rsidR="00E366EE" w:rsidRPr="007602BB" w:rsidRDefault="00E366EE" w:rsidP="00A1359B">
            <w:pPr>
              <w:pStyle w:val="Default"/>
            </w:pPr>
            <w:r w:rsidRPr="007602BB">
              <w:t xml:space="preserve">- отбирать и использовать речевые средства в процессе коммуникации с другими людьми (диалог в паре, в малой группе и т. д.); </w:t>
            </w:r>
          </w:p>
          <w:p w:rsidR="00E366EE" w:rsidRPr="007602BB" w:rsidRDefault="00E366EE" w:rsidP="00A1359B">
            <w:pPr>
              <w:pStyle w:val="Default"/>
            </w:pPr>
            <w:r w:rsidRPr="007602BB">
              <w:rPr>
                <w:color w:val="auto"/>
              </w:rPr>
              <w:t>-</w:t>
            </w:r>
            <w:r w:rsidRPr="007602BB">
              <w:t xml:space="preserve"> представлять в устной или письменной форме развернутый план собственной деятельности; </w:t>
            </w:r>
          </w:p>
          <w:p w:rsidR="00E366EE" w:rsidRPr="007602BB" w:rsidRDefault="00E366EE" w:rsidP="00A1359B">
            <w:pPr>
              <w:pStyle w:val="Default"/>
            </w:pPr>
            <w:r w:rsidRPr="007602BB">
              <w:t xml:space="preserve">- соблюдать нормы публичной речи, регламент в монологе и дискуссии в соответствии с коммуникативной задачей; </w:t>
            </w:r>
          </w:p>
          <w:p w:rsidR="00E366EE" w:rsidRPr="007602BB" w:rsidRDefault="00E366EE" w:rsidP="00A1359B">
            <w:pPr>
              <w:pStyle w:val="Default"/>
            </w:pPr>
            <w:r w:rsidRPr="007602BB">
              <w:t xml:space="preserve">- высказывать и обосновывать мнение (суждение) и запрашивать мнение партнера в рамках диалога; </w:t>
            </w:r>
          </w:p>
          <w:p w:rsidR="00E366EE" w:rsidRPr="007602BB" w:rsidRDefault="00E366EE" w:rsidP="00A1359B">
            <w:pPr>
              <w:pStyle w:val="Default"/>
            </w:pPr>
            <w:r w:rsidRPr="007602BB">
              <w:t xml:space="preserve">- принимать решение в ходе диалога и согласовывать его с собеседником; </w:t>
            </w:r>
          </w:p>
          <w:p w:rsidR="00E366EE" w:rsidRPr="007602BB" w:rsidRDefault="00E366EE" w:rsidP="00A1359B">
            <w:pPr>
              <w:pStyle w:val="Default"/>
            </w:pPr>
            <w:r w:rsidRPr="007602BB">
              <w:t xml:space="preserve">- создавать письменные «клишированные» и оригинальные тексты с использованием необходимых речевых средств; </w:t>
            </w:r>
          </w:p>
          <w:p w:rsidR="00E366EE" w:rsidRPr="007602BB" w:rsidRDefault="00E366EE" w:rsidP="00A1359B">
            <w:pPr>
              <w:pStyle w:val="Default"/>
            </w:pPr>
            <w:r w:rsidRPr="007602BB">
              <w:t xml:space="preserve">- использовать вербальные </w:t>
            </w:r>
            <w:r w:rsidRPr="007602BB">
              <w:lastRenderedPageBreak/>
              <w:t xml:space="preserve">средства (средства логической связи) для выделения смысловых блоков своего выступления; </w:t>
            </w:r>
          </w:p>
          <w:p w:rsidR="00E366EE" w:rsidRPr="007602BB" w:rsidRDefault="00E366EE" w:rsidP="00A1359B">
            <w:pPr>
              <w:pStyle w:val="Default"/>
            </w:pPr>
            <w:r w:rsidRPr="007602BB">
              <w:rPr>
                <w:color w:val="auto"/>
              </w:rPr>
              <w:t>-</w:t>
            </w:r>
            <w:r w:rsidRPr="007602BB">
              <w:t xml:space="preserve"> использовать невербальные средства или наглядные материалы, подготовленные/отобранные под руководством учителя; </w:t>
            </w:r>
          </w:p>
          <w:p w:rsidR="00E366EE" w:rsidRPr="007602BB" w:rsidRDefault="00E366EE" w:rsidP="00A1359B">
            <w:pPr>
              <w:pStyle w:val="Default"/>
            </w:pPr>
            <w:r w:rsidRPr="007602BB">
              <w:t xml:space="preserve">- делать оценочный вывод о достижении цели коммуникации непосредственно после завершения коммуникативного контакта и обосновывать его. </w:t>
            </w:r>
          </w:p>
        </w:tc>
        <w:tc>
          <w:tcPr>
            <w:tcW w:w="3070" w:type="dxa"/>
          </w:tcPr>
          <w:p w:rsidR="00E366EE" w:rsidRPr="007602BB" w:rsidRDefault="00E366EE" w:rsidP="00A1359B">
            <w:pPr>
              <w:pStyle w:val="Default"/>
            </w:pPr>
            <w:r w:rsidRPr="007602BB">
              <w:lastRenderedPageBreak/>
              <w:t xml:space="preserve">12. Умение при сопровождении учителя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w:t>
            </w:r>
          </w:p>
          <w:p w:rsidR="00E366EE" w:rsidRPr="007602BB" w:rsidRDefault="00E366EE" w:rsidP="00A1359B">
            <w:pPr>
              <w:pStyle w:val="Default"/>
            </w:pPr>
            <w:r w:rsidRPr="007602BB">
              <w:t xml:space="preserve">- определять задачу коммуникации и в соответствии с ней отбирать речевые средства; </w:t>
            </w:r>
          </w:p>
          <w:p w:rsidR="00E366EE" w:rsidRPr="007602BB" w:rsidRDefault="00E366EE" w:rsidP="00A1359B">
            <w:pPr>
              <w:pStyle w:val="Default"/>
            </w:pPr>
            <w:r w:rsidRPr="007602BB">
              <w:t xml:space="preserve">- отбирать и использовать речевые средства в процессе коммуникации с другими людьми (диалог в паре, в малой группе и т. д.); </w:t>
            </w:r>
          </w:p>
          <w:p w:rsidR="00E366EE" w:rsidRPr="007602BB" w:rsidRDefault="00E366EE" w:rsidP="00A1359B">
            <w:pPr>
              <w:pStyle w:val="Default"/>
            </w:pPr>
            <w:r w:rsidRPr="007602BB">
              <w:t xml:space="preserve">- представлять в устной или письменной форме развернутый план собственной деятельности; </w:t>
            </w:r>
          </w:p>
          <w:p w:rsidR="00E366EE" w:rsidRPr="007602BB" w:rsidRDefault="00E366EE" w:rsidP="00A1359B">
            <w:pPr>
              <w:pStyle w:val="Default"/>
            </w:pPr>
            <w:r w:rsidRPr="007602BB">
              <w:t xml:space="preserve">- соблюдать нормы публичной речи, регламент в монологе и дискуссии в соответствии с коммуникативной задачей; </w:t>
            </w:r>
          </w:p>
          <w:p w:rsidR="00E366EE" w:rsidRPr="007602BB" w:rsidRDefault="00E366EE" w:rsidP="00A1359B">
            <w:pPr>
              <w:pStyle w:val="Default"/>
            </w:pPr>
            <w:r w:rsidRPr="007602BB">
              <w:t xml:space="preserve">- высказывать и обосновывать мнение (суждение) и запрашивать мнение партнера в рамках диалога; </w:t>
            </w:r>
          </w:p>
          <w:p w:rsidR="00E366EE" w:rsidRPr="007602BB" w:rsidRDefault="00E366EE" w:rsidP="00A1359B">
            <w:pPr>
              <w:pStyle w:val="Default"/>
            </w:pPr>
            <w:r w:rsidRPr="007602BB">
              <w:t xml:space="preserve">- принимать решение в ходе диалога и согласовывать его с собеседником; </w:t>
            </w:r>
          </w:p>
          <w:p w:rsidR="00E366EE" w:rsidRPr="007602BB" w:rsidRDefault="00E366EE" w:rsidP="00A1359B">
            <w:pPr>
              <w:pStyle w:val="Default"/>
            </w:pPr>
            <w:r w:rsidRPr="007602BB">
              <w:t xml:space="preserve">- создавать письменные «клишированные» и оригинальные тексты с использованием необходимых речевых средств; </w:t>
            </w:r>
          </w:p>
          <w:p w:rsidR="00E366EE" w:rsidRPr="007602BB" w:rsidRDefault="00E366EE" w:rsidP="00A1359B">
            <w:pPr>
              <w:pStyle w:val="Default"/>
            </w:pPr>
            <w:r w:rsidRPr="007602BB">
              <w:t xml:space="preserve">- использовать вербальные средства (средства </w:t>
            </w:r>
            <w:r w:rsidRPr="007602BB">
              <w:lastRenderedPageBreak/>
              <w:t xml:space="preserve">логической связи) для выделения смысловых блоков своего выступления; </w:t>
            </w:r>
          </w:p>
          <w:p w:rsidR="00E366EE" w:rsidRPr="007602BB" w:rsidRDefault="00E366EE" w:rsidP="00A1359B">
            <w:pPr>
              <w:pStyle w:val="Default"/>
            </w:pPr>
            <w:r w:rsidRPr="007602BB">
              <w:t xml:space="preserve">- использовать невербальные средства или наглядные материалы, подготовленные/отобранные под руководством учителя; </w:t>
            </w:r>
          </w:p>
          <w:p w:rsidR="00E366EE" w:rsidRPr="007602BB" w:rsidRDefault="00E366EE" w:rsidP="00A1359B">
            <w:pPr>
              <w:pStyle w:val="Default"/>
            </w:pPr>
            <w:r w:rsidRPr="007602BB">
              <w:t xml:space="preserve">- делать оценочный вывод о достижении цели коммуникации непосредственно после завершения коммуникативного контакта и обосновывать его. </w:t>
            </w:r>
          </w:p>
          <w:p w:rsidR="00E366EE" w:rsidRPr="007602BB" w:rsidRDefault="00E366EE" w:rsidP="00A1359B">
            <w:pPr>
              <w:pStyle w:val="Default"/>
            </w:pPr>
          </w:p>
        </w:tc>
        <w:tc>
          <w:tcPr>
            <w:tcW w:w="3070" w:type="dxa"/>
          </w:tcPr>
          <w:p w:rsidR="00E366EE" w:rsidRPr="007602BB" w:rsidRDefault="00E366EE" w:rsidP="00A1359B">
            <w:pPr>
              <w:pStyle w:val="Default"/>
            </w:pPr>
            <w:r w:rsidRPr="007602BB">
              <w:lastRenderedPageBreak/>
              <w:t xml:space="preserve">12. Умение совместно в микрогруппах/парах при сопровождении учителя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rsidRPr="007602BB">
              <w:t xml:space="preserve">Обучающийся сможет: </w:t>
            </w:r>
          </w:p>
          <w:p w:rsidR="00E366EE" w:rsidRPr="007602BB" w:rsidRDefault="00E366EE" w:rsidP="00A1359B">
            <w:pPr>
              <w:pStyle w:val="Default"/>
            </w:pPr>
            <w:r w:rsidRPr="007602BB">
              <w:t xml:space="preserve">- определять задачу коммуникации и в соответствии с ней отбирать речевые средства; </w:t>
            </w:r>
          </w:p>
          <w:p w:rsidR="00E366EE" w:rsidRPr="007602BB" w:rsidRDefault="00E366EE" w:rsidP="00A1359B">
            <w:pPr>
              <w:pStyle w:val="Default"/>
            </w:pPr>
            <w:r w:rsidRPr="007602BB">
              <w:t xml:space="preserve">- отбирать и использовать речевые средства в процессе коммуникации с другими людьми (диалог в паре, в </w:t>
            </w:r>
          </w:p>
          <w:p w:rsidR="00E366EE" w:rsidRPr="007602BB" w:rsidRDefault="00E366EE" w:rsidP="00A1359B">
            <w:pPr>
              <w:pStyle w:val="Default"/>
            </w:pPr>
            <w:r w:rsidRPr="007602BB">
              <w:t xml:space="preserve">малой группе и т. д.); </w:t>
            </w:r>
          </w:p>
          <w:p w:rsidR="00E366EE" w:rsidRPr="007602BB" w:rsidRDefault="00E366EE" w:rsidP="00A1359B">
            <w:pPr>
              <w:pStyle w:val="Default"/>
            </w:pPr>
            <w:r w:rsidRPr="007602BB">
              <w:t xml:space="preserve">- представлять в устной или письменной форме развернутый план собственной деятельности; </w:t>
            </w:r>
          </w:p>
          <w:p w:rsidR="00E366EE" w:rsidRPr="007602BB" w:rsidRDefault="00E366EE" w:rsidP="00A1359B">
            <w:pPr>
              <w:pStyle w:val="Default"/>
            </w:pPr>
            <w:r w:rsidRPr="007602BB">
              <w:t xml:space="preserve">- соблюдать нормы публичной речи, регламент в монологе и дискуссии в соответствии с коммуникативной задачей; </w:t>
            </w:r>
          </w:p>
          <w:p w:rsidR="00E366EE" w:rsidRPr="007602BB" w:rsidRDefault="00E366EE" w:rsidP="00A1359B">
            <w:pPr>
              <w:pStyle w:val="Default"/>
            </w:pPr>
            <w:r w:rsidRPr="007602BB">
              <w:t xml:space="preserve">- высказывать и обосновывать мнение (суждение) и запрашивать мнение партнера в рамках диалога; </w:t>
            </w:r>
          </w:p>
          <w:p w:rsidR="00E366EE" w:rsidRPr="007602BB" w:rsidRDefault="00E366EE" w:rsidP="00A1359B">
            <w:pPr>
              <w:pStyle w:val="Default"/>
            </w:pPr>
            <w:r w:rsidRPr="007602BB">
              <w:t xml:space="preserve">- принимать решение в ходе диалога и согласовывать его с собеседником; </w:t>
            </w:r>
          </w:p>
          <w:p w:rsidR="00E366EE" w:rsidRPr="007602BB" w:rsidRDefault="00E366EE" w:rsidP="00A1359B">
            <w:pPr>
              <w:pStyle w:val="Default"/>
            </w:pPr>
            <w:r w:rsidRPr="007602BB">
              <w:t xml:space="preserve">- создавать письменные «клишированные» и оригинальные тексты с использованием необходимых речевых средств; </w:t>
            </w:r>
          </w:p>
          <w:p w:rsidR="00E366EE" w:rsidRPr="007602BB" w:rsidRDefault="00E366EE" w:rsidP="00A1359B">
            <w:pPr>
              <w:pStyle w:val="Default"/>
            </w:pPr>
            <w:r w:rsidRPr="007602BB">
              <w:t xml:space="preserve">- использовать вербальные </w:t>
            </w:r>
            <w:r w:rsidRPr="007602BB">
              <w:lastRenderedPageBreak/>
              <w:t xml:space="preserve">средства (средства логической связи) для выделения смысловых блоков своего выступления; </w:t>
            </w:r>
          </w:p>
          <w:p w:rsidR="00E366EE" w:rsidRPr="007602BB" w:rsidRDefault="00E366EE" w:rsidP="00A1359B">
            <w:pPr>
              <w:pStyle w:val="Default"/>
            </w:pPr>
            <w:r w:rsidRPr="007602BB">
              <w:t xml:space="preserve">- использовать невербальные средства или наглядные материалы, подготовленные/отобранные под руководством учителя; </w:t>
            </w:r>
          </w:p>
          <w:p w:rsidR="00E366EE" w:rsidRPr="007602BB" w:rsidRDefault="00E366EE" w:rsidP="00A1359B">
            <w:pPr>
              <w:pStyle w:val="Default"/>
            </w:pPr>
            <w:r w:rsidRPr="007602BB">
              <w:t xml:space="preserve">- делать оценочный вывод о достижении цели коммуникации непосредственно после завершения коммуникативного контакта и обосновывать его. </w:t>
            </w:r>
          </w:p>
        </w:tc>
        <w:tc>
          <w:tcPr>
            <w:tcW w:w="3071" w:type="dxa"/>
          </w:tcPr>
          <w:p w:rsidR="00E366EE" w:rsidRPr="007602BB" w:rsidRDefault="00E366EE" w:rsidP="00A1359B">
            <w:pPr>
              <w:pStyle w:val="Default"/>
            </w:pPr>
            <w:r w:rsidRPr="007602BB">
              <w:lastRenderedPageBreak/>
              <w:t xml:space="preserve">12. Умение индивидуально осознанно при сопровождении учителя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rsidRPr="007602BB">
              <w:t xml:space="preserve">Обучающийся сможет: </w:t>
            </w:r>
          </w:p>
          <w:p w:rsidR="00E366EE" w:rsidRPr="007602BB" w:rsidRDefault="00E366EE" w:rsidP="00A1359B">
            <w:pPr>
              <w:pStyle w:val="Default"/>
            </w:pPr>
            <w:r w:rsidRPr="007602BB">
              <w:t xml:space="preserve">- определять задачу коммуникации и в соответствии с ней отбирать речевые средства; </w:t>
            </w:r>
          </w:p>
          <w:p w:rsidR="00E366EE" w:rsidRPr="007602BB" w:rsidRDefault="00E366EE" w:rsidP="00A1359B">
            <w:pPr>
              <w:pStyle w:val="Default"/>
            </w:pPr>
            <w:r w:rsidRPr="007602BB">
              <w:t xml:space="preserve">- отбирать и использовать речевые средства в процессе коммуникации с другими людьми (диалог в паре, в </w:t>
            </w:r>
          </w:p>
          <w:p w:rsidR="00E366EE" w:rsidRPr="007602BB" w:rsidRDefault="00E366EE" w:rsidP="00A1359B">
            <w:pPr>
              <w:pStyle w:val="Default"/>
            </w:pPr>
            <w:r w:rsidRPr="007602BB">
              <w:t xml:space="preserve">малой группе и т. д.); </w:t>
            </w:r>
          </w:p>
          <w:p w:rsidR="00E366EE" w:rsidRPr="007602BB" w:rsidRDefault="00E366EE" w:rsidP="00A1359B">
            <w:pPr>
              <w:pStyle w:val="Default"/>
            </w:pPr>
            <w:r w:rsidRPr="007602BB">
              <w:t xml:space="preserve">- представлять в устной или письменной форме развернутый план собственной деятельности; </w:t>
            </w:r>
          </w:p>
          <w:p w:rsidR="00E366EE" w:rsidRPr="007602BB" w:rsidRDefault="00E366EE" w:rsidP="00A1359B">
            <w:pPr>
              <w:pStyle w:val="Default"/>
            </w:pPr>
            <w:r w:rsidRPr="007602BB">
              <w:t xml:space="preserve">- соблюдать нормы публичной речи, регламент в монологе и дискуссии в соответствии с коммуникативной задачей; </w:t>
            </w:r>
          </w:p>
          <w:p w:rsidR="00E366EE" w:rsidRPr="007602BB" w:rsidRDefault="00E366EE" w:rsidP="00A1359B">
            <w:pPr>
              <w:pStyle w:val="Default"/>
            </w:pPr>
            <w:r w:rsidRPr="007602BB">
              <w:t xml:space="preserve">- высказывать и обосновывать мнение (суждение) и запрашивать мнение партнера в рамках диалога; </w:t>
            </w:r>
          </w:p>
          <w:p w:rsidR="00E366EE" w:rsidRPr="007602BB" w:rsidRDefault="00E366EE" w:rsidP="00A1359B">
            <w:pPr>
              <w:pStyle w:val="Default"/>
            </w:pPr>
            <w:r w:rsidRPr="007602BB">
              <w:t xml:space="preserve">- принимать решение в ходе диалога и согласовывать его с собеседником; </w:t>
            </w:r>
          </w:p>
          <w:p w:rsidR="00E366EE" w:rsidRPr="007602BB" w:rsidRDefault="00E366EE" w:rsidP="00A1359B">
            <w:pPr>
              <w:pStyle w:val="Default"/>
            </w:pPr>
            <w:r w:rsidRPr="007602BB">
              <w:t xml:space="preserve">- создавать письменные «клишированные» и оригинальные тексты с использованием необходимых речевых средств; </w:t>
            </w:r>
          </w:p>
          <w:p w:rsidR="00E366EE" w:rsidRPr="007602BB" w:rsidRDefault="00E366EE" w:rsidP="00A1359B">
            <w:pPr>
              <w:pStyle w:val="Default"/>
            </w:pPr>
            <w:r w:rsidRPr="007602BB">
              <w:t xml:space="preserve">- использовать вербальные </w:t>
            </w:r>
            <w:r w:rsidRPr="007602BB">
              <w:lastRenderedPageBreak/>
              <w:t xml:space="preserve">средства (средства логической связи) для выделения смысловых блоков своего выступления; </w:t>
            </w:r>
          </w:p>
          <w:p w:rsidR="00E366EE" w:rsidRPr="007602BB" w:rsidRDefault="00E366EE" w:rsidP="00A1359B">
            <w:pPr>
              <w:pStyle w:val="Default"/>
            </w:pPr>
            <w:r w:rsidRPr="007602BB">
              <w:t xml:space="preserve">- использовать невербальные средства или наглядные материалы, подготовленные/отобранные под руководством учителя; </w:t>
            </w:r>
          </w:p>
          <w:p w:rsidR="00BC3577" w:rsidRPr="007602BB" w:rsidRDefault="00E366EE" w:rsidP="00A1359B">
            <w:pPr>
              <w:pStyle w:val="Default"/>
            </w:pPr>
            <w:r w:rsidRPr="007602BB">
              <w:t xml:space="preserve">- делать оценочный вывод о достижении цели коммуникации непосредственно после завершения коммуникативного контакта и обосновывать его. </w:t>
            </w:r>
          </w:p>
        </w:tc>
        <w:tc>
          <w:tcPr>
            <w:tcW w:w="3071" w:type="dxa"/>
          </w:tcPr>
          <w:p w:rsidR="00E366EE" w:rsidRPr="007602BB" w:rsidRDefault="00E366EE" w:rsidP="00A1359B">
            <w:pPr>
              <w:pStyle w:val="Default"/>
            </w:pPr>
            <w:r w:rsidRPr="007602BB">
              <w:lastRenderedPageBreak/>
              <w:t xml:space="preserve">12. Умение самостоятельно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w:t>
            </w:r>
          </w:p>
          <w:p w:rsidR="00E366EE" w:rsidRPr="007602BB" w:rsidRDefault="00E366EE" w:rsidP="00A1359B">
            <w:pPr>
              <w:pStyle w:val="Default"/>
            </w:pPr>
            <w:r w:rsidRPr="007602BB">
              <w:t xml:space="preserve">- определять задачу коммуникации и в соответствии с ней отбирать речевые средства; </w:t>
            </w:r>
          </w:p>
          <w:p w:rsidR="00E366EE" w:rsidRPr="007602BB" w:rsidRDefault="00E366EE" w:rsidP="00A1359B">
            <w:pPr>
              <w:pStyle w:val="Default"/>
            </w:pPr>
            <w:r w:rsidRPr="007602BB">
              <w:t xml:space="preserve">- отбирать и использовать речевые средства в процессе коммуникации с другими людьми (диалог в паре, в малой группе и т. д.); </w:t>
            </w:r>
          </w:p>
          <w:p w:rsidR="00E366EE" w:rsidRPr="007602BB" w:rsidRDefault="00E366EE" w:rsidP="00A1359B">
            <w:pPr>
              <w:pStyle w:val="Default"/>
            </w:pPr>
            <w:r w:rsidRPr="007602BB">
              <w:t xml:space="preserve">- представлять в устной или письменной форме развернутый план собственной деятельности; </w:t>
            </w:r>
          </w:p>
          <w:p w:rsidR="00E366EE" w:rsidRPr="007602BB" w:rsidRDefault="00E366EE" w:rsidP="00A1359B">
            <w:pPr>
              <w:pStyle w:val="Default"/>
            </w:pPr>
            <w:r w:rsidRPr="007602BB">
              <w:t xml:space="preserve">- соблюдать нормы публичной речи, регламент в монологе и дискуссии в соответствии с коммуникативной задачей; </w:t>
            </w:r>
          </w:p>
          <w:p w:rsidR="00E366EE" w:rsidRPr="007602BB" w:rsidRDefault="00E366EE" w:rsidP="00A1359B">
            <w:pPr>
              <w:pStyle w:val="Default"/>
            </w:pPr>
            <w:r w:rsidRPr="007602BB">
              <w:t xml:space="preserve">- высказывать и обосновывать мнение (суждение) и запрашивать мнение партнера в рамках диалога; </w:t>
            </w:r>
          </w:p>
          <w:p w:rsidR="00E366EE" w:rsidRPr="007602BB" w:rsidRDefault="00E366EE" w:rsidP="00A1359B">
            <w:pPr>
              <w:pStyle w:val="Default"/>
            </w:pPr>
            <w:r w:rsidRPr="007602BB">
              <w:t xml:space="preserve">- принимать решение в ходе диалога и согласовывать его с собеседником; </w:t>
            </w:r>
          </w:p>
          <w:p w:rsidR="00E366EE" w:rsidRPr="007602BB" w:rsidRDefault="00E366EE" w:rsidP="00A1359B">
            <w:pPr>
              <w:pStyle w:val="Default"/>
            </w:pPr>
            <w:r w:rsidRPr="007602BB">
              <w:t xml:space="preserve">- создавать письменные «клишированные» и оригинальные тексты с использованием необходимых речевых средств; </w:t>
            </w:r>
          </w:p>
          <w:p w:rsidR="00E366EE" w:rsidRPr="007602BB" w:rsidRDefault="00E366EE" w:rsidP="00A1359B">
            <w:pPr>
              <w:pStyle w:val="Default"/>
            </w:pPr>
            <w:r w:rsidRPr="007602BB">
              <w:t xml:space="preserve">- использовать вербальные средства (средства </w:t>
            </w:r>
            <w:r w:rsidRPr="007602BB">
              <w:lastRenderedPageBreak/>
              <w:t xml:space="preserve">логической связи) для выделения смысловых блоков своего выступления; </w:t>
            </w:r>
          </w:p>
          <w:p w:rsidR="00E366EE" w:rsidRPr="007602BB" w:rsidRDefault="00E366EE" w:rsidP="00A1359B">
            <w:pPr>
              <w:pStyle w:val="Default"/>
            </w:pPr>
            <w:r w:rsidRPr="007602BB">
              <w:t xml:space="preserve">- использовать невербальные средства или наглядные материалы, подготовленные/отобранные под руководством учителя; </w:t>
            </w:r>
          </w:p>
          <w:p w:rsidR="00E366EE" w:rsidRPr="007602BB" w:rsidRDefault="00E366EE" w:rsidP="00A1359B">
            <w:pPr>
              <w:pStyle w:val="Default"/>
            </w:pPr>
            <w:r w:rsidRPr="007602BB">
              <w:t xml:space="preserve">- делать оценочный вывод о достижении цели коммуникации непосредственно после завершения коммуникативного контакта и обосновывать его. </w:t>
            </w:r>
          </w:p>
          <w:p w:rsidR="00E366EE" w:rsidRPr="007602BB" w:rsidRDefault="00E366EE" w:rsidP="00A1359B">
            <w:pPr>
              <w:pStyle w:val="Default"/>
            </w:pPr>
          </w:p>
        </w:tc>
      </w:tr>
      <w:tr w:rsidR="00B20EE4" w:rsidRPr="007602BB" w:rsidTr="007602BB">
        <w:trPr>
          <w:trHeight w:val="560"/>
        </w:trPr>
        <w:tc>
          <w:tcPr>
            <w:tcW w:w="3070" w:type="dxa"/>
          </w:tcPr>
          <w:p w:rsidR="00B20EE4" w:rsidRPr="007602BB" w:rsidRDefault="00B20EE4">
            <w:pPr>
              <w:pStyle w:val="Default"/>
            </w:pPr>
            <w:r w:rsidRPr="007602BB">
              <w:lastRenderedPageBreak/>
              <w:t xml:space="preserve">13. Умение совместно с педагогом и сверстниками формировать и развивать компетентности в области использования информационно-коммуникационных технологий (далее – ИКТ). Обучающийся сможет: </w:t>
            </w:r>
          </w:p>
          <w:p w:rsidR="00B20EE4" w:rsidRPr="007602BB" w:rsidRDefault="00B20EE4">
            <w:pPr>
              <w:pStyle w:val="Default"/>
            </w:pPr>
            <w:r w:rsidRPr="007602BB">
              <w:t xml:space="preserve">- целенаправленно искать и использовать информационные ресурсы, необходимые для решения учебных и практических задач с помощью средств ИКТ; </w:t>
            </w:r>
          </w:p>
          <w:p w:rsidR="00B20EE4" w:rsidRPr="007602BB" w:rsidRDefault="00B20EE4">
            <w:pPr>
              <w:pStyle w:val="Default"/>
            </w:pPr>
            <w:r w:rsidRPr="007602BB">
              <w:t xml:space="preserve">- использовать </w:t>
            </w:r>
          </w:p>
          <w:p w:rsidR="00B20EE4" w:rsidRPr="007602BB" w:rsidRDefault="00B20EE4">
            <w:pPr>
              <w:pStyle w:val="Default"/>
            </w:pPr>
            <w:r w:rsidRPr="007602BB">
              <w:lastRenderedPageBreak/>
              <w:t xml:space="preserve">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написание писем, сочинений, докладов. </w:t>
            </w:r>
          </w:p>
          <w:p w:rsidR="00B20EE4" w:rsidRPr="007602BB" w:rsidRDefault="00B20EE4" w:rsidP="00D701CB">
            <w:pPr>
              <w:pStyle w:val="Default"/>
            </w:pPr>
          </w:p>
        </w:tc>
        <w:tc>
          <w:tcPr>
            <w:tcW w:w="3070" w:type="dxa"/>
            <w:tcBorders>
              <w:bottom w:val="single" w:sz="4" w:space="0" w:color="000000" w:themeColor="text1"/>
            </w:tcBorders>
          </w:tcPr>
          <w:p w:rsidR="00B20EE4" w:rsidRPr="007602BB" w:rsidRDefault="00B20EE4">
            <w:pPr>
              <w:pStyle w:val="Default"/>
            </w:pPr>
            <w:r w:rsidRPr="007602BB">
              <w:lastRenderedPageBreak/>
              <w:t xml:space="preserve">13. Умение совместно в группах при сопровождении учителем формировать и развивать компетентности в области использования информационно-коммуникационных технологий (далее – ИКТ). Обучающийся сможет: </w:t>
            </w:r>
          </w:p>
          <w:p w:rsidR="00B20EE4" w:rsidRPr="007602BB" w:rsidRDefault="00B20EE4">
            <w:pPr>
              <w:pStyle w:val="Default"/>
            </w:pPr>
            <w:r w:rsidRPr="007602BB">
              <w:t xml:space="preserve">- целенаправленно искать и использовать информационные ресурсы, необходимые для решения учебных и практических задач с помощью средств ИКТ; </w:t>
            </w:r>
          </w:p>
          <w:p w:rsidR="00B20EE4" w:rsidRPr="007602BB" w:rsidRDefault="00B20EE4">
            <w:pPr>
              <w:pStyle w:val="Default"/>
            </w:pPr>
            <w:r w:rsidRPr="007602BB">
              <w:lastRenderedPageBreak/>
              <w:t xml:space="preserve">-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написание писем, сочинений, докладов, создание презентаций; </w:t>
            </w:r>
          </w:p>
          <w:p w:rsidR="00B20EE4" w:rsidRPr="007602BB" w:rsidRDefault="00B20EE4">
            <w:pPr>
              <w:pStyle w:val="Default"/>
            </w:pPr>
            <w:r w:rsidRPr="007602BB">
              <w:t xml:space="preserve">-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B20EE4" w:rsidRPr="007602BB" w:rsidRDefault="00B20EE4">
            <w:pPr>
              <w:pStyle w:val="Default"/>
            </w:pPr>
            <w:r w:rsidRPr="007602BB">
              <w:t xml:space="preserve">- выделять информационный аспект задачи, оперировать данными, использовать модель решения задачи; </w:t>
            </w:r>
          </w:p>
          <w:p w:rsidR="00B20EE4" w:rsidRPr="007602BB" w:rsidRDefault="00B20EE4" w:rsidP="00D701CB">
            <w:pPr>
              <w:pStyle w:val="Default"/>
            </w:pPr>
          </w:p>
        </w:tc>
        <w:tc>
          <w:tcPr>
            <w:tcW w:w="3070" w:type="dxa"/>
            <w:tcBorders>
              <w:bottom w:val="single" w:sz="4" w:space="0" w:color="000000" w:themeColor="text1"/>
            </w:tcBorders>
          </w:tcPr>
          <w:p w:rsidR="00B20EE4" w:rsidRPr="007602BB" w:rsidRDefault="00B20EE4">
            <w:pPr>
              <w:pStyle w:val="Default"/>
            </w:pPr>
            <w:r w:rsidRPr="007602BB">
              <w:lastRenderedPageBreak/>
              <w:t xml:space="preserve">13. Умение совместно в микрогруппах/парах при сопровождении учителем формировать и развивать компетентности в области использования информационно-коммуникационных технологий (далее – ИКТ). Обучающийся сможет: </w:t>
            </w:r>
          </w:p>
          <w:p w:rsidR="00B20EE4" w:rsidRPr="007602BB" w:rsidRDefault="00B20EE4">
            <w:pPr>
              <w:pStyle w:val="Default"/>
            </w:pPr>
            <w:r w:rsidRPr="007602BB">
              <w:t xml:space="preserve">- целенаправленно искать и использовать информационные ресурсы, необходимые для решения учебных и практических задач с помощью средств ИКТ; </w:t>
            </w:r>
          </w:p>
          <w:p w:rsidR="00B20EE4" w:rsidRPr="007602BB" w:rsidRDefault="00B20EE4">
            <w:pPr>
              <w:pStyle w:val="Default"/>
            </w:pPr>
            <w:r w:rsidRPr="007602BB">
              <w:lastRenderedPageBreak/>
              <w:t xml:space="preserve">- 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написание писем, сочинений, докладов, рефератов, создание презентаций; </w:t>
            </w:r>
          </w:p>
          <w:p w:rsidR="00B20EE4" w:rsidRPr="007602BB" w:rsidRDefault="00B20EE4">
            <w:pPr>
              <w:pStyle w:val="Default"/>
            </w:pPr>
            <w:r w:rsidRPr="007602BB">
              <w:t xml:space="preserve">-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B20EE4" w:rsidRPr="007602BB" w:rsidRDefault="00B20EE4">
            <w:pPr>
              <w:pStyle w:val="Default"/>
            </w:pPr>
            <w:r w:rsidRPr="007602BB">
              <w:t xml:space="preserve">- выделять информационный аспект задачи, оперировать данными, использовать модель решения задачи; </w:t>
            </w:r>
          </w:p>
          <w:p w:rsidR="00B20EE4" w:rsidRPr="007602BB" w:rsidRDefault="00B20EE4" w:rsidP="00D701CB">
            <w:pPr>
              <w:pStyle w:val="Default"/>
            </w:pPr>
          </w:p>
        </w:tc>
        <w:tc>
          <w:tcPr>
            <w:tcW w:w="3071" w:type="dxa"/>
            <w:tcBorders>
              <w:bottom w:val="single" w:sz="4" w:space="0" w:color="000000" w:themeColor="text1"/>
            </w:tcBorders>
          </w:tcPr>
          <w:p w:rsidR="00B20EE4" w:rsidRPr="007602BB" w:rsidRDefault="00B20EE4">
            <w:pPr>
              <w:pStyle w:val="Default"/>
            </w:pPr>
            <w:r w:rsidRPr="007602BB">
              <w:lastRenderedPageBreak/>
              <w:t xml:space="preserve">13. Умение индивидуально при сопровождении учителем формировать и развивать компетентности в области использования информационно-коммуникационных технологий (далее – ИКТ). Обучающийся сможет: </w:t>
            </w:r>
          </w:p>
          <w:p w:rsidR="00B20EE4" w:rsidRPr="007602BB" w:rsidRDefault="00B20EE4">
            <w:pPr>
              <w:pStyle w:val="Default"/>
            </w:pPr>
            <w:r w:rsidRPr="007602BB">
              <w:t xml:space="preserve">- целенаправленно искать и использовать информационные ресурсы, необходимые для решения учебных и практических задач с помощью средств ИКТ; </w:t>
            </w:r>
          </w:p>
          <w:p w:rsidR="00B20EE4" w:rsidRPr="007602BB" w:rsidRDefault="00B20EE4">
            <w:pPr>
              <w:pStyle w:val="Default"/>
            </w:pPr>
            <w:r w:rsidRPr="007602BB">
              <w:t xml:space="preserve">- использовать </w:t>
            </w:r>
            <w:r w:rsidRPr="007602BB">
              <w:lastRenderedPageBreak/>
              <w:t xml:space="preserve">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w:t>
            </w:r>
          </w:p>
          <w:p w:rsidR="00B20EE4" w:rsidRPr="007602BB" w:rsidRDefault="00B20EE4">
            <w:pPr>
              <w:pStyle w:val="Default"/>
            </w:pPr>
            <w:r w:rsidRPr="007602BB">
              <w:t xml:space="preserve">-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B20EE4" w:rsidRPr="007602BB" w:rsidRDefault="00B20EE4">
            <w:pPr>
              <w:pStyle w:val="Default"/>
            </w:pPr>
            <w:r w:rsidRPr="007602BB">
              <w:t xml:space="preserve">- выделять информационный аспект задачи, оперировать данными, использовать модель решения задачи; </w:t>
            </w:r>
          </w:p>
          <w:p w:rsidR="00B20EE4" w:rsidRPr="007602BB" w:rsidRDefault="00B20EE4">
            <w:pPr>
              <w:pStyle w:val="Default"/>
            </w:pPr>
            <w:r w:rsidRPr="007602BB">
              <w:t xml:space="preserve">- использовать информацию с учетом этических и правовых норм. </w:t>
            </w:r>
          </w:p>
          <w:p w:rsidR="00B20EE4" w:rsidRPr="007602BB" w:rsidRDefault="00B20EE4" w:rsidP="00D701CB">
            <w:pPr>
              <w:pStyle w:val="Default"/>
            </w:pPr>
          </w:p>
        </w:tc>
        <w:tc>
          <w:tcPr>
            <w:tcW w:w="3071" w:type="dxa"/>
            <w:tcBorders>
              <w:bottom w:val="single" w:sz="4" w:space="0" w:color="000000" w:themeColor="text1"/>
            </w:tcBorders>
          </w:tcPr>
          <w:p w:rsidR="00B20EE4" w:rsidRPr="007602BB" w:rsidRDefault="00B20EE4">
            <w:pPr>
              <w:pStyle w:val="Default"/>
            </w:pPr>
            <w:r w:rsidRPr="007602BB">
              <w:lastRenderedPageBreak/>
              <w:t xml:space="preserve">13. Умение самостоятельно формировать и развивать компетентности в области использования информационно-коммуникационных технологий (далее – ИКТ). Обучающийся сможет: </w:t>
            </w:r>
          </w:p>
          <w:p w:rsidR="00B20EE4" w:rsidRPr="007602BB" w:rsidRDefault="00B20EE4">
            <w:pPr>
              <w:pStyle w:val="Default"/>
            </w:pPr>
            <w:r w:rsidRPr="007602BB">
              <w:t xml:space="preserve">- целенаправленно искать и использовать информационные ресурсы, необходимые для решения учебных и практических задач с помощью средств ИКТ; </w:t>
            </w:r>
          </w:p>
          <w:p w:rsidR="00B20EE4" w:rsidRPr="007602BB" w:rsidRDefault="00B20EE4">
            <w:pPr>
              <w:pStyle w:val="Default"/>
            </w:pPr>
            <w:r w:rsidRPr="007602BB">
              <w:t xml:space="preserve">- использовать компьютерные технологии </w:t>
            </w:r>
            <w:r w:rsidRPr="007602BB">
              <w:lastRenderedPageBreak/>
              <w:t>(включая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w:t>
            </w:r>
            <w:r w:rsidR="006A06F9">
              <w:t xml:space="preserve">е: вычисление, написание писем, </w:t>
            </w:r>
            <w:r w:rsidRPr="007602BB">
              <w:t xml:space="preserve">сочинений, докладов, рефератов, создание презентаций; </w:t>
            </w:r>
          </w:p>
          <w:p w:rsidR="00B20EE4" w:rsidRPr="007602BB" w:rsidRDefault="00B20EE4">
            <w:pPr>
              <w:pStyle w:val="Default"/>
            </w:pPr>
            <w:r w:rsidRPr="007602BB">
              <w:t xml:space="preserve">-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rsidR="00B20EE4" w:rsidRPr="007602BB" w:rsidRDefault="00B20EE4">
            <w:pPr>
              <w:pStyle w:val="Default"/>
            </w:pPr>
            <w:r w:rsidRPr="007602BB">
              <w:t>- выделять информацион</w:t>
            </w:r>
            <w:r w:rsidR="007602BB">
              <w:t>-</w:t>
            </w:r>
            <w:r w:rsidRPr="007602BB">
              <w:t xml:space="preserve">ный аспект задачи, оперировать данными, использовать модель решения задачи; </w:t>
            </w:r>
          </w:p>
          <w:p w:rsidR="00B20EE4" w:rsidRPr="007602BB" w:rsidRDefault="007602BB">
            <w:pPr>
              <w:pStyle w:val="Default"/>
            </w:pPr>
            <w:r>
              <w:t xml:space="preserve">- использовать </w:t>
            </w:r>
            <w:r w:rsidR="00B20EE4" w:rsidRPr="007602BB">
              <w:t xml:space="preserve">информацию с учетом этических и правовых </w:t>
            </w:r>
          </w:p>
          <w:p w:rsidR="00B20EE4" w:rsidRPr="007602BB" w:rsidRDefault="00B20EE4">
            <w:pPr>
              <w:pStyle w:val="Default"/>
            </w:pPr>
            <w:r w:rsidRPr="007602BB">
              <w:t xml:space="preserve">норм; </w:t>
            </w:r>
          </w:p>
          <w:p w:rsidR="00B20EE4" w:rsidRPr="007602BB" w:rsidRDefault="00B20EE4" w:rsidP="00D701CB">
            <w:pPr>
              <w:pStyle w:val="Default"/>
            </w:pPr>
            <w:r w:rsidRPr="007602BB">
              <w:t xml:space="preserve">- создавать информационные ресурсы разного типа и для разных аудиторий, соблюдать информационную гигиену и правила </w:t>
            </w:r>
            <w:r w:rsidRPr="007602BB">
              <w:lastRenderedPageBreak/>
              <w:t xml:space="preserve">информационной безопасности. </w:t>
            </w:r>
          </w:p>
        </w:tc>
      </w:tr>
    </w:tbl>
    <w:p w:rsidR="000E18E5" w:rsidRPr="003C130D" w:rsidRDefault="000E18E5" w:rsidP="00280C6A">
      <w:pPr>
        <w:ind w:firstLine="567"/>
        <w:jc w:val="center"/>
        <w:rPr>
          <w:b/>
        </w:rPr>
      </w:pPr>
    </w:p>
    <w:p w:rsidR="003D0753" w:rsidRDefault="003D0753" w:rsidP="00280C6A">
      <w:pPr>
        <w:ind w:firstLine="567"/>
        <w:jc w:val="center"/>
        <w:rPr>
          <w:b/>
        </w:rPr>
      </w:pPr>
    </w:p>
    <w:p w:rsidR="003D0753" w:rsidRDefault="003D0753" w:rsidP="00280C6A">
      <w:pPr>
        <w:ind w:firstLine="567"/>
        <w:jc w:val="center"/>
        <w:rPr>
          <w:b/>
        </w:rPr>
      </w:pPr>
    </w:p>
    <w:p w:rsidR="003D0753" w:rsidRDefault="003D0753" w:rsidP="00280C6A">
      <w:pPr>
        <w:ind w:firstLine="567"/>
        <w:jc w:val="center"/>
        <w:rPr>
          <w:b/>
        </w:rPr>
      </w:pPr>
    </w:p>
    <w:p w:rsidR="003D0753" w:rsidRDefault="003D0753" w:rsidP="00280C6A">
      <w:pPr>
        <w:ind w:firstLine="567"/>
        <w:jc w:val="center"/>
        <w:rPr>
          <w:b/>
        </w:rPr>
      </w:pPr>
    </w:p>
    <w:p w:rsidR="003D0753" w:rsidRDefault="003D0753" w:rsidP="00280C6A">
      <w:pPr>
        <w:ind w:firstLine="567"/>
        <w:jc w:val="center"/>
        <w:rPr>
          <w:b/>
        </w:rPr>
      </w:pPr>
    </w:p>
    <w:p w:rsidR="003D0753" w:rsidRDefault="003D0753" w:rsidP="00280C6A">
      <w:pPr>
        <w:ind w:firstLine="567"/>
        <w:jc w:val="center"/>
        <w:rPr>
          <w:b/>
        </w:rPr>
      </w:pPr>
    </w:p>
    <w:p w:rsidR="003D0753" w:rsidRDefault="003D0753" w:rsidP="00280C6A">
      <w:pPr>
        <w:ind w:firstLine="567"/>
        <w:jc w:val="center"/>
        <w:rPr>
          <w:b/>
        </w:rPr>
      </w:pPr>
    </w:p>
    <w:p w:rsidR="003D0753" w:rsidRDefault="003D0753" w:rsidP="00280C6A">
      <w:pPr>
        <w:ind w:firstLine="567"/>
        <w:jc w:val="center"/>
        <w:rPr>
          <w:b/>
        </w:rPr>
      </w:pPr>
    </w:p>
    <w:p w:rsidR="003D0753" w:rsidRDefault="003D0753" w:rsidP="00280C6A">
      <w:pPr>
        <w:ind w:firstLine="567"/>
        <w:jc w:val="center"/>
        <w:rPr>
          <w:b/>
        </w:rPr>
      </w:pPr>
    </w:p>
    <w:p w:rsidR="003D0753" w:rsidRDefault="003D0753" w:rsidP="00280C6A">
      <w:pPr>
        <w:ind w:firstLine="567"/>
        <w:jc w:val="center"/>
        <w:rPr>
          <w:b/>
        </w:rPr>
      </w:pPr>
    </w:p>
    <w:p w:rsidR="003D0753" w:rsidRDefault="003D0753" w:rsidP="00280C6A">
      <w:pPr>
        <w:ind w:firstLine="567"/>
        <w:jc w:val="center"/>
        <w:rPr>
          <w:b/>
        </w:rPr>
      </w:pPr>
    </w:p>
    <w:p w:rsidR="003D0753" w:rsidRDefault="003D0753" w:rsidP="00280C6A">
      <w:pPr>
        <w:ind w:firstLine="567"/>
        <w:jc w:val="center"/>
        <w:rPr>
          <w:b/>
        </w:rPr>
      </w:pPr>
    </w:p>
    <w:p w:rsidR="003D0753" w:rsidRDefault="003D0753" w:rsidP="00280C6A">
      <w:pPr>
        <w:ind w:firstLine="567"/>
        <w:jc w:val="center"/>
        <w:rPr>
          <w:b/>
        </w:rPr>
      </w:pPr>
    </w:p>
    <w:p w:rsidR="003D0753" w:rsidRDefault="003D0753" w:rsidP="00280C6A">
      <w:pPr>
        <w:ind w:firstLine="567"/>
        <w:jc w:val="center"/>
        <w:rPr>
          <w:b/>
        </w:rPr>
      </w:pPr>
    </w:p>
    <w:p w:rsidR="003D0753" w:rsidRDefault="003D0753" w:rsidP="00280C6A">
      <w:pPr>
        <w:ind w:firstLine="567"/>
        <w:jc w:val="center"/>
        <w:rPr>
          <w:b/>
        </w:rPr>
      </w:pPr>
    </w:p>
    <w:p w:rsidR="003D0753" w:rsidRDefault="003D0753" w:rsidP="00280C6A">
      <w:pPr>
        <w:ind w:firstLine="567"/>
        <w:jc w:val="center"/>
        <w:rPr>
          <w:b/>
        </w:rPr>
      </w:pPr>
    </w:p>
    <w:p w:rsidR="003D0753" w:rsidRDefault="003D0753" w:rsidP="00280C6A">
      <w:pPr>
        <w:ind w:firstLine="567"/>
        <w:jc w:val="center"/>
        <w:rPr>
          <w:b/>
        </w:rPr>
      </w:pPr>
    </w:p>
    <w:p w:rsidR="003D0753" w:rsidRDefault="003D0753" w:rsidP="00280C6A">
      <w:pPr>
        <w:ind w:firstLine="567"/>
        <w:jc w:val="center"/>
        <w:rPr>
          <w:b/>
        </w:rPr>
      </w:pPr>
    </w:p>
    <w:p w:rsidR="003D0753" w:rsidRDefault="003D0753" w:rsidP="00280C6A">
      <w:pPr>
        <w:ind w:firstLine="567"/>
        <w:jc w:val="center"/>
        <w:rPr>
          <w:b/>
        </w:rPr>
      </w:pPr>
    </w:p>
    <w:p w:rsidR="003D0753" w:rsidRDefault="003D0753" w:rsidP="00280C6A">
      <w:pPr>
        <w:ind w:firstLine="567"/>
        <w:jc w:val="center"/>
        <w:rPr>
          <w:b/>
        </w:rPr>
      </w:pPr>
    </w:p>
    <w:p w:rsidR="003D0753" w:rsidRDefault="003D0753" w:rsidP="00280C6A">
      <w:pPr>
        <w:ind w:firstLine="567"/>
        <w:jc w:val="center"/>
        <w:rPr>
          <w:b/>
        </w:rPr>
        <w:sectPr w:rsidR="003D0753" w:rsidSect="009506D3">
          <w:pgSz w:w="16838" w:h="11906" w:orient="landscape"/>
          <w:pgMar w:top="851" w:right="851" w:bottom="851" w:left="851" w:header="709" w:footer="709" w:gutter="0"/>
          <w:cols w:space="708"/>
          <w:docGrid w:linePitch="360"/>
        </w:sectPr>
      </w:pPr>
    </w:p>
    <w:p w:rsidR="003B503B" w:rsidRPr="003C130D" w:rsidRDefault="000E18E5" w:rsidP="00280C6A">
      <w:pPr>
        <w:ind w:firstLine="567"/>
        <w:jc w:val="center"/>
        <w:rPr>
          <w:b/>
        </w:rPr>
      </w:pPr>
      <w:r w:rsidRPr="003C130D">
        <w:rPr>
          <w:b/>
        </w:rPr>
        <w:lastRenderedPageBreak/>
        <w:t>Предметные результаты</w:t>
      </w:r>
    </w:p>
    <w:p w:rsidR="003D0753" w:rsidRDefault="003D0753" w:rsidP="003D0753">
      <w:pPr>
        <w:autoSpaceDE w:val="0"/>
        <w:autoSpaceDN w:val="0"/>
        <w:adjustRightInd w:val="0"/>
        <w:ind w:firstLine="709"/>
        <w:jc w:val="both"/>
        <w:rPr>
          <w:b/>
        </w:rPr>
      </w:pPr>
    </w:p>
    <w:p w:rsidR="003D0753" w:rsidRPr="003C130D" w:rsidRDefault="003D0753" w:rsidP="003D0753">
      <w:pPr>
        <w:autoSpaceDE w:val="0"/>
        <w:autoSpaceDN w:val="0"/>
        <w:adjustRightInd w:val="0"/>
        <w:ind w:firstLine="709"/>
        <w:jc w:val="both"/>
        <w:rPr>
          <w:b/>
        </w:rPr>
      </w:pPr>
      <w:r w:rsidRPr="003C130D">
        <w:rPr>
          <w:b/>
        </w:rPr>
        <w:t xml:space="preserve">В результате изучения курса биологии в основной школе: </w:t>
      </w:r>
    </w:p>
    <w:p w:rsidR="003D0753" w:rsidRPr="003C130D" w:rsidRDefault="003D0753" w:rsidP="003D0753">
      <w:pPr>
        <w:autoSpaceDE w:val="0"/>
        <w:autoSpaceDN w:val="0"/>
        <w:adjustRightInd w:val="0"/>
        <w:ind w:firstLine="709"/>
        <w:jc w:val="both"/>
      </w:pPr>
      <w:r w:rsidRPr="003C130D">
        <w:t xml:space="preserve">Выпускник </w:t>
      </w:r>
      <w:r w:rsidRPr="003C130D">
        <w:rPr>
          <w:b/>
        </w:rPr>
        <w:t xml:space="preserve">научится </w:t>
      </w:r>
      <w:r w:rsidRPr="003C130D">
        <w:rPr>
          <w:bCs/>
        </w:rPr>
        <w:t xml:space="preserve">пользоваться научными методами для распознания биологических проблем; </w:t>
      </w:r>
      <w:r w:rsidRPr="003C130D">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3D0753" w:rsidRPr="003C130D" w:rsidRDefault="003D0753" w:rsidP="003D0753">
      <w:pPr>
        <w:autoSpaceDE w:val="0"/>
        <w:autoSpaceDN w:val="0"/>
        <w:adjustRightInd w:val="0"/>
        <w:ind w:firstLine="709"/>
        <w:jc w:val="both"/>
      </w:pPr>
      <w:r w:rsidRPr="003C130D">
        <w:t>Выпускник</w:t>
      </w:r>
      <w:r w:rsidRPr="003C130D">
        <w:rPr>
          <w:b/>
        </w:rPr>
        <w:t xml:space="preserve"> </w:t>
      </w:r>
      <w:r w:rsidRPr="00F5573E">
        <w:rPr>
          <w:b/>
        </w:rPr>
        <w:t>овладеет</w:t>
      </w:r>
      <w:r w:rsidRPr="003C130D">
        <w:rPr>
          <w:b/>
        </w:rPr>
        <w:t xml:space="preserve"> </w:t>
      </w:r>
      <w:r w:rsidRPr="003C130D">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3D0753" w:rsidRPr="003C130D" w:rsidRDefault="003D0753" w:rsidP="003D0753">
      <w:pPr>
        <w:autoSpaceDE w:val="0"/>
        <w:autoSpaceDN w:val="0"/>
        <w:adjustRightInd w:val="0"/>
        <w:ind w:firstLine="709"/>
        <w:jc w:val="both"/>
      </w:pPr>
      <w:r w:rsidRPr="003C130D">
        <w:t xml:space="preserve">Выпускник </w:t>
      </w:r>
      <w:r w:rsidRPr="00F5573E">
        <w:rPr>
          <w:b/>
        </w:rPr>
        <w:t>освоит</w:t>
      </w:r>
      <w:r w:rsidRPr="003C130D">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3D0753" w:rsidRPr="003C130D" w:rsidRDefault="003D0753" w:rsidP="003D0753">
      <w:pPr>
        <w:autoSpaceDE w:val="0"/>
        <w:autoSpaceDN w:val="0"/>
        <w:adjustRightInd w:val="0"/>
        <w:ind w:firstLine="709"/>
        <w:jc w:val="both"/>
        <w:rPr>
          <w:iCs/>
        </w:rPr>
      </w:pPr>
      <w:r w:rsidRPr="003C130D">
        <w:rPr>
          <w:iCs/>
        </w:rPr>
        <w:t xml:space="preserve">Выпускник </w:t>
      </w:r>
      <w:r w:rsidRPr="00EE73A5">
        <w:rPr>
          <w:b/>
          <w:iCs/>
        </w:rPr>
        <w:t>приобретет</w:t>
      </w:r>
      <w:r w:rsidRPr="003C130D">
        <w:rPr>
          <w:iCs/>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3D0753" w:rsidRPr="003C130D" w:rsidRDefault="003D0753" w:rsidP="003D0753">
      <w:pPr>
        <w:autoSpaceDE w:val="0"/>
        <w:autoSpaceDN w:val="0"/>
        <w:adjustRightInd w:val="0"/>
        <w:ind w:firstLine="709"/>
        <w:jc w:val="both"/>
        <w:rPr>
          <w:b/>
        </w:rPr>
      </w:pPr>
      <w:r w:rsidRPr="003C130D">
        <w:rPr>
          <w:b/>
        </w:rPr>
        <w:t>Выпускник получит возможность научиться:</w:t>
      </w:r>
    </w:p>
    <w:p w:rsidR="003D0753" w:rsidRPr="003C130D" w:rsidRDefault="003D0753" w:rsidP="00146E8E">
      <w:pPr>
        <w:numPr>
          <w:ilvl w:val="0"/>
          <w:numId w:val="1"/>
        </w:numPr>
        <w:tabs>
          <w:tab w:val="left" w:pos="993"/>
        </w:tabs>
        <w:autoSpaceDE w:val="0"/>
        <w:autoSpaceDN w:val="0"/>
        <w:adjustRightInd w:val="0"/>
        <w:ind w:left="0" w:firstLine="709"/>
        <w:contextualSpacing/>
        <w:jc w:val="both"/>
        <w:rPr>
          <w:i/>
        </w:rPr>
      </w:pPr>
      <w:r w:rsidRPr="003C130D">
        <w:rPr>
          <w:i/>
        </w:rPr>
        <w:t>осознанно использовать знания основных правил поведения в природе и основ здорового образа жизни в быту;</w:t>
      </w:r>
    </w:p>
    <w:p w:rsidR="003D0753" w:rsidRPr="003C130D" w:rsidRDefault="003D0753" w:rsidP="00146E8E">
      <w:pPr>
        <w:numPr>
          <w:ilvl w:val="0"/>
          <w:numId w:val="1"/>
        </w:numPr>
        <w:tabs>
          <w:tab w:val="left" w:pos="993"/>
        </w:tabs>
        <w:autoSpaceDE w:val="0"/>
        <w:autoSpaceDN w:val="0"/>
        <w:adjustRightInd w:val="0"/>
        <w:ind w:left="0" w:firstLine="709"/>
        <w:contextualSpacing/>
        <w:jc w:val="both"/>
        <w:rPr>
          <w:i/>
        </w:rPr>
      </w:pPr>
      <w:r w:rsidRPr="003C130D">
        <w:rPr>
          <w:i/>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3D0753" w:rsidRPr="003C130D" w:rsidRDefault="003D0753" w:rsidP="00146E8E">
      <w:pPr>
        <w:numPr>
          <w:ilvl w:val="0"/>
          <w:numId w:val="1"/>
        </w:numPr>
        <w:tabs>
          <w:tab w:val="left" w:pos="993"/>
        </w:tabs>
        <w:autoSpaceDE w:val="0"/>
        <w:autoSpaceDN w:val="0"/>
        <w:adjustRightInd w:val="0"/>
        <w:ind w:left="0" w:firstLine="709"/>
        <w:contextualSpacing/>
        <w:jc w:val="both"/>
        <w:rPr>
          <w:i/>
        </w:rPr>
      </w:pPr>
      <w:r w:rsidRPr="003C130D">
        <w:rPr>
          <w:i/>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3D0753" w:rsidRPr="003C130D" w:rsidRDefault="003D0753" w:rsidP="00146E8E">
      <w:pPr>
        <w:numPr>
          <w:ilvl w:val="0"/>
          <w:numId w:val="1"/>
        </w:numPr>
        <w:tabs>
          <w:tab w:val="left" w:pos="993"/>
        </w:tabs>
        <w:autoSpaceDE w:val="0"/>
        <w:autoSpaceDN w:val="0"/>
        <w:adjustRightInd w:val="0"/>
        <w:ind w:left="0" w:firstLine="709"/>
        <w:contextualSpacing/>
        <w:jc w:val="both"/>
        <w:rPr>
          <w:i/>
        </w:rPr>
      </w:pPr>
      <w:r w:rsidRPr="003C130D">
        <w:rPr>
          <w:i/>
          <w:iC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6E1A17" w:rsidRDefault="006E1A17" w:rsidP="006E1A17">
      <w:pPr>
        <w:pStyle w:val="Default"/>
        <w:rPr>
          <w:b/>
          <w:bCs/>
          <w:sz w:val="23"/>
          <w:szCs w:val="23"/>
        </w:rPr>
      </w:pPr>
    </w:p>
    <w:p w:rsidR="006E1A17" w:rsidRPr="00500257" w:rsidRDefault="006E1A17" w:rsidP="006E1A17">
      <w:pPr>
        <w:pStyle w:val="Default"/>
        <w:jc w:val="center"/>
        <w:rPr>
          <w:b/>
          <w:bCs/>
        </w:rPr>
      </w:pPr>
      <w:r w:rsidRPr="00500257">
        <w:rPr>
          <w:b/>
          <w:bCs/>
        </w:rPr>
        <w:t>Живые организмы</w:t>
      </w:r>
    </w:p>
    <w:p w:rsidR="009F0113" w:rsidRPr="00500257" w:rsidRDefault="009F0113" w:rsidP="006E1A17">
      <w:pPr>
        <w:pStyle w:val="Default"/>
        <w:jc w:val="center"/>
        <w:rPr>
          <w:b/>
          <w:bCs/>
        </w:rPr>
      </w:pPr>
    </w:p>
    <w:p w:rsidR="00CF5806" w:rsidRPr="00500257" w:rsidRDefault="00CF5806" w:rsidP="006E1A17">
      <w:pPr>
        <w:pStyle w:val="Default"/>
        <w:jc w:val="center"/>
        <w:rPr>
          <w:b/>
          <w:bCs/>
        </w:rPr>
      </w:pPr>
      <w:r w:rsidRPr="00500257">
        <w:rPr>
          <w:b/>
          <w:bCs/>
        </w:rPr>
        <w:t>5 класс</w:t>
      </w:r>
    </w:p>
    <w:p w:rsidR="009F0113" w:rsidRPr="00500257" w:rsidRDefault="009F0113" w:rsidP="006E1A17">
      <w:pPr>
        <w:pStyle w:val="Default"/>
        <w:jc w:val="center"/>
        <w:rPr>
          <w:b/>
          <w:bCs/>
        </w:rPr>
      </w:pPr>
      <w:r w:rsidRPr="00500257">
        <w:rPr>
          <w:b/>
          <w:bCs/>
        </w:rPr>
        <w:t>«Введение в биологию»</w:t>
      </w:r>
    </w:p>
    <w:tbl>
      <w:tblPr>
        <w:tblStyle w:val="af5"/>
        <w:tblW w:w="0" w:type="auto"/>
        <w:tblLook w:val="04A0" w:firstRow="1" w:lastRow="0" w:firstColumn="1" w:lastColumn="0" w:noHBand="0" w:noVBand="1"/>
      </w:tblPr>
      <w:tblGrid>
        <w:gridCol w:w="4980"/>
        <w:gridCol w:w="5214"/>
      </w:tblGrid>
      <w:tr w:rsidR="00CF5806" w:rsidRPr="00500257" w:rsidTr="00776C98">
        <w:tc>
          <w:tcPr>
            <w:tcW w:w="6804" w:type="dxa"/>
          </w:tcPr>
          <w:p w:rsidR="00CF5806" w:rsidRPr="00500257" w:rsidRDefault="00033928" w:rsidP="00776C98">
            <w:pPr>
              <w:jc w:val="center"/>
              <w:rPr>
                <w:b/>
              </w:rPr>
            </w:pPr>
            <w:r w:rsidRPr="00500257">
              <w:rPr>
                <w:b/>
              </w:rPr>
              <w:t>Выпускник</w:t>
            </w:r>
            <w:r w:rsidR="00CF5806" w:rsidRPr="00500257">
              <w:rPr>
                <w:b/>
              </w:rPr>
              <w:t xml:space="preserve"> научится</w:t>
            </w:r>
          </w:p>
        </w:tc>
        <w:tc>
          <w:tcPr>
            <w:tcW w:w="7306" w:type="dxa"/>
          </w:tcPr>
          <w:p w:rsidR="00CF5806" w:rsidRPr="00500257" w:rsidRDefault="00033928" w:rsidP="00776C98">
            <w:pPr>
              <w:jc w:val="center"/>
              <w:rPr>
                <w:b/>
              </w:rPr>
            </w:pPr>
            <w:r w:rsidRPr="00500257">
              <w:rPr>
                <w:b/>
              </w:rPr>
              <w:t xml:space="preserve">Выпускник </w:t>
            </w:r>
            <w:r w:rsidR="00CF5806" w:rsidRPr="00500257">
              <w:rPr>
                <w:b/>
              </w:rPr>
              <w:t xml:space="preserve"> получит возможность научиться</w:t>
            </w:r>
          </w:p>
        </w:tc>
      </w:tr>
      <w:tr w:rsidR="00CF5806" w:rsidRPr="00500257" w:rsidTr="00776C98">
        <w:tc>
          <w:tcPr>
            <w:tcW w:w="6804" w:type="dxa"/>
          </w:tcPr>
          <w:p w:rsidR="00CF5806" w:rsidRPr="00500257" w:rsidRDefault="00CF5806" w:rsidP="00776C98">
            <w:pPr>
              <w:autoSpaceDE w:val="0"/>
              <w:autoSpaceDN w:val="0"/>
              <w:adjustRightInd w:val="0"/>
              <w:rPr>
                <w:rFonts w:eastAsiaTheme="minorHAnsi"/>
                <w:lang w:eastAsia="en-US"/>
              </w:rPr>
            </w:pPr>
            <w:r w:rsidRPr="00500257">
              <w:rPr>
                <w:rFonts w:eastAsiaTheme="minorHAnsi"/>
                <w:lang w:eastAsia="en-US"/>
              </w:rPr>
              <w:t>•называть основные свойства живых существ, выделяя их</w:t>
            </w:r>
            <w:r w:rsidR="00603922" w:rsidRPr="00500257">
              <w:rPr>
                <w:rFonts w:eastAsiaTheme="minorHAnsi"/>
                <w:lang w:eastAsia="en-US"/>
              </w:rPr>
              <w:t xml:space="preserve"> </w:t>
            </w:r>
            <w:r w:rsidRPr="00500257">
              <w:rPr>
                <w:rFonts w:eastAsiaTheme="minorHAnsi"/>
                <w:lang w:eastAsia="en-US"/>
              </w:rPr>
              <w:t>существенные признаки;</w:t>
            </w:r>
          </w:p>
          <w:p w:rsidR="00CF5806" w:rsidRPr="00500257" w:rsidRDefault="00CF5806" w:rsidP="00776C98">
            <w:pPr>
              <w:autoSpaceDE w:val="0"/>
              <w:autoSpaceDN w:val="0"/>
              <w:adjustRightInd w:val="0"/>
              <w:rPr>
                <w:rFonts w:eastAsiaTheme="minorHAnsi"/>
                <w:lang w:eastAsia="en-US"/>
              </w:rPr>
            </w:pPr>
            <w:r w:rsidRPr="00500257">
              <w:rPr>
                <w:rFonts w:eastAsiaTheme="minorHAnsi"/>
                <w:lang w:eastAsia="en-US"/>
              </w:rPr>
              <w:t>• характеризовать особенности живых и неживых тел,</w:t>
            </w:r>
            <w:r w:rsidR="00603922" w:rsidRPr="00500257">
              <w:rPr>
                <w:rFonts w:eastAsiaTheme="minorHAnsi"/>
                <w:lang w:eastAsia="en-US"/>
              </w:rPr>
              <w:t xml:space="preserve"> </w:t>
            </w:r>
            <w:r w:rsidRPr="00500257">
              <w:rPr>
                <w:rFonts w:eastAsiaTheme="minorHAnsi"/>
                <w:lang w:eastAsia="en-US"/>
              </w:rPr>
              <w:t>устанавливать причинно-следственные связи между ними;</w:t>
            </w:r>
          </w:p>
          <w:p w:rsidR="00CF5806" w:rsidRPr="00500257" w:rsidRDefault="00CF5806" w:rsidP="00776C98">
            <w:pPr>
              <w:autoSpaceDE w:val="0"/>
              <w:autoSpaceDN w:val="0"/>
              <w:adjustRightInd w:val="0"/>
              <w:rPr>
                <w:rFonts w:eastAsiaTheme="minorHAnsi"/>
                <w:lang w:eastAsia="en-US"/>
              </w:rPr>
            </w:pPr>
            <w:r w:rsidRPr="00500257">
              <w:rPr>
                <w:rFonts w:eastAsiaTheme="minorHAnsi"/>
                <w:lang w:eastAsia="en-US"/>
              </w:rPr>
              <w:t>• раскрывать смысл основных биологических понятий «клетка»,</w:t>
            </w:r>
            <w:r w:rsidR="00603922" w:rsidRPr="00500257">
              <w:rPr>
                <w:rFonts w:eastAsiaTheme="minorHAnsi"/>
                <w:lang w:eastAsia="en-US"/>
              </w:rPr>
              <w:t xml:space="preserve"> </w:t>
            </w:r>
            <w:r w:rsidRPr="00500257">
              <w:rPr>
                <w:rFonts w:eastAsiaTheme="minorHAnsi"/>
                <w:lang w:eastAsia="en-US"/>
              </w:rPr>
              <w:t>«организм», «обмен веществ»,</w:t>
            </w:r>
          </w:p>
          <w:p w:rsidR="00CF5806" w:rsidRPr="00500257" w:rsidRDefault="00CF5806" w:rsidP="00776C98">
            <w:pPr>
              <w:autoSpaceDE w:val="0"/>
              <w:autoSpaceDN w:val="0"/>
              <w:adjustRightInd w:val="0"/>
              <w:rPr>
                <w:rFonts w:eastAsiaTheme="minorHAnsi"/>
                <w:lang w:eastAsia="en-US"/>
              </w:rPr>
            </w:pPr>
            <w:r w:rsidRPr="00500257">
              <w:rPr>
                <w:rFonts w:eastAsiaTheme="minorHAnsi"/>
                <w:lang w:eastAsia="en-US"/>
              </w:rPr>
              <w:t>• работать со световым микроскопом, понимая его устройство,</w:t>
            </w:r>
          </w:p>
          <w:p w:rsidR="00CF5806" w:rsidRPr="00500257" w:rsidRDefault="00CF5806" w:rsidP="00776C98">
            <w:pPr>
              <w:autoSpaceDE w:val="0"/>
              <w:autoSpaceDN w:val="0"/>
              <w:adjustRightInd w:val="0"/>
              <w:rPr>
                <w:rFonts w:eastAsiaTheme="minorHAnsi"/>
                <w:lang w:eastAsia="en-US"/>
              </w:rPr>
            </w:pPr>
            <w:r w:rsidRPr="00500257">
              <w:rPr>
                <w:rFonts w:eastAsiaTheme="minorHAnsi"/>
                <w:lang w:eastAsia="en-US"/>
              </w:rPr>
              <w:t>• различать основные органические и минеральные вещества,</w:t>
            </w:r>
            <w:r w:rsidR="00603922" w:rsidRPr="00500257">
              <w:rPr>
                <w:rFonts w:eastAsiaTheme="minorHAnsi"/>
                <w:lang w:eastAsia="en-US"/>
              </w:rPr>
              <w:t xml:space="preserve"> </w:t>
            </w:r>
            <w:r w:rsidRPr="00500257">
              <w:rPr>
                <w:rFonts w:eastAsiaTheme="minorHAnsi"/>
                <w:lang w:eastAsia="en-US"/>
              </w:rPr>
              <w:t>входящие в состав клетки,</w:t>
            </w:r>
          </w:p>
          <w:p w:rsidR="00CF5806" w:rsidRPr="00500257" w:rsidRDefault="00CF5806" w:rsidP="00776C98">
            <w:pPr>
              <w:autoSpaceDE w:val="0"/>
              <w:autoSpaceDN w:val="0"/>
              <w:adjustRightInd w:val="0"/>
              <w:rPr>
                <w:rFonts w:eastAsiaTheme="minorHAnsi"/>
                <w:lang w:eastAsia="en-US"/>
              </w:rPr>
            </w:pPr>
            <w:r w:rsidRPr="00500257">
              <w:rPr>
                <w:rFonts w:eastAsiaTheme="minorHAnsi"/>
                <w:lang w:eastAsia="en-US"/>
              </w:rPr>
              <w:t>• называть ведущих естествоиспытателей и роль в изучении</w:t>
            </w:r>
            <w:r w:rsidR="00603922" w:rsidRPr="00500257">
              <w:rPr>
                <w:rFonts w:eastAsiaTheme="minorHAnsi"/>
                <w:lang w:eastAsia="en-US"/>
              </w:rPr>
              <w:t xml:space="preserve"> </w:t>
            </w:r>
            <w:r w:rsidRPr="00500257">
              <w:rPr>
                <w:rFonts w:eastAsiaTheme="minorHAnsi"/>
                <w:lang w:eastAsia="en-US"/>
              </w:rPr>
              <w:t>природы,</w:t>
            </w:r>
          </w:p>
          <w:p w:rsidR="00CF5806" w:rsidRPr="00500257" w:rsidRDefault="00CF5806" w:rsidP="00776C98">
            <w:pPr>
              <w:autoSpaceDE w:val="0"/>
              <w:autoSpaceDN w:val="0"/>
              <w:adjustRightInd w:val="0"/>
              <w:rPr>
                <w:rFonts w:eastAsiaTheme="minorHAnsi"/>
                <w:lang w:eastAsia="en-US"/>
              </w:rPr>
            </w:pPr>
            <w:r w:rsidRPr="00500257">
              <w:rPr>
                <w:rFonts w:eastAsiaTheme="minorHAnsi"/>
                <w:lang w:eastAsia="en-US"/>
              </w:rPr>
              <w:t>• понимать существенные признаки строения и</w:t>
            </w:r>
          </w:p>
          <w:p w:rsidR="00CF5806" w:rsidRPr="00500257" w:rsidRDefault="00CF5806" w:rsidP="00776C98">
            <w:pPr>
              <w:autoSpaceDE w:val="0"/>
              <w:autoSpaceDN w:val="0"/>
              <w:adjustRightInd w:val="0"/>
              <w:rPr>
                <w:rFonts w:eastAsiaTheme="minorHAnsi"/>
                <w:lang w:eastAsia="en-US"/>
              </w:rPr>
            </w:pPr>
            <w:r w:rsidRPr="00500257">
              <w:rPr>
                <w:rFonts w:eastAsiaTheme="minorHAnsi"/>
                <w:lang w:eastAsia="en-US"/>
              </w:rPr>
              <w:t>жизнедеятельности изучаемых биологических объектов,,</w:t>
            </w:r>
          </w:p>
          <w:p w:rsidR="00CF5806" w:rsidRPr="00500257" w:rsidRDefault="00CF5806" w:rsidP="00776C98">
            <w:pPr>
              <w:autoSpaceDE w:val="0"/>
              <w:autoSpaceDN w:val="0"/>
              <w:adjustRightInd w:val="0"/>
              <w:rPr>
                <w:rFonts w:eastAsiaTheme="minorHAnsi"/>
                <w:lang w:eastAsia="en-US"/>
              </w:rPr>
            </w:pPr>
            <w:r w:rsidRPr="00500257">
              <w:rPr>
                <w:rFonts w:eastAsiaTheme="minorHAnsi"/>
                <w:i/>
                <w:iCs/>
                <w:lang w:eastAsia="en-US"/>
              </w:rPr>
              <w:lastRenderedPageBreak/>
              <w:t xml:space="preserve">• </w:t>
            </w:r>
            <w:r w:rsidRPr="00500257">
              <w:rPr>
                <w:rFonts w:eastAsiaTheme="minorHAnsi"/>
                <w:lang w:eastAsia="en-US"/>
              </w:rPr>
              <w:t>различать основные среды обитания живых организмов.</w:t>
            </w:r>
          </w:p>
          <w:p w:rsidR="00CF5806" w:rsidRPr="00500257" w:rsidRDefault="00CF5806" w:rsidP="00776C98">
            <w:pPr>
              <w:autoSpaceDE w:val="0"/>
              <w:autoSpaceDN w:val="0"/>
              <w:adjustRightInd w:val="0"/>
              <w:rPr>
                <w:rFonts w:eastAsiaTheme="minorHAnsi"/>
                <w:lang w:eastAsia="en-US"/>
              </w:rPr>
            </w:pPr>
            <w:r w:rsidRPr="00500257">
              <w:rPr>
                <w:rFonts w:eastAsiaTheme="minorHAnsi"/>
                <w:i/>
                <w:iCs/>
                <w:lang w:eastAsia="en-US"/>
              </w:rPr>
              <w:t xml:space="preserve">• </w:t>
            </w:r>
            <w:r w:rsidRPr="00500257">
              <w:rPr>
                <w:rFonts w:eastAsiaTheme="minorHAnsi"/>
                <w:lang w:eastAsia="en-US"/>
              </w:rPr>
              <w:t>различать основные природные зоны нашей планеты, их</w:t>
            </w:r>
            <w:r w:rsidR="00603922" w:rsidRPr="00500257">
              <w:rPr>
                <w:rFonts w:eastAsiaTheme="minorHAnsi"/>
                <w:lang w:eastAsia="en-US"/>
              </w:rPr>
              <w:t xml:space="preserve"> </w:t>
            </w:r>
            <w:r w:rsidRPr="00500257">
              <w:rPr>
                <w:rFonts w:eastAsiaTheme="minorHAnsi"/>
                <w:lang w:eastAsia="en-US"/>
              </w:rPr>
              <w:t>обитателей,</w:t>
            </w:r>
          </w:p>
          <w:p w:rsidR="00CF5806" w:rsidRPr="00500257" w:rsidRDefault="00CF5806" w:rsidP="00776C98">
            <w:pPr>
              <w:autoSpaceDE w:val="0"/>
              <w:autoSpaceDN w:val="0"/>
              <w:adjustRightInd w:val="0"/>
              <w:rPr>
                <w:rFonts w:eastAsiaTheme="minorHAnsi"/>
                <w:lang w:eastAsia="en-US"/>
              </w:rPr>
            </w:pPr>
            <w:r w:rsidRPr="00500257">
              <w:rPr>
                <w:rFonts w:eastAsiaTheme="minorHAnsi"/>
                <w:i/>
                <w:iCs/>
                <w:lang w:eastAsia="en-US"/>
              </w:rPr>
              <w:t xml:space="preserve">• </w:t>
            </w:r>
            <w:r w:rsidRPr="00500257">
              <w:rPr>
                <w:rFonts w:eastAsiaTheme="minorHAnsi"/>
                <w:lang w:eastAsia="en-US"/>
              </w:rPr>
              <w:t>понимать основные экологические проблемы, стоящие перед</w:t>
            </w:r>
            <w:r w:rsidR="00603922" w:rsidRPr="00500257">
              <w:rPr>
                <w:rFonts w:eastAsiaTheme="minorHAnsi"/>
                <w:lang w:eastAsia="en-US"/>
              </w:rPr>
              <w:t xml:space="preserve"> </w:t>
            </w:r>
            <w:r w:rsidRPr="00500257">
              <w:rPr>
                <w:rFonts w:eastAsiaTheme="minorHAnsi"/>
                <w:lang w:eastAsia="en-US"/>
              </w:rPr>
              <w:t>современным человечеством,</w:t>
            </w:r>
          </w:p>
          <w:p w:rsidR="00CF5806" w:rsidRPr="00500257" w:rsidRDefault="00CF5806" w:rsidP="00776C98">
            <w:pPr>
              <w:autoSpaceDE w:val="0"/>
              <w:autoSpaceDN w:val="0"/>
              <w:adjustRightInd w:val="0"/>
              <w:rPr>
                <w:rFonts w:eastAsiaTheme="minorHAnsi"/>
                <w:lang w:eastAsia="en-US"/>
              </w:rPr>
            </w:pPr>
            <w:r w:rsidRPr="00500257">
              <w:rPr>
                <w:rFonts w:eastAsiaTheme="minorHAnsi"/>
                <w:i/>
                <w:iCs/>
                <w:lang w:eastAsia="en-US"/>
              </w:rPr>
              <w:t xml:space="preserve">• </w:t>
            </w:r>
            <w:r w:rsidRPr="00500257">
              <w:rPr>
                <w:rFonts w:eastAsiaTheme="minorHAnsi"/>
                <w:lang w:eastAsia="en-US"/>
              </w:rPr>
              <w:t>правилам поведения человека в опасных ситуациях природного происхождения,</w:t>
            </w:r>
          </w:p>
          <w:p w:rsidR="00CF5806" w:rsidRPr="00500257" w:rsidRDefault="00CF5806" w:rsidP="00603922">
            <w:pPr>
              <w:autoSpaceDE w:val="0"/>
              <w:autoSpaceDN w:val="0"/>
              <w:adjustRightInd w:val="0"/>
              <w:rPr>
                <w:rFonts w:eastAsiaTheme="minorHAnsi"/>
                <w:lang w:eastAsia="en-US"/>
              </w:rPr>
            </w:pPr>
            <w:r w:rsidRPr="00500257">
              <w:rPr>
                <w:rFonts w:eastAsiaTheme="minorHAnsi"/>
                <w:i/>
                <w:iCs/>
                <w:lang w:eastAsia="en-US"/>
              </w:rPr>
              <w:t>•</w:t>
            </w:r>
            <w:r w:rsidRPr="00500257">
              <w:rPr>
                <w:rFonts w:eastAsiaTheme="minorHAnsi"/>
                <w:lang w:eastAsia="en-US"/>
              </w:rPr>
              <w:t>простейшим способам оказания первой помощи при ожогах,</w:t>
            </w:r>
            <w:r w:rsidR="00603922" w:rsidRPr="00500257">
              <w:rPr>
                <w:rFonts w:eastAsiaTheme="minorHAnsi"/>
                <w:lang w:eastAsia="en-US"/>
              </w:rPr>
              <w:t xml:space="preserve"> </w:t>
            </w:r>
            <w:r w:rsidRPr="00500257">
              <w:rPr>
                <w:rFonts w:eastAsiaTheme="minorHAnsi"/>
                <w:lang w:eastAsia="en-US"/>
              </w:rPr>
              <w:t>обморожениях и др.</w:t>
            </w:r>
          </w:p>
        </w:tc>
        <w:tc>
          <w:tcPr>
            <w:tcW w:w="7306" w:type="dxa"/>
          </w:tcPr>
          <w:p w:rsidR="00CF5806" w:rsidRPr="00500257" w:rsidRDefault="00CF5806" w:rsidP="00776C98">
            <w:pPr>
              <w:autoSpaceDE w:val="0"/>
              <w:autoSpaceDN w:val="0"/>
              <w:adjustRightInd w:val="0"/>
              <w:rPr>
                <w:rFonts w:eastAsiaTheme="minorHAnsi"/>
                <w:lang w:eastAsia="en-US"/>
              </w:rPr>
            </w:pPr>
            <w:r w:rsidRPr="00500257">
              <w:rPr>
                <w:rFonts w:eastAsiaTheme="minorHAnsi"/>
                <w:lang w:eastAsia="en-US"/>
              </w:rPr>
              <w:lastRenderedPageBreak/>
              <w:t>• грамотно обращаться с объектами живой природы;</w:t>
            </w:r>
          </w:p>
          <w:p w:rsidR="00CF5806" w:rsidRPr="00500257" w:rsidRDefault="00CF5806" w:rsidP="00776C98">
            <w:pPr>
              <w:autoSpaceDE w:val="0"/>
              <w:autoSpaceDN w:val="0"/>
              <w:adjustRightInd w:val="0"/>
              <w:rPr>
                <w:rFonts w:eastAsiaTheme="minorHAnsi"/>
                <w:lang w:eastAsia="en-US"/>
              </w:rPr>
            </w:pPr>
            <w:r w:rsidRPr="00500257">
              <w:rPr>
                <w:rFonts w:eastAsiaTheme="minorHAnsi"/>
                <w:lang w:eastAsia="en-US"/>
              </w:rPr>
              <w:t>• осознавать необходимость соблюдения правил экологически</w:t>
            </w:r>
            <w:r w:rsidR="00260956" w:rsidRPr="00500257">
              <w:rPr>
                <w:rFonts w:eastAsiaTheme="minorHAnsi"/>
                <w:lang w:eastAsia="en-US"/>
              </w:rPr>
              <w:t xml:space="preserve"> </w:t>
            </w:r>
            <w:r w:rsidRPr="00500257">
              <w:rPr>
                <w:rFonts w:eastAsiaTheme="minorHAnsi"/>
                <w:lang w:eastAsia="en-US"/>
              </w:rPr>
              <w:t>безопасного поведения в окружающей природной среде;</w:t>
            </w:r>
          </w:p>
          <w:p w:rsidR="00CF5806" w:rsidRPr="00500257" w:rsidRDefault="00CF5806" w:rsidP="00776C98">
            <w:pPr>
              <w:autoSpaceDE w:val="0"/>
              <w:autoSpaceDN w:val="0"/>
              <w:adjustRightInd w:val="0"/>
              <w:rPr>
                <w:rFonts w:eastAsiaTheme="minorHAnsi"/>
                <w:lang w:eastAsia="en-US"/>
              </w:rPr>
            </w:pPr>
            <w:r w:rsidRPr="00500257">
              <w:rPr>
                <w:rFonts w:eastAsiaTheme="minorHAnsi"/>
                <w:lang w:eastAsia="en-US"/>
              </w:rPr>
              <w:t>•объяснять значение биологических знаний в повседневной жизни,</w:t>
            </w:r>
          </w:p>
          <w:p w:rsidR="00CF5806" w:rsidRPr="00500257" w:rsidRDefault="00CF5806" w:rsidP="00776C98">
            <w:pPr>
              <w:autoSpaceDE w:val="0"/>
              <w:autoSpaceDN w:val="0"/>
              <w:adjustRightInd w:val="0"/>
              <w:rPr>
                <w:rFonts w:eastAsiaTheme="minorHAnsi"/>
                <w:lang w:eastAsia="en-US"/>
              </w:rPr>
            </w:pPr>
            <w:r w:rsidRPr="00500257">
              <w:rPr>
                <w:rFonts w:eastAsiaTheme="minorHAnsi"/>
                <w:lang w:eastAsia="en-US"/>
              </w:rPr>
              <w:t>•</w:t>
            </w:r>
            <w:r w:rsidR="003E0317" w:rsidRPr="00500257">
              <w:rPr>
                <w:rFonts w:eastAsiaTheme="minorHAnsi"/>
                <w:lang w:eastAsia="en-US"/>
              </w:rPr>
              <w:t xml:space="preserve"> </w:t>
            </w:r>
            <w:r w:rsidRPr="00500257">
              <w:rPr>
                <w:rFonts w:eastAsiaTheme="minorHAnsi"/>
                <w:lang w:eastAsia="en-US"/>
              </w:rPr>
              <w:t xml:space="preserve">работать с лупой </w:t>
            </w:r>
          </w:p>
          <w:p w:rsidR="00CF5806" w:rsidRPr="00500257" w:rsidRDefault="00CF5806" w:rsidP="00776C98">
            <w:pPr>
              <w:autoSpaceDE w:val="0"/>
              <w:autoSpaceDN w:val="0"/>
              <w:adjustRightInd w:val="0"/>
              <w:rPr>
                <w:rFonts w:eastAsiaTheme="minorHAnsi"/>
                <w:lang w:eastAsia="en-US"/>
              </w:rPr>
            </w:pPr>
            <w:r w:rsidRPr="00500257">
              <w:rPr>
                <w:rFonts w:eastAsiaTheme="minorHAnsi"/>
                <w:lang w:eastAsia="en-US"/>
              </w:rPr>
              <w:t>• узнавать на таблицах и микропрепаратах основные органо</w:t>
            </w:r>
            <w:r w:rsidR="00260956" w:rsidRPr="00500257">
              <w:rPr>
                <w:rFonts w:eastAsiaTheme="minorHAnsi"/>
                <w:lang w:eastAsia="en-US"/>
              </w:rPr>
              <w:t>и</w:t>
            </w:r>
            <w:r w:rsidRPr="00500257">
              <w:rPr>
                <w:rFonts w:eastAsiaTheme="minorHAnsi"/>
                <w:lang w:eastAsia="en-US"/>
              </w:rPr>
              <w:t>ды клетки,</w:t>
            </w:r>
          </w:p>
          <w:p w:rsidR="00CF5806" w:rsidRPr="00500257" w:rsidRDefault="00CF5806" w:rsidP="00776C98">
            <w:pPr>
              <w:autoSpaceDE w:val="0"/>
              <w:autoSpaceDN w:val="0"/>
              <w:adjustRightInd w:val="0"/>
              <w:rPr>
                <w:rFonts w:eastAsiaTheme="minorHAnsi"/>
                <w:lang w:eastAsia="en-US"/>
              </w:rPr>
            </w:pPr>
            <w:r w:rsidRPr="00500257">
              <w:rPr>
                <w:rFonts w:eastAsiaTheme="minorHAnsi"/>
                <w:lang w:eastAsia="en-US"/>
              </w:rPr>
              <w:t>•объяснять роль органических и минеральных веществ в клетке,</w:t>
            </w:r>
          </w:p>
          <w:p w:rsidR="00CF5806" w:rsidRPr="00500257" w:rsidRDefault="00CF5806" w:rsidP="00776C98">
            <w:pPr>
              <w:autoSpaceDE w:val="0"/>
              <w:autoSpaceDN w:val="0"/>
              <w:adjustRightInd w:val="0"/>
              <w:rPr>
                <w:rFonts w:eastAsiaTheme="minorHAnsi"/>
                <w:lang w:eastAsia="en-US"/>
              </w:rPr>
            </w:pPr>
            <w:r w:rsidRPr="00500257">
              <w:rPr>
                <w:rFonts w:eastAsiaTheme="minorHAnsi"/>
                <w:i/>
                <w:iCs/>
                <w:lang w:eastAsia="en-US"/>
              </w:rPr>
              <w:t xml:space="preserve">• </w:t>
            </w:r>
            <w:r w:rsidRPr="00500257">
              <w:rPr>
                <w:rFonts w:eastAsiaTheme="minorHAnsi"/>
                <w:lang w:eastAsia="en-US"/>
              </w:rPr>
              <w:t>соблюдать правила поведения и работы с приборами и инструментами</w:t>
            </w:r>
            <w:r w:rsidR="00603922" w:rsidRPr="00500257">
              <w:rPr>
                <w:rFonts w:eastAsiaTheme="minorHAnsi"/>
                <w:lang w:eastAsia="en-US"/>
              </w:rPr>
              <w:t xml:space="preserve"> </w:t>
            </w:r>
            <w:r w:rsidRPr="00500257">
              <w:rPr>
                <w:rFonts w:eastAsiaTheme="minorHAnsi"/>
                <w:lang w:eastAsia="en-US"/>
              </w:rPr>
              <w:t>в кабинете биологии,</w:t>
            </w:r>
          </w:p>
          <w:p w:rsidR="00CF5806" w:rsidRPr="00500257" w:rsidRDefault="00CF5806" w:rsidP="00776C98">
            <w:pPr>
              <w:autoSpaceDE w:val="0"/>
              <w:autoSpaceDN w:val="0"/>
              <w:adjustRightInd w:val="0"/>
              <w:rPr>
                <w:rFonts w:eastAsiaTheme="minorHAnsi"/>
                <w:lang w:eastAsia="en-US"/>
              </w:rPr>
            </w:pPr>
            <w:r w:rsidRPr="00500257">
              <w:rPr>
                <w:rFonts w:eastAsiaTheme="minorHAnsi"/>
                <w:i/>
                <w:iCs/>
                <w:lang w:eastAsia="en-US"/>
              </w:rPr>
              <w:t xml:space="preserve">• </w:t>
            </w:r>
            <w:r w:rsidRPr="00500257">
              <w:rPr>
                <w:rFonts w:eastAsiaTheme="minorHAnsi"/>
                <w:lang w:eastAsia="en-US"/>
              </w:rPr>
              <w:t>характеризовать методы биологических исследований,</w:t>
            </w:r>
          </w:p>
          <w:p w:rsidR="00CF5806" w:rsidRPr="00500257" w:rsidRDefault="00CF5806" w:rsidP="00776C98">
            <w:pPr>
              <w:autoSpaceDE w:val="0"/>
              <w:autoSpaceDN w:val="0"/>
              <w:adjustRightInd w:val="0"/>
              <w:rPr>
                <w:rFonts w:eastAsiaTheme="minorHAnsi"/>
                <w:lang w:eastAsia="en-US"/>
              </w:rPr>
            </w:pPr>
            <w:r w:rsidRPr="00500257">
              <w:rPr>
                <w:rFonts w:eastAsiaTheme="minorHAnsi"/>
                <w:i/>
                <w:iCs/>
                <w:lang w:eastAsia="en-US"/>
              </w:rPr>
              <w:t xml:space="preserve">• </w:t>
            </w:r>
            <w:r w:rsidRPr="00500257">
              <w:rPr>
                <w:rFonts w:eastAsiaTheme="minorHAnsi"/>
                <w:lang w:eastAsia="en-US"/>
              </w:rPr>
              <w:t xml:space="preserve">определять принадлежность биологических </w:t>
            </w:r>
            <w:r w:rsidRPr="00500257">
              <w:rPr>
                <w:rFonts w:eastAsiaTheme="minorHAnsi"/>
                <w:lang w:eastAsia="en-US"/>
              </w:rPr>
              <w:lastRenderedPageBreak/>
              <w:t>объектов к одному из</w:t>
            </w:r>
            <w:r w:rsidR="00603922" w:rsidRPr="00500257">
              <w:rPr>
                <w:rFonts w:eastAsiaTheme="minorHAnsi"/>
                <w:lang w:eastAsia="en-US"/>
              </w:rPr>
              <w:t xml:space="preserve"> </w:t>
            </w:r>
            <w:r w:rsidRPr="00500257">
              <w:rPr>
                <w:rFonts w:eastAsiaTheme="minorHAnsi"/>
                <w:lang w:eastAsia="en-US"/>
              </w:rPr>
              <w:t>царств живой природы,</w:t>
            </w:r>
          </w:p>
          <w:p w:rsidR="00CF5806" w:rsidRPr="00500257" w:rsidRDefault="00CF5806" w:rsidP="00776C98">
            <w:pPr>
              <w:autoSpaceDE w:val="0"/>
              <w:autoSpaceDN w:val="0"/>
              <w:adjustRightInd w:val="0"/>
              <w:rPr>
                <w:rFonts w:eastAsiaTheme="minorHAnsi"/>
                <w:lang w:eastAsia="en-US"/>
              </w:rPr>
            </w:pPr>
            <w:r w:rsidRPr="00500257">
              <w:rPr>
                <w:rFonts w:eastAsiaTheme="minorHAnsi"/>
                <w:i/>
                <w:iCs/>
                <w:lang w:eastAsia="en-US"/>
              </w:rPr>
              <w:t xml:space="preserve">• </w:t>
            </w:r>
            <w:r w:rsidRPr="00500257">
              <w:rPr>
                <w:rFonts w:eastAsiaTheme="minorHAnsi"/>
                <w:lang w:eastAsia="en-US"/>
              </w:rPr>
              <w:t>различать изученные объекты в природе, на таблицах,</w:t>
            </w:r>
          </w:p>
          <w:p w:rsidR="00CF5806" w:rsidRPr="00500257" w:rsidRDefault="00CF5806" w:rsidP="00776C98">
            <w:pPr>
              <w:autoSpaceDE w:val="0"/>
              <w:autoSpaceDN w:val="0"/>
              <w:adjustRightInd w:val="0"/>
              <w:rPr>
                <w:rFonts w:eastAsiaTheme="minorHAnsi"/>
                <w:lang w:eastAsia="en-US"/>
              </w:rPr>
            </w:pPr>
            <w:r w:rsidRPr="00500257">
              <w:rPr>
                <w:rFonts w:eastAsiaTheme="minorHAnsi"/>
                <w:i/>
                <w:iCs/>
                <w:lang w:eastAsia="en-US"/>
              </w:rPr>
              <w:t xml:space="preserve">• </w:t>
            </w:r>
            <w:r w:rsidRPr="00500257">
              <w:rPr>
                <w:rFonts w:eastAsiaTheme="minorHAnsi"/>
                <w:lang w:eastAsia="en-US"/>
              </w:rPr>
              <w:t>объяснять роль представителей царств живой природы в жизни</w:t>
            </w:r>
            <w:r w:rsidR="00603922" w:rsidRPr="00500257">
              <w:rPr>
                <w:rFonts w:eastAsiaTheme="minorHAnsi"/>
                <w:lang w:eastAsia="en-US"/>
              </w:rPr>
              <w:t xml:space="preserve"> </w:t>
            </w:r>
            <w:r w:rsidRPr="00500257">
              <w:rPr>
                <w:rFonts w:eastAsiaTheme="minorHAnsi"/>
                <w:lang w:eastAsia="en-US"/>
              </w:rPr>
              <w:t>человека,</w:t>
            </w:r>
          </w:p>
          <w:p w:rsidR="00CF5806" w:rsidRPr="00500257" w:rsidRDefault="00CF5806" w:rsidP="00776C98">
            <w:pPr>
              <w:autoSpaceDE w:val="0"/>
              <w:autoSpaceDN w:val="0"/>
              <w:adjustRightInd w:val="0"/>
              <w:rPr>
                <w:rFonts w:eastAsiaTheme="minorHAnsi"/>
                <w:lang w:eastAsia="en-US"/>
              </w:rPr>
            </w:pPr>
            <w:r w:rsidRPr="00500257">
              <w:rPr>
                <w:rFonts w:eastAsiaTheme="minorHAnsi"/>
                <w:i/>
                <w:iCs/>
                <w:lang w:eastAsia="en-US"/>
              </w:rPr>
              <w:t xml:space="preserve">• </w:t>
            </w:r>
            <w:r w:rsidRPr="00500257">
              <w:rPr>
                <w:rFonts w:eastAsiaTheme="minorHAnsi"/>
                <w:lang w:eastAsia="en-US"/>
              </w:rPr>
              <w:t>устанавливать черты приспособленности организмов к среде обитания,</w:t>
            </w:r>
          </w:p>
          <w:p w:rsidR="00CF5806" w:rsidRPr="00500257" w:rsidRDefault="00CF5806" w:rsidP="00776C98">
            <w:pPr>
              <w:autoSpaceDE w:val="0"/>
              <w:autoSpaceDN w:val="0"/>
              <w:adjustRightInd w:val="0"/>
              <w:rPr>
                <w:rFonts w:eastAsiaTheme="minorHAnsi"/>
                <w:lang w:eastAsia="en-US"/>
              </w:rPr>
            </w:pPr>
            <w:r w:rsidRPr="00500257">
              <w:rPr>
                <w:rFonts w:eastAsiaTheme="minorHAnsi"/>
                <w:i/>
                <w:iCs/>
                <w:lang w:eastAsia="en-US"/>
              </w:rPr>
              <w:t xml:space="preserve">• </w:t>
            </w:r>
            <w:r w:rsidRPr="00500257">
              <w:rPr>
                <w:rFonts w:eastAsiaTheme="minorHAnsi"/>
                <w:lang w:eastAsia="en-US"/>
              </w:rPr>
              <w:t>характеризовать условия жизни в различных средах обитания</w:t>
            </w:r>
          </w:p>
          <w:p w:rsidR="00CF5806" w:rsidRPr="00500257" w:rsidRDefault="00CF5806" w:rsidP="00776C98">
            <w:pPr>
              <w:autoSpaceDE w:val="0"/>
              <w:autoSpaceDN w:val="0"/>
              <w:adjustRightInd w:val="0"/>
              <w:rPr>
                <w:rFonts w:eastAsiaTheme="minorHAnsi"/>
                <w:lang w:eastAsia="en-US"/>
              </w:rPr>
            </w:pPr>
            <w:r w:rsidRPr="00500257">
              <w:rPr>
                <w:rFonts w:eastAsiaTheme="minorHAnsi"/>
                <w:i/>
                <w:iCs/>
                <w:lang w:eastAsia="en-US"/>
              </w:rPr>
              <w:t xml:space="preserve">• </w:t>
            </w:r>
            <w:r w:rsidR="00603922" w:rsidRPr="00500257">
              <w:rPr>
                <w:rFonts w:eastAsiaTheme="minorHAnsi"/>
                <w:lang w:eastAsia="en-US"/>
              </w:rPr>
              <w:t xml:space="preserve">наблюдать за различными живыми </w:t>
            </w:r>
            <w:r w:rsidRPr="00500257">
              <w:rPr>
                <w:rFonts w:eastAsiaTheme="minorHAnsi"/>
                <w:lang w:eastAsia="en-US"/>
              </w:rPr>
              <w:t>организмами,</w:t>
            </w:r>
          </w:p>
          <w:p w:rsidR="00CF5806" w:rsidRPr="00500257" w:rsidRDefault="00CF5806" w:rsidP="00776C98">
            <w:pPr>
              <w:autoSpaceDE w:val="0"/>
              <w:autoSpaceDN w:val="0"/>
              <w:adjustRightInd w:val="0"/>
              <w:rPr>
                <w:rFonts w:eastAsiaTheme="minorHAnsi"/>
                <w:lang w:eastAsia="en-US"/>
              </w:rPr>
            </w:pPr>
            <w:r w:rsidRPr="00500257">
              <w:rPr>
                <w:rFonts w:eastAsiaTheme="minorHAnsi"/>
                <w:i/>
                <w:iCs/>
                <w:lang w:eastAsia="en-US"/>
              </w:rPr>
              <w:t xml:space="preserve">• </w:t>
            </w:r>
            <w:r w:rsidRPr="00500257">
              <w:rPr>
                <w:rFonts w:eastAsiaTheme="minorHAnsi"/>
                <w:lang w:eastAsia="en-US"/>
              </w:rPr>
              <w:t>объяснять причины негативного влияния хозяйственной деятельности человека на природу,</w:t>
            </w:r>
          </w:p>
          <w:p w:rsidR="00CF5806" w:rsidRPr="00500257" w:rsidRDefault="00CF5806" w:rsidP="00776C98">
            <w:pPr>
              <w:autoSpaceDE w:val="0"/>
              <w:autoSpaceDN w:val="0"/>
              <w:adjustRightInd w:val="0"/>
              <w:rPr>
                <w:rFonts w:eastAsiaTheme="minorHAnsi"/>
                <w:lang w:eastAsia="en-US"/>
              </w:rPr>
            </w:pPr>
            <w:r w:rsidRPr="00500257">
              <w:rPr>
                <w:rFonts w:eastAsiaTheme="minorHAnsi"/>
                <w:i/>
                <w:iCs/>
                <w:lang w:eastAsia="en-US"/>
              </w:rPr>
              <w:t xml:space="preserve">• </w:t>
            </w:r>
            <w:r w:rsidRPr="00500257">
              <w:rPr>
                <w:rFonts w:eastAsiaTheme="minorHAnsi"/>
                <w:lang w:eastAsia="en-US"/>
              </w:rPr>
              <w:t>обосновывать необходимость принятия мер по охране живой природы,</w:t>
            </w:r>
          </w:p>
          <w:p w:rsidR="00CF5806" w:rsidRPr="00500257" w:rsidRDefault="00CF5806" w:rsidP="00776C98">
            <w:pPr>
              <w:autoSpaceDE w:val="0"/>
              <w:autoSpaceDN w:val="0"/>
              <w:adjustRightInd w:val="0"/>
              <w:rPr>
                <w:rFonts w:eastAsiaTheme="minorHAnsi"/>
                <w:lang w:eastAsia="en-US"/>
              </w:rPr>
            </w:pPr>
            <w:r w:rsidRPr="00500257">
              <w:rPr>
                <w:rFonts w:eastAsiaTheme="minorHAnsi"/>
                <w:i/>
                <w:iCs/>
                <w:lang w:eastAsia="en-US"/>
              </w:rPr>
              <w:t xml:space="preserve">• </w:t>
            </w:r>
            <w:r w:rsidRPr="00500257">
              <w:rPr>
                <w:rFonts w:eastAsiaTheme="minorHAnsi"/>
                <w:lang w:eastAsia="en-US"/>
              </w:rPr>
              <w:t>различать на живых объектах, таблицах опасные для жизни человека</w:t>
            </w:r>
            <w:r w:rsidR="009F0113" w:rsidRPr="00500257">
              <w:rPr>
                <w:rFonts w:eastAsiaTheme="minorHAnsi"/>
                <w:lang w:eastAsia="en-US"/>
              </w:rPr>
              <w:t xml:space="preserve"> </w:t>
            </w:r>
            <w:r w:rsidRPr="00500257">
              <w:rPr>
                <w:rFonts w:eastAsiaTheme="minorHAnsi"/>
                <w:lang w:eastAsia="en-US"/>
              </w:rPr>
              <w:t>виды растений и животных,</w:t>
            </w:r>
          </w:p>
          <w:p w:rsidR="00CF5806" w:rsidRPr="00500257" w:rsidRDefault="00CF5806" w:rsidP="00776C98">
            <w:pPr>
              <w:autoSpaceDE w:val="0"/>
              <w:autoSpaceDN w:val="0"/>
              <w:adjustRightInd w:val="0"/>
              <w:rPr>
                <w:rFonts w:eastAsiaTheme="minorHAnsi"/>
                <w:lang w:eastAsia="en-US"/>
              </w:rPr>
            </w:pPr>
            <w:r w:rsidRPr="00500257">
              <w:rPr>
                <w:rFonts w:eastAsiaTheme="minorHAnsi"/>
                <w:i/>
                <w:iCs/>
                <w:lang w:eastAsia="en-US"/>
              </w:rPr>
              <w:t xml:space="preserve">• </w:t>
            </w:r>
            <w:r w:rsidRPr="00500257">
              <w:rPr>
                <w:rFonts w:eastAsiaTheme="minorHAnsi"/>
                <w:lang w:eastAsia="en-US"/>
              </w:rPr>
              <w:t>вести здоровый образ жизни и проводить бор</w:t>
            </w:r>
            <w:r w:rsidR="009F0113" w:rsidRPr="00500257">
              <w:rPr>
                <w:rFonts w:eastAsiaTheme="minorHAnsi"/>
                <w:lang w:eastAsia="en-US"/>
              </w:rPr>
              <w:t xml:space="preserve">ьбу с вредными привычками своих </w:t>
            </w:r>
            <w:r w:rsidRPr="00500257">
              <w:rPr>
                <w:rFonts w:eastAsiaTheme="minorHAnsi"/>
                <w:lang w:eastAsia="en-US"/>
              </w:rPr>
              <w:t>товарищей.</w:t>
            </w:r>
          </w:p>
        </w:tc>
      </w:tr>
    </w:tbl>
    <w:p w:rsidR="00CF5806" w:rsidRPr="00500257" w:rsidRDefault="00CF5806" w:rsidP="006E1A17">
      <w:pPr>
        <w:pStyle w:val="Default"/>
        <w:jc w:val="center"/>
        <w:rPr>
          <w:b/>
          <w:bCs/>
        </w:rPr>
      </w:pPr>
    </w:p>
    <w:p w:rsidR="006E1A17" w:rsidRPr="00500257" w:rsidRDefault="00375476" w:rsidP="006E1A17">
      <w:pPr>
        <w:pStyle w:val="Default"/>
        <w:jc w:val="center"/>
        <w:rPr>
          <w:b/>
        </w:rPr>
      </w:pPr>
      <w:r w:rsidRPr="00500257">
        <w:rPr>
          <w:b/>
        </w:rPr>
        <w:t>6 класс</w:t>
      </w:r>
    </w:p>
    <w:p w:rsidR="00C61343" w:rsidRPr="00500257" w:rsidRDefault="00C61343" w:rsidP="006E1A17">
      <w:pPr>
        <w:pStyle w:val="Default"/>
        <w:jc w:val="center"/>
        <w:rPr>
          <w:b/>
        </w:rPr>
      </w:pPr>
      <w:r w:rsidRPr="00500257">
        <w:rPr>
          <w:b/>
        </w:rPr>
        <w:t>«Живой организм»</w:t>
      </w:r>
    </w:p>
    <w:p w:rsidR="00C61343" w:rsidRPr="00500257" w:rsidRDefault="00C61343" w:rsidP="006E1A17">
      <w:pPr>
        <w:pStyle w:val="Default"/>
        <w:jc w:val="center"/>
        <w:rPr>
          <w:b/>
        </w:rPr>
      </w:pPr>
    </w:p>
    <w:tbl>
      <w:tblPr>
        <w:tblStyle w:val="af5"/>
        <w:tblW w:w="0" w:type="auto"/>
        <w:tblLook w:val="04A0" w:firstRow="1" w:lastRow="0" w:firstColumn="1" w:lastColumn="0" w:noHBand="0" w:noVBand="1"/>
      </w:tblPr>
      <w:tblGrid>
        <w:gridCol w:w="4919"/>
        <w:gridCol w:w="5275"/>
      </w:tblGrid>
      <w:tr w:rsidR="00C61343" w:rsidRPr="00500257" w:rsidTr="00776C98">
        <w:tc>
          <w:tcPr>
            <w:tcW w:w="6804" w:type="dxa"/>
          </w:tcPr>
          <w:p w:rsidR="00C61343" w:rsidRPr="00500257" w:rsidRDefault="00C66307" w:rsidP="00776C98">
            <w:pPr>
              <w:jc w:val="center"/>
              <w:rPr>
                <w:b/>
              </w:rPr>
            </w:pPr>
            <w:r w:rsidRPr="00500257">
              <w:rPr>
                <w:b/>
              </w:rPr>
              <w:t>Выпускник</w:t>
            </w:r>
            <w:r w:rsidR="00C61343" w:rsidRPr="00500257">
              <w:rPr>
                <w:b/>
              </w:rPr>
              <w:t xml:space="preserve"> научится</w:t>
            </w:r>
          </w:p>
        </w:tc>
        <w:tc>
          <w:tcPr>
            <w:tcW w:w="7306" w:type="dxa"/>
          </w:tcPr>
          <w:p w:rsidR="00C61343" w:rsidRPr="00500257" w:rsidRDefault="00C66307" w:rsidP="00776C98">
            <w:pPr>
              <w:jc w:val="center"/>
              <w:rPr>
                <w:b/>
              </w:rPr>
            </w:pPr>
            <w:r w:rsidRPr="00500257">
              <w:rPr>
                <w:b/>
              </w:rPr>
              <w:t>Выпускник</w:t>
            </w:r>
            <w:r w:rsidR="00C61343" w:rsidRPr="00500257">
              <w:rPr>
                <w:b/>
              </w:rPr>
              <w:t xml:space="preserve"> получит возможность научиться</w:t>
            </w:r>
          </w:p>
        </w:tc>
      </w:tr>
      <w:tr w:rsidR="00C61343" w:rsidRPr="00500257" w:rsidTr="00776C98">
        <w:tc>
          <w:tcPr>
            <w:tcW w:w="6804" w:type="dxa"/>
          </w:tcPr>
          <w:p w:rsidR="00C61343" w:rsidRPr="00500257" w:rsidRDefault="00C61343" w:rsidP="00776C98">
            <w:pPr>
              <w:autoSpaceDE w:val="0"/>
              <w:autoSpaceDN w:val="0"/>
              <w:adjustRightInd w:val="0"/>
              <w:rPr>
                <w:rFonts w:eastAsiaTheme="minorHAnsi"/>
                <w:lang w:eastAsia="en-US"/>
              </w:rPr>
            </w:pPr>
            <w:r w:rsidRPr="00500257">
              <w:rPr>
                <w:rFonts w:eastAsiaTheme="minorHAnsi"/>
                <w:lang w:eastAsia="en-US"/>
              </w:rPr>
              <w:t>• объяснять суть понятий и терминов: «клетка», «органоиды</w:t>
            </w:r>
          </w:p>
          <w:p w:rsidR="00C61343" w:rsidRPr="00500257" w:rsidRDefault="00C61343" w:rsidP="00776C98">
            <w:pPr>
              <w:autoSpaceDE w:val="0"/>
              <w:autoSpaceDN w:val="0"/>
              <w:adjustRightInd w:val="0"/>
              <w:rPr>
                <w:rFonts w:eastAsiaTheme="minorHAnsi"/>
                <w:lang w:eastAsia="en-US"/>
              </w:rPr>
            </w:pPr>
            <w:r w:rsidRPr="00500257">
              <w:rPr>
                <w:rFonts w:eastAsiaTheme="minorHAnsi"/>
                <w:lang w:eastAsia="en-US"/>
              </w:rPr>
              <w:t>клетки», «орган», «система органов»,</w:t>
            </w:r>
          </w:p>
          <w:p w:rsidR="00C61343" w:rsidRPr="00500257" w:rsidRDefault="00C61343" w:rsidP="00776C98">
            <w:pPr>
              <w:autoSpaceDE w:val="0"/>
              <w:autoSpaceDN w:val="0"/>
              <w:adjustRightInd w:val="0"/>
              <w:rPr>
                <w:rFonts w:eastAsiaTheme="minorHAnsi"/>
                <w:lang w:eastAsia="en-US"/>
              </w:rPr>
            </w:pPr>
            <w:r w:rsidRPr="00500257">
              <w:rPr>
                <w:rFonts w:eastAsiaTheme="minorHAnsi"/>
                <w:lang w:eastAsia="en-US"/>
              </w:rPr>
              <w:t>• характеризовать основные органоиды клетки, ткани растений и</w:t>
            </w:r>
          </w:p>
          <w:p w:rsidR="00C61343" w:rsidRPr="00500257" w:rsidRDefault="00C61343" w:rsidP="00776C98">
            <w:pPr>
              <w:autoSpaceDE w:val="0"/>
              <w:autoSpaceDN w:val="0"/>
              <w:adjustRightInd w:val="0"/>
              <w:rPr>
                <w:rFonts w:eastAsiaTheme="minorHAnsi"/>
                <w:lang w:eastAsia="en-US"/>
              </w:rPr>
            </w:pPr>
            <w:r w:rsidRPr="00500257">
              <w:rPr>
                <w:rFonts w:eastAsiaTheme="minorHAnsi"/>
                <w:lang w:eastAsia="en-US"/>
              </w:rPr>
              <w:t>животных, органы и системы органов растений и животных</w:t>
            </w:r>
          </w:p>
          <w:p w:rsidR="00C61343" w:rsidRPr="00500257" w:rsidRDefault="00C61343" w:rsidP="00776C98">
            <w:pPr>
              <w:autoSpaceDE w:val="0"/>
              <w:autoSpaceDN w:val="0"/>
              <w:adjustRightInd w:val="0"/>
              <w:rPr>
                <w:rFonts w:eastAsiaTheme="minorHAnsi"/>
                <w:lang w:eastAsia="en-US"/>
              </w:rPr>
            </w:pPr>
            <w:r w:rsidRPr="00500257">
              <w:rPr>
                <w:rFonts w:eastAsiaTheme="minorHAnsi"/>
                <w:lang w:eastAsia="en-US"/>
              </w:rPr>
              <w:t>• описывать и характеризовать суть понятий и терминов:</w:t>
            </w:r>
          </w:p>
          <w:p w:rsidR="00C61343" w:rsidRPr="00500257" w:rsidRDefault="00C61343" w:rsidP="00776C98">
            <w:pPr>
              <w:autoSpaceDE w:val="0"/>
              <w:autoSpaceDN w:val="0"/>
              <w:adjustRightInd w:val="0"/>
              <w:rPr>
                <w:rFonts w:eastAsiaTheme="minorHAnsi"/>
                <w:lang w:eastAsia="en-US"/>
              </w:rPr>
            </w:pPr>
            <w:r w:rsidRPr="00500257">
              <w:rPr>
                <w:rFonts w:eastAsiaTheme="minorHAnsi"/>
                <w:lang w:eastAsia="en-US"/>
              </w:rPr>
              <w:t>«почвенное питание», «фотосинтез», «питание», «дыхание»,</w:t>
            </w:r>
          </w:p>
          <w:p w:rsidR="00C61343" w:rsidRPr="00500257" w:rsidRDefault="00C61343" w:rsidP="00776C98">
            <w:pPr>
              <w:autoSpaceDE w:val="0"/>
              <w:autoSpaceDN w:val="0"/>
              <w:adjustRightInd w:val="0"/>
              <w:rPr>
                <w:rFonts w:eastAsiaTheme="minorHAnsi"/>
                <w:lang w:eastAsia="en-US"/>
              </w:rPr>
            </w:pPr>
            <w:r w:rsidRPr="00500257">
              <w:rPr>
                <w:rFonts w:eastAsiaTheme="minorHAnsi"/>
                <w:lang w:eastAsia="en-US"/>
              </w:rPr>
              <w:t>«транспорт веществ», «выделение», «обмен веществ»,</w:t>
            </w:r>
          </w:p>
          <w:p w:rsidR="00C61343" w:rsidRPr="00500257" w:rsidRDefault="00C61343" w:rsidP="00776C98">
            <w:pPr>
              <w:autoSpaceDE w:val="0"/>
              <w:autoSpaceDN w:val="0"/>
              <w:adjustRightInd w:val="0"/>
              <w:rPr>
                <w:rFonts w:eastAsiaTheme="minorHAnsi"/>
                <w:lang w:eastAsia="en-US"/>
              </w:rPr>
            </w:pPr>
            <w:r w:rsidRPr="00500257">
              <w:rPr>
                <w:rFonts w:eastAsiaTheme="minorHAnsi"/>
                <w:lang w:eastAsia="en-US"/>
              </w:rPr>
              <w:t>«холоднокровные животные», «теплокровные животные»,</w:t>
            </w:r>
          </w:p>
          <w:p w:rsidR="00C61343" w:rsidRPr="00500257" w:rsidRDefault="00C61343" w:rsidP="00776C98">
            <w:pPr>
              <w:autoSpaceDE w:val="0"/>
              <w:autoSpaceDN w:val="0"/>
              <w:adjustRightInd w:val="0"/>
              <w:rPr>
                <w:rFonts w:eastAsiaTheme="minorHAnsi"/>
                <w:lang w:eastAsia="en-US"/>
              </w:rPr>
            </w:pPr>
            <w:r w:rsidRPr="00500257">
              <w:rPr>
                <w:rFonts w:eastAsiaTheme="minorHAnsi"/>
                <w:lang w:eastAsia="en-US"/>
              </w:rPr>
              <w:t>«движение», «раздражимость», «рефлекс», «размножение»,</w:t>
            </w:r>
          </w:p>
          <w:p w:rsidR="00C61343" w:rsidRPr="00500257" w:rsidRDefault="00C61343" w:rsidP="00776C98">
            <w:pPr>
              <w:autoSpaceDE w:val="0"/>
              <w:autoSpaceDN w:val="0"/>
              <w:adjustRightInd w:val="0"/>
              <w:rPr>
                <w:rFonts w:eastAsiaTheme="minorHAnsi"/>
                <w:lang w:eastAsia="en-US"/>
              </w:rPr>
            </w:pPr>
            <w:r w:rsidRPr="00500257">
              <w:rPr>
                <w:rFonts w:eastAsiaTheme="minorHAnsi"/>
                <w:lang w:eastAsia="en-US"/>
              </w:rPr>
              <w:t>«рост», «развитие», ;</w:t>
            </w:r>
          </w:p>
          <w:p w:rsidR="00C61343" w:rsidRPr="00500257" w:rsidRDefault="00C61343" w:rsidP="00776C98">
            <w:pPr>
              <w:autoSpaceDE w:val="0"/>
              <w:autoSpaceDN w:val="0"/>
              <w:adjustRightInd w:val="0"/>
              <w:rPr>
                <w:rFonts w:eastAsiaTheme="minorHAnsi"/>
                <w:lang w:eastAsia="en-US"/>
              </w:rPr>
            </w:pPr>
            <w:r w:rsidRPr="00500257">
              <w:rPr>
                <w:rFonts w:eastAsiaTheme="minorHAnsi"/>
                <w:lang w:eastAsia="en-US"/>
              </w:rPr>
              <w:t>• характеризовать органы и системы составляющие организмы</w:t>
            </w:r>
          </w:p>
          <w:p w:rsidR="00C61343" w:rsidRPr="00500257" w:rsidRDefault="00C61343" w:rsidP="00776C98">
            <w:pPr>
              <w:autoSpaceDE w:val="0"/>
              <w:autoSpaceDN w:val="0"/>
              <w:adjustRightInd w:val="0"/>
              <w:rPr>
                <w:rFonts w:eastAsiaTheme="minorHAnsi"/>
                <w:lang w:eastAsia="en-US"/>
              </w:rPr>
            </w:pPr>
            <w:r w:rsidRPr="00500257">
              <w:rPr>
                <w:rFonts w:eastAsiaTheme="minorHAnsi"/>
                <w:lang w:eastAsia="en-US"/>
              </w:rPr>
              <w:t>растения и животного,</w:t>
            </w:r>
          </w:p>
          <w:p w:rsidR="00C61343" w:rsidRPr="00500257" w:rsidRDefault="00C61343" w:rsidP="00776C98">
            <w:pPr>
              <w:autoSpaceDE w:val="0"/>
              <w:autoSpaceDN w:val="0"/>
              <w:adjustRightInd w:val="0"/>
              <w:rPr>
                <w:rFonts w:eastAsiaTheme="minorHAnsi"/>
                <w:lang w:eastAsia="en-US"/>
              </w:rPr>
            </w:pPr>
            <w:r w:rsidRPr="00500257">
              <w:rPr>
                <w:rFonts w:eastAsiaTheme="minorHAnsi"/>
                <w:lang w:eastAsia="en-US"/>
              </w:rPr>
              <w:t>• характеризовать виды взаимосвязей между живыми</w:t>
            </w:r>
          </w:p>
          <w:p w:rsidR="00C61343" w:rsidRPr="00500257" w:rsidRDefault="00C61343" w:rsidP="00776C98">
            <w:pPr>
              <w:autoSpaceDE w:val="0"/>
              <w:autoSpaceDN w:val="0"/>
              <w:adjustRightInd w:val="0"/>
              <w:rPr>
                <w:rFonts w:eastAsiaTheme="minorHAnsi"/>
                <w:lang w:eastAsia="en-US"/>
              </w:rPr>
            </w:pPr>
            <w:r w:rsidRPr="00500257">
              <w:rPr>
                <w:rFonts w:eastAsiaTheme="minorHAnsi"/>
                <w:lang w:eastAsia="en-US"/>
              </w:rPr>
              <w:t>организмами в природном сообществе,</w:t>
            </w:r>
          </w:p>
          <w:p w:rsidR="00C61343" w:rsidRPr="00500257" w:rsidRDefault="00C61343" w:rsidP="00776C98">
            <w:pPr>
              <w:autoSpaceDE w:val="0"/>
              <w:autoSpaceDN w:val="0"/>
              <w:adjustRightInd w:val="0"/>
              <w:rPr>
                <w:rFonts w:eastAsiaTheme="minorHAnsi"/>
                <w:lang w:eastAsia="en-US"/>
              </w:rPr>
            </w:pPr>
            <w:r w:rsidRPr="00500257">
              <w:rPr>
                <w:rFonts w:eastAsiaTheme="minorHAnsi"/>
                <w:lang w:eastAsia="en-US"/>
              </w:rPr>
              <w:t>• объяснять структуру природного сообщества,</w:t>
            </w:r>
          </w:p>
          <w:p w:rsidR="00C61343" w:rsidRPr="00500257" w:rsidRDefault="00C61343" w:rsidP="00776C98">
            <w:pPr>
              <w:rPr>
                <w:b/>
              </w:rPr>
            </w:pPr>
            <w:r w:rsidRPr="00500257">
              <w:rPr>
                <w:rFonts w:eastAsiaTheme="minorHAnsi"/>
                <w:lang w:eastAsia="en-US"/>
              </w:rPr>
              <w:t>• различать природные сообщества области.</w:t>
            </w:r>
          </w:p>
        </w:tc>
        <w:tc>
          <w:tcPr>
            <w:tcW w:w="7306" w:type="dxa"/>
          </w:tcPr>
          <w:p w:rsidR="00C61343" w:rsidRPr="00500257" w:rsidRDefault="00C61343" w:rsidP="00776C98">
            <w:pPr>
              <w:autoSpaceDE w:val="0"/>
              <w:autoSpaceDN w:val="0"/>
              <w:adjustRightInd w:val="0"/>
              <w:rPr>
                <w:rFonts w:eastAsiaTheme="minorHAnsi"/>
                <w:lang w:eastAsia="en-US"/>
              </w:rPr>
            </w:pPr>
            <w:r w:rsidRPr="00500257">
              <w:rPr>
                <w:rFonts w:eastAsiaTheme="minorHAnsi"/>
                <w:lang w:eastAsia="en-US"/>
              </w:rPr>
              <w:t>• распознавать и показывать на таблицах основные органоиды клеток,</w:t>
            </w:r>
          </w:p>
          <w:p w:rsidR="00C61343" w:rsidRPr="00500257" w:rsidRDefault="00C61343" w:rsidP="00776C98">
            <w:pPr>
              <w:autoSpaceDE w:val="0"/>
              <w:autoSpaceDN w:val="0"/>
              <w:adjustRightInd w:val="0"/>
              <w:rPr>
                <w:rFonts w:eastAsiaTheme="minorHAnsi"/>
                <w:lang w:eastAsia="en-US"/>
              </w:rPr>
            </w:pPr>
            <w:r w:rsidRPr="00500257">
              <w:rPr>
                <w:rFonts w:eastAsiaTheme="minorHAnsi"/>
                <w:lang w:eastAsia="en-US"/>
              </w:rPr>
              <w:t>растительные и животные ткани, основные органы и системы органов</w:t>
            </w:r>
          </w:p>
          <w:p w:rsidR="00C61343" w:rsidRPr="00500257" w:rsidRDefault="00C61343" w:rsidP="00776C98">
            <w:pPr>
              <w:autoSpaceDE w:val="0"/>
              <w:autoSpaceDN w:val="0"/>
              <w:adjustRightInd w:val="0"/>
              <w:rPr>
                <w:rFonts w:eastAsiaTheme="minorHAnsi"/>
                <w:lang w:eastAsia="en-US"/>
              </w:rPr>
            </w:pPr>
            <w:r w:rsidRPr="00500257">
              <w:rPr>
                <w:rFonts w:eastAsiaTheme="minorHAnsi"/>
                <w:lang w:eastAsia="en-US"/>
              </w:rPr>
              <w:t>растений и животных,</w:t>
            </w:r>
          </w:p>
          <w:p w:rsidR="00C61343" w:rsidRPr="00500257" w:rsidRDefault="00C61343" w:rsidP="00776C98">
            <w:pPr>
              <w:autoSpaceDE w:val="0"/>
              <w:autoSpaceDN w:val="0"/>
              <w:adjustRightInd w:val="0"/>
              <w:rPr>
                <w:rFonts w:eastAsiaTheme="minorHAnsi"/>
                <w:lang w:eastAsia="en-US"/>
              </w:rPr>
            </w:pPr>
            <w:r w:rsidRPr="00500257">
              <w:rPr>
                <w:rFonts w:eastAsiaTheme="minorHAnsi"/>
                <w:lang w:eastAsia="en-US"/>
              </w:rPr>
              <w:t>• исследовать строение основных органов растения,</w:t>
            </w:r>
          </w:p>
          <w:p w:rsidR="00C61343" w:rsidRPr="00500257" w:rsidRDefault="00C61343" w:rsidP="00776C98">
            <w:pPr>
              <w:autoSpaceDE w:val="0"/>
              <w:autoSpaceDN w:val="0"/>
              <w:adjustRightInd w:val="0"/>
              <w:rPr>
                <w:rFonts w:eastAsiaTheme="minorHAnsi"/>
                <w:lang w:eastAsia="en-US"/>
              </w:rPr>
            </w:pPr>
            <w:r w:rsidRPr="00500257">
              <w:rPr>
                <w:rFonts w:eastAsiaTheme="minorHAnsi"/>
                <w:lang w:eastAsia="en-US"/>
              </w:rPr>
              <w:t>• обосновывать важность взаимосвязи всех органов и систем органов</w:t>
            </w:r>
          </w:p>
          <w:p w:rsidR="00C61343" w:rsidRPr="00500257" w:rsidRDefault="00C61343" w:rsidP="00776C98">
            <w:pPr>
              <w:autoSpaceDE w:val="0"/>
              <w:autoSpaceDN w:val="0"/>
              <w:adjustRightInd w:val="0"/>
              <w:rPr>
                <w:rFonts w:eastAsiaTheme="minorHAnsi"/>
                <w:lang w:eastAsia="en-US"/>
              </w:rPr>
            </w:pPr>
            <w:r w:rsidRPr="00500257">
              <w:rPr>
                <w:rFonts w:eastAsiaTheme="minorHAnsi"/>
                <w:lang w:eastAsia="en-US"/>
              </w:rPr>
              <w:t>для обеспечения целостности организма,</w:t>
            </w:r>
          </w:p>
          <w:p w:rsidR="00C61343" w:rsidRPr="00500257" w:rsidRDefault="00C61343" w:rsidP="00776C98">
            <w:pPr>
              <w:autoSpaceDE w:val="0"/>
              <w:autoSpaceDN w:val="0"/>
              <w:adjustRightInd w:val="0"/>
              <w:rPr>
                <w:rFonts w:eastAsiaTheme="minorHAnsi"/>
                <w:lang w:eastAsia="en-US"/>
              </w:rPr>
            </w:pPr>
            <w:r w:rsidRPr="00500257">
              <w:rPr>
                <w:rFonts w:eastAsiaTheme="minorHAnsi"/>
                <w:i/>
                <w:iCs/>
                <w:lang w:eastAsia="en-US"/>
              </w:rPr>
              <w:t xml:space="preserve">• </w:t>
            </w:r>
            <w:r w:rsidRPr="00500257">
              <w:rPr>
                <w:rFonts w:eastAsiaTheme="minorHAnsi"/>
                <w:lang w:eastAsia="en-US"/>
              </w:rPr>
              <w:t>объяснять сущность основных процессов жизнедеятельности</w:t>
            </w:r>
          </w:p>
          <w:p w:rsidR="00C61343" w:rsidRPr="00500257" w:rsidRDefault="00C61343" w:rsidP="00776C98">
            <w:pPr>
              <w:autoSpaceDE w:val="0"/>
              <w:autoSpaceDN w:val="0"/>
              <w:adjustRightInd w:val="0"/>
              <w:rPr>
                <w:rFonts w:eastAsiaTheme="minorHAnsi"/>
                <w:lang w:eastAsia="en-US"/>
              </w:rPr>
            </w:pPr>
            <w:r w:rsidRPr="00500257">
              <w:rPr>
                <w:rFonts w:eastAsiaTheme="minorHAnsi"/>
                <w:lang w:eastAsia="en-US"/>
              </w:rPr>
              <w:t>организмов,</w:t>
            </w:r>
          </w:p>
          <w:p w:rsidR="00C61343" w:rsidRPr="00500257" w:rsidRDefault="00C61343" w:rsidP="00776C98">
            <w:pPr>
              <w:autoSpaceDE w:val="0"/>
              <w:autoSpaceDN w:val="0"/>
              <w:adjustRightInd w:val="0"/>
              <w:rPr>
                <w:rFonts w:eastAsiaTheme="minorHAnsi"/>
                <w:lang w:eastAsia="en-US"/>
              </w:rPr>
            </w:pPr>
            <w:r w:rsidRPr="00500257">
              <w:rPr>
                <w:rFonts w:eastAsiaTheme="minorHAnsi"/>
                <w:i/>
                <w:iCs/>
                <w:lang w:eastAsia="en-US"/>
              </w:rPr>
              <w:t xml:space="preserve">• </w:t>
            </w:r>
            <w:r w:rsidRPr="00500257">
              <w:rPr>
                <w:rFonts w:eastAsiaTheme="minorHAnsi"/>
                <w:lang w:eastAsia="en-US"/>
              </w:rPr>
              <w:t>обосновывать взаимосвязь процессов жизнедеятельности между собой,</w:t>
            </w:r>
          </w:p>
          <w:p w:rsidR="00C61343" w:rsidRPr="00500257" w:rsidRDefault="00C61343" w:rsidP="00776C98">
            <w:pPr>
              <w:autoSpaceDE w:val="0"/>
              <w:autoSpaceDN w:val="0"/>
              <w:adjustRightInd w:val="0"/>
              <w:rPr>
                <w:rFonts w:eastAsiaTheme="minorHAnsi"/>
                <w:lang w:eastAsia="en-US"/>
              </w:rPr>
            </w:pPr>
            <w:r w:rsidRPr="00500257">
              <w:rPr>
                <w:rFonts w:eastAsiaTheme="minorHAnsi"/>
                <w:lang w:eastAsia="en-US"/>
              </w:rPr>
              <w:t>•сравнивать процессы жизнедеятельности различных организмов,</w:t>
            </w:r>
          </w:p>
          <w:p w:rsidR="00C61343" w:rsidRPr="00500257" w:rsidRDefault="00C61343" w:rsidP="00776C98">
            <w:pPr>
              <w:autoSpaceDE w:val="0"/>
              <w:autoSpaceDN w:val="0"/>
              <w:adjustRightInd w:val="0"/>
              <w:rPr>
                <w:rFonts w:eastAsiaTheme="minorHAnsi"/>
                <w:lang w:eastAsia="en-US"/>
              </w:rPr>
            </w:pPr>
            <w:r w:rsidRPr="00500257">
              <w:rPr>
                <w:rFonts w:eastAsiaTheme="minorHAnsi"/>
                <w:i/>
                <w:iCs/>
                <w:lang w:eastAsia="en-US"/>
              </w:rPr>
              <w:t xml:space="preserve">• </w:t>
            </w:r>
            <w:r w:rsidRPr="00500257">
              <w:rPr>
                <w:rFonts w:eastAsiaTheme="minorHAnsi"/>
                <w:lang w:eastAsia="en-US"/>
              </w:rPr>
              <w:t>наблюдать за биологическими процессами, описывать их, делать</w:t>
            </w:r>
          </w:p>
          <w:p w:rsidR="00C61343" w:rsidRPr="00500257" w:rsidRDefault="00C61343" w:rsidP="00776C98">
            <w:pPr>
              <w:autoSpaceDE w:val="0"/>
              <w:autoSpaceDN w:val="0"/>
              <w:adjustRightInd w:val="0"/>
              <w:rPr>
                <w:rFonts w:eastAsiaTheme="minorHAnsi"/>
                <w:lang w:eastAsia="en-US"/>
              </w:rPr>
            </w:pPr>
            <w:r w:rsidRPr="00500257">
              <w:rPr>
                <w:rFonts w:eastAsiaTheme="minorHAnsi"/>
                <w:lang w:eastAsia="en-US"/>
              </w:rPr>
              <w:t>выводы,</w:t>
            </w:r>
          </w:p>
          <w:p w:rsidR="00C61343" w:rsidRPr="00500257" w:rsidRDefault="00C61343" w:rsidP="00776C98">
            <w:pPr>
              <w:autoSpaceDE w:val="0"/>
              <w:autoSpaceDN w:val="0"/>
              <w:adjustRightInd w:val="0"/>
              <w:rPr>
                <w:rFonts w:eastAsiaTheme="minorHAnsi"/>
                <w:lang w:eastAsia="en-US"/>
              </w:rPr>
            </w:pPr>
            <w:r w:rsidRPr="00500257">
              <w:rPr>
                <w:rFonts w:eastAsiaTheme="minorHAnsi"/>
                <w:i/>
                <w:iCs/>
                <w:lang w:eastAsia="en-US"/>
              </w:rPr>
              <w:t>•</w:t>
            </w:r>
            <w:r w:rsidRPr="00500257">
              <w:rPr>
                <w:rFonts w:eastAsiaTheme="minorHAnsi"/>
                <w:lang w:eastAsia="en-US"/>
              </w:rPr>
              <w:t>исследовать строение отдельных органов организмов,</w:t>
            </w:r>
          </w:p>
          <w:p w:rsidR="00C61343" w:rsidRPr="00500257" w:rsidRDefault="00C61343" w:rsidP="00776C98">
            <w:pPr>
              <w:autoSpaceDE w:val="0"/>
              <w:autoSpaceDN w:val="0"/>
              <w:adjustRightInd w:val="0"/>
              <w:rPr>
                <w:rFonts w:eastAsiaTheme="minorHAnsi"/>
                <w:lang w:eastAsia="en-US"/>
              </w:rPr>
            </w:pPr>
            <w:r w:rsidRPr="00500257">
              <w:rPr>
                <w:rFonts w:eastAsiaTheme="minorHAnsi"/>
                <w:i/>
                <w:iCs/>
                <w:lang w:eastAsia="en-US"/>
              </w:rPr>
              <w:t xml:space="preserve">• </w:t>
            </w:r>
            <w:r w:rsidRPr="00500257">
              <w:rPr>
                <w:rFonts w:eastAsiaTheme="minorHAnsi"/>
                <w:lang w:eastAsia="en-US"/>
              </w:rPr>
              <w:t>фиксировать свои наблюдения в виде рисунков, схем, таблиц,</w:t>
            </w:r>
          </w:p>
          <w:p w:rsidR="00C61343" w:rsidRPr="00500257" w:rsidRDefault="00C61343" w:rsidP="00776C98">
            <w:pPr>
              <w:rPr>
                <w:b/>
              </w:rPr>
            </w:pPr>
            <w:r w:rsidRPr="00500257">
              <w:rPr>
                <w:rFonts w:eastAsiaTheme="minorHAnsi"/>
                <w:i/>
                <w:iCs/>
                <w:lang w:eastAsia="en-US"/>
              </w:rPr>
              <w:t xml:space="preserve">• </w:t>
            </w:r>
            <w:r w:rsidRPr="00500257">
              <w:rPr>
                <w:rFonts w:eastAsiaTheme="minorHAnsi"/>
                <w:lang w:eastAsia="en-US"/>
              </w:rPr>
              <w:t>соблюдать правила поведения в кабинете биологии.</w:t>
            </w:r>
          </w:p>
        </w:tc>
      </w:tr>
    </w:tbl>
    <w:p w:rsidR="00C66307" w:rsidRPr="00500257" w:rsidRDefault="00C66307" w:rsidP="00C66307">
      <w:pPr>
        <w:pStyle w:val="Default"/>
        <w:jc w:val="center"/>
        <w:rPr>
          <w:b/>
        </w:rPr>
      </w:pPr>
      <w:r w:rsidRPr="00500257">
        <w:rPr>
          <w:b/>
        </w:rPr>
        <w:lastRenderedPageBreak/>
        <w:t>7 класс</w:t>
      </w:r>
    </w:p>
    <w:p w:rsidR="00C66307" w:rsidRPr="00500257" w:rsidRDefault="00C66307" w:rsidP="006E1A17">
      <w:pPr>
        <w:pStyle w:val="Default"/>
        <w:jc w:val="center"/>
        <w:rPr>
          <w:b/>
        </w:rPr>
      </w:pPr>
      <w:r w:rsidRPr="00500257">
        <w:rPr>
          <w:b/>
        </w:rPr>
        <w:t>«Многообразие живых организмов. Бактерии, грибы, растения»</w:t>
      </w:r>
    </w:p>
    <w:p w:rsidR="00C66307" w:rsidRPr="00500257" w:rsidRDefault="00C66307" w:rsidP="006E1A17">
      <w:pPr>
        <w:pStyle w:val="Default"/>
        <w:jc w:val="center"/>
      </w:pPr>
    </w:p>
    <w:tbl>
      <w:tblPr>
        <w:tblStyle w:val="af5"/>
        <w:tblW w:w="0" w:type="auto"/>
        <w:tblLook w:val="04A0" w:firstRow="1" w:lastRow="0" w:firstColumn="1" w:lastColumn="0" w:noHBand="0" w:noVBand="1"/>
      </w:tblPr>
      <w:tblGrid>
        <w:gridCol w:w="4910"/>
        <w:gridCol w:w="5284"/>
      </w:tblGrid>
      <w:tr w:rsidR="00C66307" w:rsidRPr="00500257" w:rsidTr="009903B4">
        <w:tc>
          <w:tcPr>
            <w:tcW w:w="5018" w:type="dxa"/>
          </w:tcPr>
          <w:p w:rsidR="00C66307" w:rsidRPr="00500257" w:rsidRDefault="00C66307" w:rsidP="00776C98">
            <w:pPr>
              <w:jc w:val="center"/>
              <w:rPr>
                <w:b/>
              </w:rPr>
            </w:pPr>
            <w:r w:rsidRPr="00500257">
              <w:rPr>
                <w:b/>
              </w:rPr>
              <w:t>Выпускник научится</w:t>
            </w:r>
          </w:p>
        </w:tc>
        <w:tc>
          <w:tcPr>
            <w:tcW w:w="5402" w:type="dxa"/>
          </w:tcPr>
          <w:p w:rsidR="00C66307" w:rsidRPr="00500257" w:rsidRDefault="00C66307" w:rsidP="00776C98">
            <w:pPr>
              <w:jc w:val="center"/>
              <w:rPr>
                <w:b/>
              </w:rPr>
            </w:pPr>
            <w:r w:rsidRPr="00500257">
              <w:rPr>
                <w:b/>
              </w:rPr>
              <w:t>Выпускник получит возможность научиться</w:t>
            </w:r>
          </w:p>
        </w:tc>
      </w:tr>
      <w:tr w:rsidR="009903B4" w:rsidRPr="00500257" w:rsidTr="009903B4">
        <w:tc>
          <w:tcPr>
            <w:tcW w:w="5018" w:type="dxa"/>
          </w:tcPr>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w:t>
            </w:r>
            <w:r w:rsidR="005F5D0B" w:rsidRPr="00500257">
              <w:rPr>
                <w:rFonts w:eastAsiaTheme="minorHAnsi"/>
                <w:lang w:eastAsia="en-US"/>
              </w:rPr>
              <w:t xml:space="preserve"> </w:t>
            </w:r>
            <w:r w:rsidRPr="00500257">
              <w:rPr>
                <w:rFonts w:eastAsiaTheme="minorHAnsi"/>
                <w:lang w:eastAsia="en-US"/>
              </w:rPr>
              <w:t>основные понятия и термины «естественный отбор», «борьба засуществование», «искусственный отбор»,</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w:t>
            </w:r>
            <w:r w:rsidR="005F5D0B" w:rsidRPr="00500257">
              <w:rPr>
                <w:rFonts w:eastAsiaTheme="minorHAnsi"/>
                <w:lang w:eastAsia="en-US"/>
              </w:rPr>
              <w:t xml:space="preserve"> </w:t>
            </w:r>
            <w:r w:rsidRPr="00500257">
              <w:rPr>
                <w:rFonts w:eastAsiaTheme="minorHAnsi"/>
                <w:lang w:eastAsia="en-US"/>
              </w:rPr>
              <w:t>основные уровни организации живой материи,</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w:t>
            </w:r>
            <w:r w:rsidR="005F5D0B" w:rsidRPr="00500257">
              <w:rPr>
                <w:rFonts w:eastAsiaTheme="minorHAnsi"/>
                <w:lang w:eastAsia="en-US"/>
              </w:rPr>
              <w:t xml:space="preserve"> </w:t>
            </w:r>
            <w:r w:rsidRPr="00500257">
              <w:rPr>
                <w:rFonts w:eastAsiaTheme="minorHAnsi"/>
                <w:lang w:eastAsia="en-US"/>
              </w:rPr>
              <w:t>подразделение истории Земли на эры и периоды,</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w:t>
            </w:r>
            <w:r w:rsidR="005F5D0B" w:rsidRPr="00500257">
              <w:rPr>
                <w:rFonts w:eastAsiaTheme="minorHAnsi"/>
                <w:lang w:eastAsia="en-US"/>
              </w:rPr>
              <w:t xml:space="preserve"> </w:t>
            </w:r>
            <w:r w:rsidRPr="00500257">
              <w:rPr>
                <w:rFonts w:eastAsiaTheme="minorHAnsi"/>
                <w:lang w:eastAsia="en-US"/>
              </w:rPr>
              <w:t>искусственную систему живого мира и принципы построения естественной системы,</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w:t>
            </w:r>
            <w:r w:rsidR="005F5D0B" w:rsidRPr="00500257">
              <w:rPr>
                <w:rFonts w:eastAsiaTheme="minorHAnsi"/>
                <w:lang w:eastAsia="en-US"/>
              </w:rPr>
              <w:t xml:space="preserve"> </w:t>
            </w:r>
            <w:r w:rsidRPr="00500257">
              <w:rPr>
                <w:rFonts w:eastAsiaTheme="minorHAnsi"/>
                <w:lang w:eastAsia="en-US"/>
              </w:rPr>
              <w:t>строение и основные процессы жизнедеятельности бактерий,</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w:t>
            </w:r>
            <w:r w:rsidR="005F5D0B" w:rsidRPr="00500257">
              <w:rPr>
                <w:rFonts w:eastAsiaTheme="minorHAnsi"/>
                <w:lang w:eastAsia="en-US"/>
              </w:rPr>
              <w:t xml:space="preserve"> </w:t>
            </w:r>
            <w:r w:rsidRPr="00500257">
              <w:rPr>
                <w:rFonts w:eastAsiaTheme="minorHAnsi"/>
                <w:lang w:eastAsia="en-US"/>
              </w:rPr>
              <w:t>разнообразие и распространение грибов и бактерий,</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 методы профилактики инфекционных заболеваний,</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 основные понятия, относящиеся к строению про- и эукариотических клеток,</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 строение и основы жизнедеятельности грибной клетки,</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 меры профилактики грибковых инфекций,</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 особенности строения и жизнедеятельности лишайников</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 основные методы изучения растений,</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 основные группы растений, их строение, особенности жизнедеятельности и многообразие,</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 роль растений в биосфере и жизни человека,</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w:t>
            </w:r>
            <w:r w:rsidR="005F5D0B" w:rsidRPr="00500257">
              <w:rPr>
                <w:rFonts w:eastAsiaTheme="minorHAnsi"/>
                <w:lang w:eastAsia="en-US"/>
              </w:rPr>
              <w:t xml:space="preserve"> </w:t>
            </w:r>
            <w:r w:rsidRPr="00500257">
              <w:rPr>
                <w:rFonts w:eastAsiaTheme="minorHAnsi"/>
                <w:lang w:eastAsia="en-US"/>
              </w:rPr>
              <w:t>происхождение растений и основные этапы развития растительного мира,</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w:t>
            </w:r>
            <w:r w:rsidR="005F5D0B" w:rsidRPr="00500257">
              <w:rPr>
                <w:rFonts w:eastAsiaTheme="minorHAnsi"/>
                <w:lang w:eastAsia="en-US"/>
              </w:rPr>
              <w:t xml:space="preserve"> </w:t>
            </w:r>
            <w:r w:rsidRPr="00500257">
              <w:rPr>
                <w:rFonts w:eastAsiaTheme="minorHAnsi"/>
                <w:lang w:eastAsia="en-US"/>
              </w:rPr>
              <w:t>объяснять суть биологических процессов, протекающих в растительных организмах,</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w:t>
            </w:r>
            <w:r w:rsidR="005F5D0B" w:rsidRPr="00500257">
              <w:rPr>
                <w:rFonts w:eastAsiaTheme="minorHAnsi"/>
                <w:lang w:eastAsia="en-US"/>
              </w:rPr>
              <w:t xml:space="preserve"> </w:t>
            </w:r>
            <w:r w:rsidRPr="00500257">
              <w:rPr>
                <w:rFonts w:eastAsiaTheme="minorHAnsi"/>
                <w:lang w:eastAsia="en-US"/>
              </w:rPr>
              <w:t>определение понятия «фитоценоз»,</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w:t>
            </w:r>
            <w:r w:rsidR="005F5D0B" w:rsidRPr="00500257">
              <w:rPr>
                <w:rFonts w:eastAsiaTheme="minorHAnsi"/>
                <w:lang w:eastAsia="en-US"/>
              </w:rPr>
              <w:t xml:space="preserve"> </w:t>
            </w:r>
            <w:r w:rsidRPr="00500257">
              <w:rPr>
                <w:rFonts w:eastAsiaTheme="minorHAnsi"/>
                <w:lang w:eastAsia="en-US"/>
              </w:rPr>
              <w:t>видовая и пространственная структура растительного сообщества, ярусность,</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w:t>
            </w:r>
            <w:r w:rsidR="005F5D0B" w:rsidRPr="00500257">
              <w:rPr>
                <w:rFonts w:eastAsiaTheme="minorHAnsi"/>
                <w:lang w:eastAsia="en-US"/>
              </w:rPr>
              <w:t xml:space="preserve"> </w:t>
            </w:r>
            <w:r w:rsidRPr="00500257">
              <w:rPr>
                <w:rFonts w:eastAsiaTheme="minorHAnsi"/>
                <w:lang w:eastAsia="en-US"/>
              </w:rPr>
              <w:t>роль растений в жизни планеты и человека,</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w:t>
            </w:r>
            <w:r w:rsidR="005F5D0B" w:rsidRPr="00500257">
              <w:rPr>
                <w:rFonts w:eastAsiaTheme="minorHAnsi"/>
                <w:lang w:eastAsia="en-US"/>
              </w:rPr>
              <w:t xml:space="preserve"> </w:t>
            </w:r>
            <w:r w:rsidRPr="00500257">
              <w:rPr>
                <w:rFonts w:eastAsiaTheme="minorHAnsi"/>
                <w:lang w:eastAsia="en-US"/>
              </w:rPr>
              <w:t>необходимость сохранения растений в любом месте их обитания.</w:t>
            </w:r>
          </w:p>
        </w:tc>
        <w:tc>
          <w:tcPr>
            <w:tcW w:w="5402" w:type="dxa"/>
          </w:tcPr>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w:t>
            </w:r>
            <w:r w:rsidR="005F5D0B" w:rsidRPr="00500257">
              <w:rPr>
                <w:rFonts w:eastAsiaTheme="minorHAnsi"/>
                <w:lang w:eastAsia="en-US"/>
              </w:rPr>
              <w:t xml:space="preserve"> </w:t>
            </w:r>
            <w:r w:rsidRPr="00500257">
              <w:rPr>
                <w:rFonts w:eastAsiaTheme="minorHAnsi"/>
                <w:lang w:eastAsia="en-US"/>
              </w:rPr>
              <w:t>в общих чертах описывать механизмы эволюционных преобразований,</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w:t>
            </w:r>
            <w:r w:rsidR="005F5D0B" w:rsidRPr="00500257">
              <w:rPr>
                <w:rFonts w:eastAsiaTheme="minorHAnsi"/>
                <w:lang w:eastAsia="en-US"/>
              </w:rPr>
              <w:t xml:space="preserve"> </w:t>
            </w:r>
            <w:r w:rsidRPr="00500257">
              <w:rPr>
                <w:rFonts w:eastAsiaTheme="minorHAnsi"/>
                <w:lang w:eastAsia="en-US"/>
              </w:rPr>
              <w:t>объяснять с материалистических позиций процесс возникновения жизни,</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w:t>
            </w:r>
            <w:r w:rsidR="005F5D0B" w:rsidRPr="00500257">
              <w:rPr>
                <w:rFonts w:eastAsiaTheme="minorHAnsi"/>
                <w:lang w:eastAsia="en-US"/>
              </w:rPr>
              <w:t xml:space="preserve"> </w:t>
            </w:r>
            <w:r w:rsidRPr="00500257">
              <w:rPr>
                <w:rFonts w:eastAsiaTheme="minorHAnsi"/>
                <w:lang w:eastAsia="en-US"/>
              </w:rPr>
              <w:t>иметь представление о естественной системе живой природы,</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w:t>
            </w:r>
            <w:r w:rsidR="005F5D0B" w:rsidRPr="00500257">
              <w:rPr>
                <w:rFonts w:eastAsiaTheme="minorHAnsi"/>
                <w:lang w:eastAsia="en-US"/>
              </w:rPr>
              <w:t xml:space="preserve"> </w:t>
            </w:r>
            <w:r w:rsidRPr="00500257">
              <w:rPr>
                <w:rFonts w:eastAsiaTheme="minorHAnsi"/>
                <w:lang w:eastAsia="en-US"/>
              </w:rPr>
              <w:t>давать общую характеристику бактерий,</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w:t>
            </w:r>
            <w:r w:rsidR="005F5D0B" w:rsidRPr="00500257">
              <w:rPr>
                <w:rFonts w:eastAsiaTheme="minorHAnsi"/>
                <w:lang w:eastAsia="en-US"/>
              </w:rPr>
              <w:t xml:space="preserve"> </w:t>
            </w:r>
            <w:r w:rsidRPr="00500257">
              <w:rPr>
                <w:rFonts w:eastAsiaTheme="minorHAnsi"/>
                <w:lang w:eastAsia="en-US"/>
              </w:rPr>
              <w:t>характеризовать формы бактериальных клеток;</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 прогнозировать результаты во</w:t>
            </w:r>
            <w:r w:rsidR="005F5D0B" w:rsidRPr="00500257">
              <w:rPr>
                <w:rFonts w:eastAsiaTheme="minorHAnsi"/>
                <w:lang w:eastAsia="en-US"/>
              </w:rPr>
              <w:t xml:space="preserve">здействия различных факторов на </w:t>
            </w:r>
            <w:r w:rsidRPr="00500257">
              <w:rPr>
                <w:rFonts w:eastAsiaTheme="minorHAnsi"/>
                <w:lang w:eastAsia="en-US"/>
              </w:rPr>
              <w:t>жизнедеятельность бактериальных и растительных организмов</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w:t>
            </w:r>
            <w:r w:rsidR="005F5D0B" w:rsidRPr="00500257">
              <w:rPr>
                <w:rFonts w:eastAsiaTheme="minorHAnsi"/>
                <w:lang w:eastAsia="en-US"/>
              </w:rPr>
              <w:t xml:space="preserve"> </w:t>
            </w:r>
            <w:r w:rsidRPr="00500257">
              <w:rPr>
                <w:rFonts w:eastAsiaTheme="minorHAnsi"/>
                <w:lang w:eastAsia="en-US"/>
              </w:rPr>
              <w:t>отличать бактерии от других ж</w:t>
            </w:r>
            <w:r w:rsidR="005F5D0B" w:rsidRPr="00500257">
              <w:rPr>
                <w:rFonts w:eastAsiaTheme="minorHAnsi"/>
                <w:lang w:eastAsia="en-US"/>
              </w:rPr>
              <w:t xml:space="preserve">ивых организмов, объяснять роль </w:t>
            </w:r>
            <w:r w:rsidRPr="00500257">
              <w:rPr>
                <w:rFonts w:eastAsiaTheme="minorHAnsi"/>
                <w:lang w:eastAsia="en-US"/>
              </w:rPr>
              <w:t>бактерий и грибов в природе и жизни человека,</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w:t>
            </w:r>
            <w:r w:rsidR="005F5D0B" w:rsidRPr="00500257">
              <w:rPr>
                <w:rFonts w:eastAsiaTheme="minorHAnsi"/>
                <w:lang w:eastAsia="en-US"/>
              </w:rPr>
              <w:t xml:space="preserve"> </w:t>
            </w:r>
            <w:r w:rsidRPr="00500257">
              <w:rPr>
                <w:rFonts w:eastAsiaTheme="minorHAnsi"/>
                <w:lang w:eastAsia="en-US"/>
              </w:rPr>
              <w:t>приводить примеры распространённости грибов и лишайников,</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w:t>
            </w:r>
            <w:r w:rsidR="005F5D0B" w:rsidRPr="00500257">
              <w:rPr>
                <w:rFonts w:eastAsiaTheme="minorHAnsi"/>
                <w:lang w:eastAsia="en-US"/>
              </w:rPr>
              <w:t xml:space="preserve"> </w:t>
            </w:r>
            <w:r w:rsidRPr="00500257">
              <w:rPr>
                <w:rFonts w:eastAsiaTheme="minorHAnsi"/>
                <w:lang w:eastAsia="en-US"/>
              </w:rPr>
              <w:t>определять несъедобные шляпочные грибы,</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w:t>
            </w:r>
            <w:r w:rsidR="005F5D0B" w:rsidRPr="00500257">
              <w:rPr>
                <w:rFonts w:eastAsiaTheme="minorHAnsi"/>
                <w:lang w:eastAsia="en-US"/>
              </w:rPr>
              <w:t xml:space="preserve"> </w:t>
            </w:r>
            <w:r w:rsidRPr="00500257">
              <w:rPr>
                <w:rFonts w:eastAsiaTheme="minorHAnsi"/>
                <w:lang w:eastAsia="en-US"/>
              </w:rPr>
              <w:t>характеризовать формы бактериальных клеток;</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 характеризовать роль грибов и лишайников в биоценозах,</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w:t>
            </w:r>
            <w:r w:rsidR="005F5D0B" w:rsidRPr="00500257">
              <w:rPr>
                <w:rFonts w:eastAsiaTheme="minorHAnsi"/>
                <w:lang w:eastAsia="en-US"/>
              </w:rPr>
              <w:t xml:space="preserve"> </w:t>
            </w:r>
            <w:r w:rsidRPr="00500257">
              <w:rPr>
                <w:rFonts w:eastAsiaTheme="minorHAnsi"/>
                <w:lang w:eastAsia="en-US"/>
              </w:rPr>
              <w:t>давать общую характеристику царства Растения,</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w:t>
            </w:r>
            <w:r w:rsidR="005F5D0B" w:rsidRPr="00500257">
              <w:rPr>
                <w:rFonts w:eastAsiaTheme="minorHAnsi"/>
                <w:lang w:eastAsia="en-US"/>
              </w:rPr>
              <w:t xml:space="preserve"> </w:t>
            </w:r>
            <w:r w:rsidRPr="00500257">
              <w:rPr>
                <w:rFonts w:eastAsiaTheme="minorHAnsi"/>
                <w:lang w:eastAsia="en-US"/>
              </w:rPr>
              <w:t>объяснять роль растений в биосфере,</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w:t>
            </w:r>
            <w:r w:rsidR="005F5D0B" w:rsidRPr="00500257">
              <w:rPr>
                <w:rFonts w:eastAsiaTheme="minorHAnsi"/>
                <w:lang w:eastAsia="en-US"/>
              </w:rPr>
              <w:t xml:space="preserve"> </w:t>
            </w:r>
            <w:r w:rsidRPr="00500257">
              <w:rPr>
                <w:rFonts w:eastAsiaTheme="minorHAnsi"/>
                <w:lang w:eastAsia="en-US"/>
              </w:rPr>
              <w:t>характеризовать основные группы растений,</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w:t>
            </w:r>
            <w:r w:rsidR="005F5D0B" w:rsidRPr="00500257">
              <w:rPr>
                <w:rFonts w:eastAsiaTheme="minorHAnsi"/>
                <w:lang w:eastAsia="en-US"/>
              </w:rPr>
              <w:t xml:space="preserve"> </w:t>
            </w:r>
            <w:r w:rsidRPr="00500257">
              <w:rPr>
                <w:rFonts w:eastAsiaTheme="minorHAnsi"/>
                <w:lang w:eastAsia="en-US"/>
              </w:rPr>
              <w:t>объяснять происхождение растений и основные этапы развития растительного мира,</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w:t>
            </w:r>
            <w:r w:rsidR="005F5D0B" w:rsidRPr="00500257">
              <w:rPr>
                <w:rFonts w:eastAsiaTheme="minorHAnsi"/>
                <w:lang w:eastAsia="en-US"/>
              </w:rPr>
              <w:t xml:space="preserve"> </w:t>
            </w:r>
            <w:r w:rsidRPr="00500257">
              <w:rPr>
                <w:rFonts w:eastAsiaTheme="minorHAnsi"/>
                <w:lang w:eastAsia="en-US"/>
              </w:rPr>
              <w:t>характеризовать распр</w:t>
            </w:r>
            <w:r w:rsidR="005F5D0B" w:rsidRPr="00500257">
              <w:rPr>
                <w:rFonts w:eastAsiaTheme="minorHAnsi"/>
                <w:lang w:eastAsia="en-US"/>
              </w:rPr>
              <w:t xml:space="preserve">остранение растений в различных </w:t>
            </w:r>
            <w:r w:rsidRPr="00500257">
              <w:rPr>
                <w:rFonts w:eastAsiaTheme="minorHAnsi"/>
                <w:lang w:eastAsia="en-US"/>
              </w:rPr>
              <w:t>климатических зонах Земли,</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w:t>
            </w:r>
            <w:r w:rsidR="005F5D0B" w:rsidRPr="00500257">
              <w:rPr>
                <w:rFonts w:eastAsiaTheme="minorHAnsi"/>
                <w:lang w:eastAsia="en-US"/>
              </w:rPr>
              <w:t xml:space="preserve"> </w:t>
            </w:r>
            <w:r w:rsidRPr="00500257">
              <w:rPr>
                <w:rFonts w:eastAsiaTheme="minorHAnsi"/>
                <w:lang w:eastAsia="en-US"/>
              </w:rPr>
              <w:t>объяснять причины различий в составе фитоценозов различных</w:t>
            </w:r>
            <w:r w:rsidR="005F5D0B" w:rsidRPr="00500257">
              <w:rPr>
                <w:rFonts w:eastAsiaTheme="minorHAnsi"/>
                <w:lang w:eastAsia="en-US"/>
              </w:rPr>
              <w:t xml:space="preserve"> </w:t>
            </w:r>
            <w:r w:rsidRPr="00500257">
              <w:rPr>
                <w:rFonts w:eastAsiaTheme="minorHAnsi"/>
                <w:lang w:eastAsia="en-US"/>
              </w:rPr>
              <w:t>климатических поясов,</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w:t>
            </w:r>
            <w:r w:rsidR="005F5D0B" w:rsidRPr="00500257">
              <w:rPr>
                <w:rFonts w:eastAsiaTheme="minorHAnsi"/>
                <w:lang w:eastAsia="en-US"/>
              </w:rPr>
              <w:t xml:space="preserve"> </w:t>
            </w:r>
            <w:r w:rsidRPr="00500257">
              <w:rPr>
                <w:rFonts w:eastAsiaTheme="minorHAnsi"/>
                <w:lang w:eastAsia="en-US"/>
              </w:rPr>
              <w:t>определять тип фитоценоза,</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w:t>
            </w:r>
            <w:r w:rsidR="005F5D0B" w:rsidRPr="00500257">
              <w:rPr>
                <w:rFonts w:eastAsiaTheme="minorHAnsi"/>
                <w:lang w:eastAsia="en-US"/>
              </w:rPr>
              <w:t xml:space="preserve"> </w:t>
            </w:r>
            <w:r w:rsidRPr="00500257">
              <w:rPr>
                <w:rFonts w:eastAsiaTheme="minorHAnsi"/>
                <w:lang w:eastAsia="en-US"/>
              </w:rPr>
              <w:t>выявлять различия между</w:t>
            </w:r>
            <w:r w:rsidR="005F5D0B" w:rsidRPr="00500257">
              <w:rPr>
                <w:rFonts w:eastAsiaTheme="minorHAnsi"/>
                <w:lang w:eastAsia="en-US"/>
              </w:rPr>
              <w:t xml:space="preserve"> естественными и искусственными </w:t>
            </w:r>
            <w:r w:rsidRPr="00500257">
              <w:rPr>
                <w:rFonts w:eastAsiaTheme="minorHAnsi"/>
                <w:lang w:eastAsia="en-US"/>
              </w:rPr>
              <w:t>фитоценозами,</w:t>
            </w:r>
          </w:p>
          <w:p w:rsidR="009903B4" w:rsidRPr="00500257" w:rsidRDefault="009903B4" w:rsidP="00776C98">
            <w:pPr>
              <w:autoSpaceDE w:val="0"/>
              <w:autoSpaceDN w:val="0"/>
              <w:adjustRightInd w:val="0"/>
              <w:rPr>
                <w:rFonts w:eastAsiaTheme="minorHAnsi"/>
                <w:lang w:eastAsia="en-US"/>
              </w:rPr>
            </w:pPr>
            <w:r w:rsidRPr="00500257">
              <w:rPr>
                <w:rFonts w:eastAsiaTheme="minorHAnsi"/>
                <w:lang w:eastAsia="en-US"/>
              </w:rPr>
              <w:t>•</w:t>
            </w:r>
            <w:r w:rsidR="005F5D0B" w:rsidRPr="00500257">
              <w:rPr>
                <w:rFonts w:eastAsiaTheme="minorHAnsi"/>
                <w:lang w:eastAsia="en-US"/>
              </w:rPr>
              <w:t xml:space="preserve"> </w:t>
            </w:r>
            <w:r w:rsidRPr="00500257">
              <w:rPr>
                <w:rFonts w:eastAsiaTheme="minorHAnsi"/>
                <w:lang w:eastAsia="en-US"/>
              </w:rPr>
              <w:t>обосновывать необходимость природоохранных мероприятий.</w:t>
            </w:r>
          </w:p>
        </w:tc>
      </w:tr>
    </w:tbl>
    <w:p w:rsidR="00BC2134" w:rsidRPr="00500257" w:rsidRDefault="00BC2134" w:rsidP="00BC2134">
      <w:pPr>
        <w:pStyle w:val="Default"/>
        <w:jc w:val="center"/>
        <w:rPr>
          <w:b/>
        </w:rPr>
      </w:pPr>
    </w:p>
    <w:p w:rsidR="00BC2134" w:rsidRPr="00500257" w:rsidRDefault="00BC2134" w:rsidP="00BC2134">
      <w:pPr>
        <w:pStyle w:val="Default"/>
        <w:jc w:val="center"/>
        <w:rPr>
          <w:b/>
        </w:rPr>
      </w:pPr>
      <w:r w:rsidRPr="00500257">
        <w:rPr>
          <w:b/>
        </w:rPr>
        <w:t>8 класс</w:t>
      </w:r>
    </w:p>
    <w:p w:rsidR="00BC2134" w:rsidRPr="00500257" w:rsidRDefault="00BC2134" w:rsidP="00BC2134">
      <w:pPr>
        <w:pStyle w:val="Default"/>
        <w:jc w:val="center"/>
        <w:rPr>
          <w:b/>
        </w:rPr>
      </w:pPr>
      <w:r w:rsidRPr="00500257">
        <w:rPr>
          <w:b/>
        </w:rPr>
        <w:t>«Многообразие живых организмов. Животные»</w:t>
      </w:r>
    </w:p>
    <w:p w:rsidR="00BC2134" w:rsidRPr="00500257" w:rsidRDefault="00BC2134" w:rsidP="00BC2134">
      <w:pPr>
        <w:pStyle w:val="Default"/>
        <w:jc w:val="center"/>
        <w:rPr>
          <w:b/>
        </w:rPr>
      </w:pPr>
    </w:p>
    <w:tbl>
      <w:tblPr>
        <w:tblStyle w:val="af5"/>
        <w:tblW w:w="0" w:type="auto"/>
        <w:tblLook w:val="04A0" w:firstRow="1" w:lastRow="0" w:firstColumn="1" w:lastColumn="0" w:noHBand="0" w:noVBand="1"/>
      </w:tblPr>
      <w:tblGrid>
        <w:gridCol w:w="4922"/>
        <w:gridCol w:w="5272"/>
      </w:tblGrid>
      <w:tr w:rsidR="00BC2134" w:rsidRPr="00500257" w:rsidTr="00776C98">
        <w:tc>
          <w:tcPr>
            <w:tcW w:w="5018" w:type="dxa"/>
          </w:tcPr>
          <w:p w:rsidR="00BC2134" w:rsidRPr="00500257" w:rsidRDefault="00BC2134" w:rsidP="00776C98">
            <w:pPr>
              <w:jc w:val="center"/>
              <w:rPr>
                <w:b/>
              </w:rPr>
            </w:pPr>
            <w:r w:rsidRPr="00500257">
              <w:rPr>
                <w:b/>
              </w:rPr>
              <w:t>Выпускник научится</w:t>
            </w:r>
          </w:p>
        </w:tc>
        <w:tc>
          <w:tcPr>
            <w:tcW w:w="5402" w:type="dxa"/>
          </w:tcPr>
          <w:p w:rsidR="00BC2134" w:rsidRPr="00500257" w:rsidRDefault="00BC2134" w:rsidP="00776C98">
            <w:pPr>
              <w:jc w:val="center"/>
              <w:rPr>
                <w:b/>
              </w:rPr>
            </w:pPr>
            <w:r w:rsidRPr="00500257">
              <w:rPr>
                <w:b/>
              </w:rPr>
              <w:t>Выпускник получит возможность научиться</w:t>
            </w:r>
          </w:p>
        </w:tc>
      </w:tr>
      <w:tr w:rsidR="00E77CA0" w:rsidRPr="00500257" w:rsidTr="00776C98">
        <w:tc>
          <w:tcPr>
            <w:tcW w:w="5018" w:type="dxa"/>
          </w:tcPr>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 признаки организма как целостной системы,</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 основные свойства животных организмов,</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 сходство и различия между животными и растительными организмами, структуру зоологии,</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 признаки одноклеточных организмов, их систематические группы и представители,</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 xml:space="preserve">• значение одноклеточных организмов в </w:t>
            </w:r>
            <w:r w:rsidRPr="00500257">
              <w:rPr>
                <w:rFonts w:eastAsiaTheme="minorHAnsi"/>
                <w:lang w:eastAsia="en-US"/>
              </w:rPr>
              <w:lastRenderedPageBreak/>
              <w:t>экологических системах,</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 паразитические простейшие и вызываемые ими заболевания у человека, меры профилактики,</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 современные представления о возникновении многоклеточных животных,</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 общая характеристика типа Кишечнополостные,</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 общая характеристика типа Плоские черви,</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 общая характеристика типа Круглые черви,</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 общая характеристика типа Кольчатые черви,</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 общая характеристика типа Членистоногие,</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 современные представления о возникновении хордовых животных,</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 общая характеристика надкласса Рыбы,</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 общая характеристика класса Земноводные,</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 общая характеристика класса Пресмыкающиеся,</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 общая характеристика класса Птицы,</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 общая характеристика класса Млекопитающие,</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237CFB" w:rsidRPr="00500257">
              <w:rPr>
                <w:rFonts w:eastAsiaTheme="minorHAnsi"/>
                <w:lang w:eastAsia="en-US"/>
              </w:rPr>
              <w:t xml:space="preserve"> </w:t>
            </w:r>
            <w:r w:rsidRPr="00500257">
              <w:rPr>
                <w:rFonts w:eastAsiaTheme="minorHAnsi"/>
                <w:lang w:eastAsia="en-US"/>
              </w:rPr>
              <w:t>основные черты организации представителей всех групп животных,</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237CFB" w:rsidRPr="00500257">
              <w:rPr>
                <w:rFonts w:eastAsiaTheme="minorHAnsi"/>
                <w:lang w:eastAsia="en-US"/>
              </w:rPr>
              <w:t xml:space="preserve"> </w:t>
            </w:r>
            <w:r w:rsidRPr="00500257">
              <w:rPr>
                <w:rFonts w:eastAsiaTheme="minorHAnsi"/>
                <w:lang w:eastAsia="en-US"/>
              </w:rPr>
              <w:t>крупные изменения в строении организма, сопровождавшие</w:t>
            </w:r>
            <w:r w:rsidR="00237CFB" w:rsidRPr="00500257">
              <w:rPr>
                <w:rFonts w:eastAsiaTheme="minorHAnsi"/>
                <w:lang w:eastAsia="en-US"/>
              </w:rPr>
              <w:t xml:space="preserve"> </w:t>
            </w:r>
            <w:r w:rsidRPr="00500257">
              <w:rPr>
                <w:rFonts w:eastAsiaTheme="minorHAnsi"/>
                <w:lang w:eastAsia="en-US"/>
              </w:rPr>
              <w:t>возникновение каждой группы животных,</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237CFB" w:rsidRPr="00500257">
              <w:rPr>
                <w:rFonts w:eastAsiaTheme="minorHAnsi"/>
                <w:lang w:eastAsia="en-US"/>
              </w:rPr>
              <w:t xml:space="preserve"> </w:t>
            </w:r>
            <w:r w:rsidRPr="00500257">
              <w:rPr>
                <w:rFonts w:eastAsiaTheme="minorHAnsi"/>
                <w:lang w:eastAsia="en-US"/>
              </w:rPr>
              <w:t>значение животных в природе и жизни человека,</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237CFB" w:rsidRPr="00500257">
              <w:rPr>
                <w:rFonts w:eastAsiaTheme="minorHAnsi"/>
                <w:lang w:eastAsia="en-US"/>
              </w:rPr>
              <w:t xml:space="preserve"> </w:t>
            </w:r>
            <w:r w:rsidRPr="00500257">
              <w:rPr>
                <w:rFonts w:eastAsiaTheme="minorHAnsi"/>
                <w:lang w:eastAsia="en-US"/>
              </w:rPr>
              <w:t>воздействие человека на природу,</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237CFB" w:rsidRPr="00500257">
              <w:rPr>
                <w:rFonts w:eastAsiaTheme="minorHAnsi"/>
                <w:lang w:eastAsia="en-US"/>
              </w:rPr>
              <w:t xml:space="preserve"> </w:t>
            </w:r>
            <w:r w:rsidRPr="00500257">
              <w:rPr>
                <w:rFonts w:eastAsiaTheme="minorHAnsi"/>
                <w:lang w:eastAsia="en-US"/>
              </w:rPr>
              <w:t>сферы человеческой деяте</w:t>
            </w:r>
            <w:r w:rsidR="00237CFB" w:rsidRPr="00500257">
              <w:rPr>
                <w:rFonts w:eastAsiaTheme="minorHAnsi"/>
                <w:lang w:eastAsia="en-US"/>
              </w:rPr>
              <w:t xml:space="preserve">льности, в которых используются </w:t>
            </w:r>
            <w:r w:rsidRPr="00500257">
              <w:rPr>
                <w:rFonts w:eastAsiaTheme="minorHAnsi"/>
                <w:lang w:eastAsia="en-US"/>
              </w:rPr>
              <w:t>животные,</w:t>
            </w:r>
          </w:p>
          <w:p w:rsidR="00E77CA0" w:rsidRPr="00500257" w:rsidRDefault="00237CFB" w:rsidP="00E77CA0">
            <w:pPr>
              <w:autoSpaceDE w:val="0"/>
              <w:autoSpaceDN w:val="0"/>
              <w:adjustRightInd w:val="0"/>
              <w:rPr>
                <w:rFonts w:eastAsiaTheme="minorHAnsi"/>
                <w:lang w:eastAsia="en-US"/>
              </w:rPr>
            </w:pPr>
            <w:r w:rsidRPr="00500257">
              <w:rPr>
                <w:rFonts w:eastAsiaTheme="minorHAnsi"/>
                <w:lang w:eastAsia="en-US"/>
              </w:rPr>
              <w:t xml:space="preserve">• методы создания новых пород </w:t>
            </w:r>
            <w:r w:rsidR="00E77CA0" w:rsidRPr="00500257">
              <w:rPr>
                <w:rFonts w:eastAsiaTheme="minorHAnsi"/>
                <w:lang w:eastAsia="en-US"/>
              </w:rPr>
              <w:t>сельскохозяйственных животных</w:t>
            </w:r>
            <w:r w:rsidRPr="00500257">
              <w:rPr>
                <w:rFonts w:eastAsiaTheme="minorHAnsi"/>
                <w:lang w:eastAsia="en-US"/>
              </w:rPr>
              <w:t xml:space="preserve"> </w:t>
            </w:r>
            <w:r w:rsidR="00E77CA0" w:rsidRPr="00500257">
              <w:rPr>
                <w:rFonts w:eastAsiaTheme="minorHAnsi"/>
                <w:lang w:eastAsia="en-US"/>
              </w:rPr>
              <w:t>и повышения эффективности сельскохозяйственного</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производства,</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237CFB" w:rsidRPr="00500257">
              <w:rPr>
                <w:rFonts w:eastAsiaTheme="minorHAnsi"/>
                <w:lang w:eastAsia="en-US"/>
              </w:rPr>
              <w:t xml:space="preserve"> </w:t>
            </w:r>
            <w:r w:rsidRPr="00500257">
              <w:rPr>
                <w:rFonts w:eastAsiaTheme="minorHAnsi"/>
                <w:lang w:eastAsia="en-US"/>
              </w:rPr>
              <w:t>особенности жизнедеятельности домашних животных,</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237CFB" w:rsidRPr="00500257">
              <w:rPr>
                <w:rFonts w:eastAsiaTheme="minorHAnsi"/>
                <w:lang w:eastAsia="en-US"/>
              </w:rPr>
              <w:t xml:space="preserve"> </w:t>
            </w:r>
            <w:r w:rsidRPr="00500257">
              <w:rPr>
                <w:rFonts w:eastAsiaTheme="minorHAnsi"/>
                <w:lang w:eastAsia="en-US"/>
              </w:rPr>
              <w:t>общие принципы строен</w:t>
            </w:r>
            <w:r w:rsidR="00237CFB" w:rsidRPr="00500257">
              <w:rPr>
                <w:rFonts w:eastAsiaTheme="minorHAnsi"/>
                <w:lang w:eastAsia="en-US"/>
              </w:rPr>
              <w:t xml:space="preserve">ия вирусов растений, животных и </w:t>
            </w:r>
            <w:r w:rsidRPr="00500257">
              <w:rPr>
                <w:rFonts w:eastAsiaTheme="minorHAnsi"/>
                <w:lang w:eastAsia="en-US"/>
              </w:rPr>
              <w:t>бактерий,</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237CFB" w:rsidRPr="00500257">
              <w:rPr>
                <w:rFonts w:eastAsiaTheme="minorHAnsi"/>
                <w:lang w:eastAsia="en-US"/>
              </w:rPr>
              <w:t xml:space="preserve"> </w:t>
            </w:r>
            <w:r w:rsidRPr="00500257">
              <w:rPr>
                <w:rFonts w:eastAsiaTheme="minorHAnsi"/>
                <w:lang w:eastAsia="en-US"/>
              </w:rPr>
              <w:t>пути проникновения вирусов в организм,</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237CFB" w:rsidRPr="00500257">
              <w:rPr>
                <w:rFonts w:eastAsiaTheme="minorHAnsi"/>
                <w:lang w:eastAsia="en-US"/>
              </w:rPr>
              <w:t xml:space="preserve"> </w:t>
            </w:r>
            <w:r w:rsidRPr="00500257">
              <w:rPr>
                <w:rFonts w:eastAsiaTheme="minorHAnsi"/>
                <w:lang w:eastAsia="en-US"/>
              </w:rPr>
              <w:t>этапы взаимодействия вируса и клетки,</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237CFB" w:rsidRPr="00500257">
              <w:rPr>
                <w:rFonts w:eastAsiaTheme="minorHAnsi"/>
                <w:lang w:eastAsia="en-US"/>
              </w:rPr>
              <w:t xml:space="preserve"> </w:t>
            </w:r>
            <w:r w:rsidRPr="00500257">
              <w:rPr>
                <w:rFonts w:eastAsiaTheme="minorHAnsi"/>
                <w:lang w:eastAsia="en-US"/>
              </w:rPr>
              <w:t>меры профилактики вирусных заболеваний,</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237CFB" w:rsidRPr="00500257">
              <w:rPr>
                <w:rFonts w:eastAsiaTheme="minorHAnsi"/>
                <w:lang w:eastAsia="en-US"/>
              </w:rPr>
              <w:t xml:space="preserve"> </w:t>
            </w:r>
            <w:r w:rsidRPr="00500257">
              <w:rPr>
                <w:rFonts w:eastAsiaTheme="minorHAnsi"/>
                <w:lang w:eastAsia="en-US"/>
              </w:rPr>
              <w:t>определение науки экологии,</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237CFB" w:rsidRPr="00500257">
              <w:rPr>
                <w:rFonts w:eastAsiaTheme="minorHAnsi"/>
                <w:lang w:eastAsia="en-US"/>
              </w:rPr>
              <w:t xml:space="preserve"> </w:t>
            </w:r>
            <w:r w:rsidRPr="00500257">
              <w:rPr>
                <w:rFonts w:eastAsiaTheme="minorHAnsi"/>
                <w:lang w:eastAsia="en-US"/>
              </w:rPr>
              <w:t>абиотические и биотиче</w:t>
            </w:r>
            <w:r w:rsidR="00237CFB" w:rsidRPr="00500257">
              <w:rPr>
                <w:rFonts w:eastAsiaTheme="minorHAnsi"/>
                <w:lang w:eastAsia="en-US"/>
              </w:rPr>
              <w:t xml:space="preserve">ские факторы среды, определение </w:t>
            </w:r>
            <w:r w:rsidRPr="00500257">
              <w:rPr>
                <w:rFonts w:eastAsiaTheme="minorHAnsi"/>
                <w:lang w:eastAsia="en-US"/>
              </w:rPr>
              <w:t>экологических систем,</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237CFB" w:rsidRPr="00500257">
              <w:rPr>
                <w:rFonts w:eastAsiaTheme="minorHAnsi"/>
                <w:lang w:eastAsia="en-US"/>
              </w:rPr>
              <w:t xml:space="preserve"> </w:t>
            </w:r>
            <w:r w:rsidRPr="00500257">
              <w:rPr>
                <w:rFonts w:eastAsiaTheme="minorHAnsi"/>
                <w:lang w:eastAsia="en-US"/>
              </w:rPr>
              <w:t>определение биогеоценоза и его характеристики,</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237CFB" w:rsidRPr="00500257">
              <w:rPr>
                <w:rFonts w:eastAsiaTheme="minorHAnsi"/>
                <w:lang w:eastAsia="en-US"/>
              </w:rPr>
              <w:t xml:space="preserve"> </w:t>
            </w:r>
            <w:r w:rsidRPr="00500257">
              <w:rPr>
                <w:rFonts w:eastAsiaTheme="minorHAnsi"/>
                <w:lang w:eastAsia="en-US"/>
              </w:rPr>
              <w:t>учение В.И.Вернадского о биосфере,</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237CFB" w:rsidRPr="00500257">
              <w:rPr>
                <w:rFonts w:eastAsiaTheme="minorHAnsi"/>
                <w:lang w:eastAsia="en-US"/>
              </w:rPr>
              <w:t xml:space="preserve"> </w:t>
            </w:r>
            <w:r w:rsidRPr="00500257">
              <w:rPr>
                <w:rFonts w:eastAsiaTheme="minorHAnsi"/>
                <w:lang w:eastAsia="en-US"/>
              </w:rPr>
              <w:t>биотические круговороты,</w:t>
            </w:r>
          </w:p>
          <w:p w:rsidR="00E77CA0" w:rsidRPr="00500257" w:rsidRDefault="00E77CA0" w:rsidP="00237CFB">
            <w:pPr>
              <w:rPr>
                <w:b/>
              </w:rPr>
            </w:pPr>
            <w:r w:rsidRPr="00500257">
              <w:rPr>
                <w:rFonts w:eastAsiaTheme="minorHAnsi"/>
                <w:lang w:eastAsia="en-US"/>
              </w:rPr>
              <w:t>•</w:t>
            </w:r>
            <w:r w:rsidR="00237CFB" w:rsidRPr="00500257">
              <w:rPr>
                <w:rFonts w:eastAsiaTheme="minorHAnsi"/>
                <w:lang w:eastAsia="en-US"/>
              </w:rPr>
              <w:t xml:space="preserve"> </w:t>
            </w:r>
            <w:r w:rsidRPr="00500257">
              <w:rPr>
                <w:rFonts w:eastAsiaTheme="minorHAnsi"/>
                <w:lang w:eastAsia="en-US"/>
              </w:rPr>
              <w:t>характер преобразования биосферы живыми организмами.</w:t>
            </w:r>
          </w:p>
        </w:tc>
        <w:tc>
          <w:tcPr>
            <w:tcW w:w="5402" w:type="dxa"/>
          </w:tcPr>
          <w:p w:rsidR="00E77CA0" w:rsidRPr="00500257" w:rsidRDefault="00E77CA0" w:rsidP="00E77CA0">
            <w:pPr>
              <w:autoSpaceDE w:val="0"/>
              <w:autoSpaceDN w:val="0"/>
              <w:adjustRightInd w:val="0"/>
              <w:rPr>
                <w:rFonts w:eastAsiaTheme="minorHAnsi"/>
                <w:lang w:eastAsia="en-US"/>
              </w:rPr>
            </w:pPr>
            <w:r w:rsidRPr="00500257">
              <w:rPr>
                <w:rFonts w:eastAsiaTheme="minorHAnsi"/>
                <w:i/>
                <w:iCs/>
                <w:lang w:eastAsia="en-US"/>
              </w:rPr>
              <w:lastRenderedPageBreak/>
              <w:t>•</w:t>
            </w:r>
            <w:r w:rsidR="009D2C14" w:rsidRPr="00500257">
              <w:rPr>
                <w:rFonts w:eastAsiaTheme="minorHAnsi"/>
                <w:i/>
                <w:iCs/>
                <w:lang w:eastAsia="en-US"/>
              </w:rPr>
              <w:t xml:space="preserve"> </w:t>
            </w:r>
            <w:r w:rsidRPr="00500257">
              <w:rPr>
                <w:rFonts w:eastAsiaTheme="minorHAnsi"/>
                <w:lang w:eastAsia="en-US"/>
              </w:rPr>
              <w:t>осознавать значение теорет</w:t>
            </w:r>
            <w:r w:rsidR="009D2C14" w:rsidRPr="00500257">
              <w:rPr>
                <w:rFonts w:eastAsiaTheme="minorHAnsi"/>
                <w:lang w:eastAsia="en-US"/>
              </w:rPr>
              <w:t xml:space="preserve">ических знаний для практической </w:t>
            </w:r>
            <w:r w:rsidRPr="00500257">
              <w:rPr>
                <w:rFonts w:eastAsiaTheme="minorHAnsi"/>
                <w:lang w:eastAsia="en-US"/>
              </w:rPr>
              <w:t>деятельности человека;</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 объяснять структуру зоологической науки, основные этапы её</w:t>
            </w:r>
            <w:r w:rsidR="009D2C14" w:rsidRPr="00500257">
              <w:rPr>
                <w:rFonts w:eastAsiaTheme="minorHAnsi"/>
                <w:lang w:eastAsia="en-US"/>
              </w:rPr>
              <w:t xml:space="preserve"> </w:t>
            </w:r>
            <w:r w:rsidRPr="00500257">
              <w:rPr>
                <w:rFonts w:eastAsiaTheme="minorHAnsi"/>
                <w:lang w:eastAsia="en-US"/>
              </w:rPr>
              <w:t>развития, систематические категории,</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 представлять эволюционный путь развития животного мира,</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9D2C14" w:rsidRPr="00500257">
              <w:rPr>
                <w:rFonts w:eastAsiaTheme="minorHAnsi"/>
                <w:lang w:eastAsia="en-US"/>
              </w:rPr>
              <w:t xml:space="preserve"> </w:t>
            </w:r>
            <w:r w:rsidRPr="00500257">
              <w:rPr>
                <w:rFonts w:eastAsiaTheme="minorHAnsi"/>
                <w:lang w:eastAsia="en-US"/>
              </w:rPr>
              <w:t>классифицировать животные</w:t>
            </w:r>
            <w:r w:rsidR="009D2C14" w:rsidRPr="00500257">
              <w:rPr>
                <w:rFonts w:eastAsiaTheme="minorHAnsi"/>
                <w:lang w:eastAsia="en-US"/>
              </w:rPr>
              <w:t xml:space="preserve"> объекты по их </w:t>
            </w:r>
            <w:r w:rsidR="009D2C14" w:rsidRPr="00500257">
              <w:rPr>
                <w:rFonts w:eastAsiaTheme="minorHAnsi"/>
                <w:lang w:eastAsia="en-US"/>
              </w:rPr>
              <w:lastRenderedPageBreak/>
              <w:t xml:space="preserve">принадлежности к </w:t>
            </w:r>
            <w:r w:rsidRPr="00500257">
              <w:rPr>
                <w:rFonts w:eastAsiaTheme="minorHAnsi"/>
                <w:lang w:eastAsia="en-US"/>
              </w:rPr>
              <w:t>систематическим группам,</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9D2C14" w:rsidRPr="00500257">
              <w:rPr>
                <w:rFonts w:eastAsiaTheme="minorHAnsi"/>
                <w:lang w:eastAsia="en-US"/>
              </w:rPr>
              <w:t xml:space="preserve"> </w:t>
            </w:r>
            <w:r w:rsidRPr="00500257">
              <w:rPr>
                <w:rFonts w:eastAsiaTheme="minorHAnsi"/>
                <w:lang w:eastAsia="en-US"/>
              </w:rPr>
              <w:t>применять двойные названия животных при подготовке сообщений,</w:t>
            </w:r>
            <w:r w:rsidR="009D2C14" w:rsidRPr="00500257">
              <w:rPr>
                <w:rFonts w:eastAsiaTheme="minorHAnsi"/>
                <w:lang w:eastAsia="en-US"/>
              </w:rPr>
              <w:t xml:space="preserve"> </w:t>
            </w:r>
            <w:r w:rsidRPr="00500257">
              <w:rPr>
                <w:rFonts w:eastAsiaTheme="minorHAnsi"/>
                <w:lang w:eastAsia="en-US"/>
              </w:rPr>
              <w:t>докладов, презентаций,</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9D2C14" w:rsidRPr="00500257">
              <w:rPr>
                <w:rFonts w:eastAsiaTheme="minorHAnsi"/>
                <w:lang w:eastAsia="en-US"/>
              </w:rPr>
              <w:t xml:space="preserve"> </w:t>
            </w:r>
            <w:r w:rsidRPr="00500257">
              <w:rPr>
                <w:rFonts w:eastAsiaTheme="minorHAnsi"/>
                <w:lang w:eastAsia="en-US"/>
              </w:rPr>
              <w:t>объяснять значения зоологических</w:t>
            </w:r>
            <w:r w:rsidR="009D2C14" w:rsidRPr="00500257">
              <w:rPr>
                <w:rFonts w:eastAsiaTheme="minorHAnsi"/>
                <w:lang w:eastAsia="en-US"/>
              </w:rPr>
              <w:t xml:space="preserve"> знаний для сохранения жизни на </w:t>
            </w:r>
            <w:r w:rsidRPr="00500257">
              <w:rPr>
                <w:rFonts w:eastAsiaTheme="minorHAnsi"/>
                <w:lang w:eastAsia="en-US"/>
              </w:rPr>
              <w:t>планете, разведения редких и охран</w:t>
            </w:r>
            <w:r w:rsidR="009D2C14" w:rsidRPr="00500257">
              <w:rPr>
                <w:rFonts w:eastAsiaTheme="minorHAnsi"/>
                <w:lang w:eastAsia="en-US"/>
              </w:rPr>
              <w:t xml:space="preserve">яемых животных, выведения новых </w:t>
            </w:r>
            <w:r w:rsidRPr="00500257">
              <w:rPr>
                <w:rFonts w:eastAsiaTheme="minorHAnsi"/>
                <w:lang w:eastAsia="en-US"/>
              </w:rPr>
              <w:t>пород животных,</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9D2C14" w:rsidRPr="00500257">
              <w:rPr>
                <w:rFonts w:eastAsiaTheme="minorHAnsi"/>
                <w:lang w:eastAsia="en-US"/>
              </w:rPr>
              <w:t xml:space="preserve"> </w:t>
            </w:r>
            <w:r w:rsidRPr="00500257">
              <w:rPr>
                <w:rFonts w:eastAsiaTheme="minorHAnsi"/>
                <w:lang w:eastAsia="en-US"/>
              </w:rPr>
              <w:t>использовать знания по зоологии в повседневной жизни,</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9D2C14" w:rsidRPr="00500257">
              <w:rPr>
                <w:rFonts w:eastAsiaTheme="minorHAnsi"/>
                <w:lang w:eastAsia="en-US"/>
              </w:rPr>
              <w:t xml:space="preserve"> </w:t>
            </w:r>
            <w:r w:rsidRPr="00500257">
              <w:rPr>
                <w:rFonts w:eastAsiaTheme="minorHAnsi"/>
                <w:lang w:eastAsia="en-US"/>
              </w:rPr>
              <w:t>наблюдать за поведением животных в природе,</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9D2C14" w:rsidRPr="00500257">
              <w:rPr>
                <w:rFonts w:eastAsiaTheme="minorHAnsi"/>
                <w:lang w:eastAsia="en-US"/>
              </w:rPr>
              <w:t xml:space="preserve"> </w:t>
            </w:r>
            <w:r w:rsidRPr="00500257">
              <w:rPr>
                <w:rFonts w:eastAsiaTheme="minorHAnsi"/>
                <w:lang w:eastAsia="en-US"/>
              </w:rPr>
              <w:t>объяснять взаимосвязь строения и функ</w:t>
            </w:r>
            <w:r w:rsidR="009D2C14" w:rsidRPr="00500257">
              <w:rPr>
                <w:rFonts w:eastAsiaTheme="minorHAnsi"/>
                <w:lang w:eastAsia="en-US"/>
              </w:rPr>
              <w:t xml:space="preserve">ций органов и их систем, образа </w:t>
            </w:r>
            <w:r w:rsidRPr="00500257">
              <w:rPr>
                <w:rFonts w:eastAsiaTheme="minorHAnsi"/>
                <w:lang w:eastAsia="en-US"/>
              </w:rPr>
              <w:t>жизни и среды обитания животных,</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9D2C14" w:rsidRPr="00500257">
              <w:rPr>
                <w:rFonts w:eastAsiaTheme="minorHAnsi"/>
                <w:lang w:eastAsia="en-US"/>
              </w:rPr>
              <w:t xml:space="preserve"> </w:t>
            </w:r>
            <w:r w:rsidRPr="00500257">
              <w:rPr>
                <w:rFonts w:eastAsiaTheme="minorHAnsi"/>
                <w:lang w:eastAsia="en-US"/>
              </w:rPr>
              <w:t>использовать меры профилактики паразитарных заболеваний,</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9D2C14" w:rsidRPr="00500257">
              <w:rPr>
                <w:rFonts w:eastAsiaTheme="minorHAnsi"/>
                <w:lang w:eastAsia="en-US"/>
              </w:rPr>
              <w:t xml:space="preserve"> </w:t>
            </w:r>
            <w:r w:rsidRPr="00500257">
              <w:rPr>
                <w:rFonts w:eastAsiaTheme="minorHAnsi"/>
                <w:lang w:eastAsia="en-US"/>
              </w:rPr>
              <w:t>характеризовать экологическую роль хордовых животных,</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9D2C14" w:rsidRPr="00500257">
              <w:rPr>
                <w:rFonts w:eastAsiaTheme="minorHAnsi"/>
                <w:lang w:eastAsia="en-US"/>
              </w:rPr>
              <w:t xml:space="preserve"> </w:t>
            </w:r>
            <w:r w:rsidRPr="00500257">
              <w:rPr>
                <w:rFonts w:eastAsiaTheme="minorHAnsi"/>
                <w:lang w:eastAsia="en-US"/>
              </w:rPr>
              <w:t>оказывать первую медицинск</w:t>
            </w:r>
            <w:r w:rsidR="009D2C14" w:rsidRPr="00500257">
              <w:rPr>
                <w:rFonts w:eastAsiaTheme="minorHAnsi"/>
                <w:lang w:eastAsia="en-US"/>
              </w:rPr>
              <w:t xml:space="preserve">ую помощь при укусе опасных или </w:t>
            </w:r>
            <w:r w:rsidRPr="00500257">
              <w:rPr>
                <w:rFonts w:eastAsiaTheme="minorHAnsi"/>
                <w:lang w:eastAsia="en-US"/>
              </w:rPr>
              <w:t>ядовитых животных,</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9D2C14" w:rsidRPr="00500257">
              <w:rPr>
                <w:rFonts w:eastAsiaTheme="minorHAnsi"/>
                <w:lang w:eastAsia="en-US"/>
              </w:rPr>
              <w:t xml:space="preserve"> </w:t>
            </w:r>
            <w:r w:rsidRPr="00500257">
              <w:rPr>
                <w:rFonts w:eastAsiaTheme="minorHAnsi"/>
                <w:lang w:eastAsia="en-US"/>
              </w:rPr>
              <w:t>характеризовать основные направления эволюции животных,</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9D2C14" w:rsidRPr="00500257">
              <w:rPr>
                <w:rFonts w:eastAsiaTheme="minorHAnsi"/>
                <w:lang w:eastAsia="en-US"/>
              </w:rPr>
              <w:t xml:space="preserve"> </w:t>
            </w:r>
            <w:r w:rsidRPr="00500257">
              <w:rPr>
                <w:rFonts w:eastAsiaTheme="minorHAnsi"/>
                <w:lang w:eastAsia="en-US"/>
              </w:rPr>
              <w:t>объяснять причины возникнове</w:t>
            </w:r>
            <w:r w:rsidR="009D2C14" w:rsidRPr="00500257">
              <w:rPr>
                <w:rFonts w:eastAsiaTheme="minorHAnsi"/>
                <w:lang w:eastAsia="en-US"/>
              </w:rPr>
              <w:t xml:space="preserve">ния и вымирания отдельных групп </w:t>
            </w:r>
            <w:r w:rsidRPr="00500257">
              <w:rPr>
                <w:rFonts w:eastAsiaTheme="minorHAnsi"/>
                <w:lang w:eastAsia="en-US"/>
              </w:rPr>
              <w:t>животных на разных этапах развития жизни,</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9D2C14" w:rsidRPr="00500257">
              <w:rPr>
                <w:rFonts w:eastAsiaTheme="minorHAnsi"/>
                <w:lang w:eastAsia="en-US"/>
              </w:rPr>
              <w:t xml:space="preserve"> </w:t>
            </w:r>
            <w:r w:rsidRPr="00500257">
              <w:rPr>
                <w:rFonts w:eastAsiaTheme="minorHAnsi"/>
                <w:lang w:eastAsia="en-US"/>
              </w:rPr>
              <w:t>анализировать и оценивать воздействие человека на животный мир,</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9D2C14" w:rsidRPr="00500257">
              <w:rPr>
                <w:rFonts w:eastAsiaTheme="minorHAnsi"/>
                <w:lang w:eastAsia="en-US"/>
              </w:rPr>
              <w:t xml:space="preserve"> </w:t>
            </w:r>
            <w:r w:rsidRPr="00500257">
              <w:rPr>
                <w:rFonts w:eastAsiaTheme="minorHAnsi"/>
                <w:lang w:eastAsia="en-US"/>
              </w:rPr>
              <w:t>выстраивать своё поведение п</w:t>
            </w:r>
            <w:r w:rsidR="009D2C14" w:rsidRPr="00500257">
              <w:rPr>
                <w:rFonts w:eastAsiaTheme="minorHAnsi"/>
                <w:lang w:eastAsia="en-US"/>
              </w:rPr>
              <w:t xml:space="preserve">ри встрече с дикими животными в </w:t>
            </w:r>
            <w:r w:rsidRPr="00500257">
              <w:rPr>
                <w:rFonts w:eastAsiaTheme="minorHAnsi"/>
                <w:lang w:eastAsia="en-US"/>
              </w:rPr>
              <w:t>природе,</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9D2C14" w:rsidRPr="00500257">
              <w:rPr>
                <w:rFonts w:eastAsiaTheme="minorHAnsi"/>
                <w:lang w:eastAsia="en-US"/>
              </w:rPr>
              <w:t xml:space="preserve"> </w:t>
            </w:r>
            <w:r w:rsidRPr="00500257">
              <w:rPr>
                <w:rFonts w:eastAsiaTheme="minorHAnsi"/>
                <w:lang w:eastAsia="en-US"/>
              </w:rPr>
              <w:t>обращаться с домашними животными, соблюдать условия их содержания,</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9D2C14" w:rsidRPr="00500257">
              <w:rPr>
                <w:rFonts w:eastAsiaTheme="minorHAnsi"/>
                <w:lang w:eastAsia="en-US"/>
              </w:rPr>
              <w:t xml:space="preserve"> </w:t>
            </w:r>
            <w:r w:rsidRPr="00500257">
              <w:rPr>
                <w:rFonts w:eastAsiaTheme="minorHAnsi"/>
                <w:lang w:eastAsia="en-US"/>
              </w:rPr>
              <w:t>выявлять признаки сходства и различия в строении вирусов,</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9D2C14" w:rsidRPr="00500257">
              <w:rPr>
                <w:rFonts w:eastAsiaTheme="minorHAnsi"/>
                <w:lang w:eastAsia="en-US"/>
              </w:rPr>
              <w:t xml:space="preserve"> </w:t>
            </w:r>
            <w:r w:rsidRPr="00500257">
              <w:rPr>
                <w:rFonts w:eastAsiaTheme="minorHAnsi"/>
                <w:lang w:eastAsia="en-US"/>
              </w:rPr>
              <w:t>объяснять механизмы взаимодействия вирусов и клеток,</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2E157D" w:rsidRPr="00500257">
              <w:rPr>
                <w:rFonts w:eastAsiaTheme="minorHAnsi"/>
                <w:lang w:eastAsia="en-US"/>
              </w:rPr>
              <w:t xml:space="preserve"> </w:t>
            </w:r>
            <w:r w:rsidRPr="00500257">
              <w:rPr>
                <w:rFonts w:eastAsiaTheme="minorHAnsi"/>
                <w:lang w:eastAsia="en-US"/>
              </w:rPr>
              <w:t>осуществлять на практике мероприятия по профилактике вирусных</w:t>
            </w:r>
            <w:r w:rsidR="002E157D" w:rsidRPr="00500257">
              <w:rPr>
                <w:rFonts w:eastAsiaTheme="minorHAnsi"/>
                <w:lang w:eastAsia="en-US"/>
              </w:rPr>
              <w:t xml:space="preserve"> </w:t>
            </w:r>
            <w:r w:rsidRPr="00500257">
              <w:rPr>
                <w:rFonts w:eastAsiaTheme="minorHAnsi"/>
                <w:lang w:eastAsia="en-US"/>
              </w:rPr>
              <w:t>заболеваний,</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2E157D" w:rsidRPr="00500257">
              <w:rPr>
                <w:rFonts w:eastAsiaTheme="minorHAnsi"/>
                <w:lang w:eastAsia="en-US"/>
              </w:rPr>
              <w:t xml:space="preserve"> </w:t>
            </w:r>
            <w:r w:rsidRPr="00500257">
              <w:rPr>
                <w:rFonts w:eastAsiaTheme="minorHAnsi"/>
                <w:lang w:eastAsia="en-US"/>
              </w:rPr>
              <w:t>характ</w:t>
            </w:r>
            <w:r w:rsidR="002E157D" w:rsidRPr="00500257">
              <w:rPr>
                <w:rFonts w:eastAsiaTheme="minorHAnsi"/>
                <w:lang w:eastAsia="en-US"/>
              </w:rPr>
              <w:t xml:space="preserve">еризовать взаимоотношения между </w:t>
            </w:r>
            <w:r w:rsidRPr="00500257">
              <w:rPr>
                <w:rFonts w:eastAsiaTheme="minorHAnsi"/>
                <w:lang w:eastAsia="en-US"/>
              </w:rPr>
              <w:t>организмами,</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2E157D" w:rsidRPr="00500257">
              <w:rPr>
                <w:rFonts w:eastAsiaTheme="minorHAnsi"/>
                <w:lang w:eastAsia="en-US"/>
              </w:rPr>
              <w:t xml:space="preserve"> </w:t>
            </w:r>
            <w:r w:rsidRPr="00500257">
              <w:rPr>
                <w:rFonts w:eastAsiaTheme="minorHAnsi"/>
                <w:lang w:eastAsia="en-US"/>
              </w:rPr>
              <w:t>анализировать последствия деятельности человека на животных и</w:t>
            </w:r>
            <w:r w:rsidR="002E157D" w:rsidRPr="00500257">
              <w:rPr>
                <w:rFonts w:eastAsiaTheme="minorHAnsi"/>
                <w:lang w:eastAsia="en-US"/>
              </w:rPr>
              <w:t xml:space="preserve"> </w:t>
            </w:r>
            <w:r w:rsidRPr="00500257">
              <w:rPr>
                <w:rFonts w:eastAsiaTheme="minorHAnsi"/>
                <w:lang w:eastAsia="en-US"/>
              </w:rPr>
              <w:t>природу в целом,</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2E157D" w:rsidRPr="00500257">
              <w:rPr>
                <w:rFonts w:eastAsiaTheme="minorHAnsi"/>
                <w:lang w:eastAsia="en-US"/>
              </w:rPr>
              <w:t xml:space="preserve"> </w:t>
            </w:r>
            <w:r w:rsidRPr="00500257">
              <w:rPr>
                <w:rFonts w:eastAsiaTheme="minorHAnsi"/>
                <w:lang w:eastAsia="en-US"/>
              </w:rPr>
              <w:t>выявлять и описывать влиян</w:t>
            </w:r>
            <w:r w:rsidR="002E157D" w:rsidRPr="00500257">
              <w:rPr>
                <w:rFonts w:eastAsiaTheme="minorHAnsi"/>
                <w:lang w:eastAsia="en-US"/>
              </w:rPr>
              <w:t xml:space="preserve">ие факторов среды на животных и </w:t>
            </w:r>
            <w:r w:rsidRPr="00500257">
              <w:rPr>
                <w:rFonts w:eastAsiaTheme="minorHAnsi"/>
                <w:lang w:eastAsia="en-US"/>
              </w:rPr>
              <w:t>растения,</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2E157D" w:rsidRPr="00500257">
              <w:rPr>
                <w:rFonts w:eastAsiaTheme="minorHAnsi"/>
                <w:lang w:eastAsia="en-US"/>
              </w:rPr>
              <w:t xml:space="preserve"> </w:t>
            </w:r>
            <w:r w:rsidRPr="00500257">
              <w:rPr>
                <w:rFonts w:eastAsiaTheme="minorHAnsi"/>
                <w:lang w:eastAsia="en-US"/>
              </w:rPr>
              <w:t>приводить примеры цепей и сетей питания,</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2E157D" w:rsidRPr="00500257">
              <w:rPr>
                <w:rFonts w:eastAsiaTheme="minorHAnsi"/>
                <w:lang w:eastAsia="en-US"/>
              </w:rPr>
              <w:t xml:space="preserve"> </w:t>
            </w:r>
            <w:r w:rsidRPr="00500257">
              <w:rPr>
                <w:rFonts w:eastAsiaTheme="minorHAnsi"/>
                <w:lang w:eastAsia="en-US"/>
              </w:rPr>
              <w:t>давать определение «экологическая пирамида»,</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2E157D" w:rsidRPr="00500257">
              <w:rPr>
                <w:rFonts w:eastAsiaTheme="minorHAnsi"/>
                <w:lang w:eastAsia="en-US"/>
              </w:rPr>
              <w:t xml:space="preserve"> </w:t>
            </w:r>
            <w:r w:rsidRPr="00500257">
              <w:rPr>
                <w:rFonts w:eastAsiaTheme="minorHAnsi"/>
                <w:lang w:eastAsia="en-US"/>
              </w:rPr>
              <w:t>характеризовать биомассу биосфе</w:t>
            </w:r>
            <w:r w:rsidR="002E157D" w:rsidRPr="00500257">
              <w:rPr>
                <w:rFonts w:eastAsiaTheme="minorHAnsi"/>
                <w:lang w:eastAsia="en-US"/>
              </w:rPr>
              <w:t xml:space="preserve">ры, её состав, объём и динамику </w:t>
            </w:r>
            <w:r w:rsidRPr="00500257">
              <w:rPr>
                <w:rFonts w:eastAsiaTheme="minorHAnsi"/>
                <w:lang w:eastAsia="en-US"/>
              </w:rPr>
              <w:t>обновления,</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2E157D" w:rsidRPr="00500257">
              <w:rPr>
                <w:rFonts w:eastAsiaTheme="minorHAnsi"/>
                <w:lang w:eastAsia="en-US"/>
              </w:rPr>
              <w:t xml:space="preserve"> </w:t>
            </w:r>
            <w:r w:rsidRPr="00500257">
              <w:rPr>
                <w:rFonts w:eastAsiaTheme="minorHAnsi"/>
                <w:lang w:eastAsia="en-US"/>
              </w:rPr>
              <w:t>описывать круговороты основных химических элементов и воды,</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2E157D" w:rsidRPr="00500257">
              <w:rPr>
                <w:rFonts w:eastAsiaTheme="minorHAnsi"/>
                <w:lang w:eastAsia="en-US"/>
              </w:rPr>
              <w:t xml:space="preserve"> </w:t>
            </w:r>
            <w:r w:rsidRPr="00500257">
              <w:rPr>
                <w:rFonts w:eastAsiaTheme="minorHAnsi"/>
                <w:lang w:eastAsia="en-US"/>
              </w:rPr>
              <w:t>сопоставлять естественные и ис</w:t>
            </w:r>
            <w:r w:rsidR="002E157D" w:rsidRPr="00500257">
              <w:rPr>
                <w:rFonts w:eastAsiaTheme="minorHAnsi"/>
                <w:lang w:eastAsia="en-US"/>
              </w:rPr>
              <w:t xml:space="preserve">кусственные </w:t>
            </w:r>
            <w:r w:rsidRPr="00500257">
              <w:rPr>
                <w:rFonts w:eastAsiaTheme="minorHAnsi"/>
                <w:lang w:eastAsia="en-US"/>
              </w:rPr>
              <w:t>биоценозы,</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2E157D" w:rsidRPr="00500257">
              <w:rPr>
                <w:rFonts w:eastAsiaTheme="minorHAnsi"/>
                <w:lang w:eastAsia="en-US"/>
              </w:rPr>
              <w:t xml:space="preserve"> </w:t>
            </w:r>
            <w:r w:rsidRPr="00500257">
              <w:rPr>
                <w:rFonts w:eastAsiaTheme="minorHAnsi"/>
                <w:lang w:eastAsia="en-US"/>
              </w:rPr>
              <w:t>устанавливать причинно-следственные связи при объяснении</w:t>
            </w:r>
            <w:r w:rsidR="002E157D" w:rsidRPr="00500257">
              <w:rPr>
                <w:rFonts w:eastAsiaTheme="minorHAnsi"/>
                <w:lang w:eastAsia="en-US"/>
              </w:rPr>
              <w:t xml:space="preserve"> </w:t>
            </w:r>
            <w:r w:rsidRPr="00500257">
              <w:rPr>
                <w:rFonts w:eastAsiaTheme="minorHAnsi"/>
                <w:lang w:eastAsia="en-US"/>
              </w:rPr>
              <w:t>устойчивости биоценозов,</w:t>
            </w:r>
          </w:p>
          <w:p w:rsidR="00E77CA0" w:rsidRPr="00500257" w:rsidRDefault="00E77CA0" w:rsidP="00E77CA0">
            <w:pPr>
              <w:autoSpaceDE w:val="0"/>
              <w:autoSpaceDN w:val="0"/>
              <w:adjustRightInd w:val="0"/>
              <w:rPr>
                <w:rFonts w:eastAsiaTheme="minorHAnsi"/>
                <w:lang w:eastAsia="en-US"/>
              </w:rPr>
            </w:pPr>
            <w:r w:rsidRPr="00500257">
              <w:rPr>
                <w:rFonts w:eastAsiaTheme="minorHAnsi"/>
                <w:lang w:eastAsia="en-US"/>
              </w:rPr>
              <w:t>•</w:t>
            </w:r>
            <w:r w:rsidR="002E157D" w:rsidRPr="00500257">
              <w:rPr>
                <w:rFonts w:eastAsiaTheme="minorHAnsi"/>
                <w:lang w:eastAsia="en-US"/>
              </w:rPr>
              <w:t xml:space="preserve"> </w:t>
            </w:r>
            <w:r w:rsidRPr="00500257">
              <w:rPr>
                <w:rFonts w:eastAsiaTheme="minorHAnsi"/>
                <w:lang w:eastAsia="en-US"/>
              </w:rPr>
              <w:t>приводить примеры продуцентов, консументов и редуцентов,</w:t>
            </w:r>
          </w:p>
          <w:p w:rsidR="00E77CA0" w:rsidRPr="00500257" w:rsidRDefault="00E77CA0" w:rsidP="002E157D">
            <w:pPr>
              <w:autoSpaceDE w:val="0"/>
              <w:autoSpaceDN w:val="0"/>
              <w:adjustRightInd w:val="0"/>
              <w:rPr>
                <w:rFonts w:eastAsiaTheme="minorHAnsi"/>
                <w:lang w:eastAsia="en-US"/>
              </w:rPr>
            </w:pPr>
            <w:r w:rsidRPr="00500257">
              <w:rPr>
                <w:rFonts w:eastAsiaTheme="minorHAnsi"/>
                <w:lang w:eastAsia="en-US"/>
              </w:rPr>
              <w:lastRenderedPageBreak/>
              <w:t>•</w:t>
            </w:r>
            <w:r w:rsidR="002E157D" w:rsidRPr="00500257">
              <w:rPr>
                <w:rFonts w:eastAsiaTheme="minorHAnsi"/>
                <w:lang w:eastAsia="en-US"/>
              </w:rPr>
              <w:t xml:space="preserve"> </w:t>
            </w:r>
            <w:r w:rsidRPr="00500257">
              <w:rPr>
                <w:rFonts w:eastAsiaTheme="minorHAnsi"/>
                <w:lang w:eastAsia="en-US"/>
              </w:rPr>
              <w:t>выявлять черты сходства и отлич</w:t>
            </w:r>
            <w:r w:rsidR="002E157D" w:rsidRPr="00500257">
              <w:rPr>
                <w:rFonts w:eastAsiaTheme="minorHAnsi"/>
                <w:lang w:eastAsia="en-US"/>
              </w:rPr>
              <w:t xml:space="preserve">ия естественных и искусственных </w:t>
            </w:r>
            <w:r w:rsidRPr="00500257">
              <w:rPr>
                <w:rFonts w:eastAsiaTheme="minorHAnsi"/>
                <w:lang w:eastAsia="en-US"/>
              </w:rPr>
              <w:t>биоценозов, цепей питания.</w:t>
            </w:r>
          </w:p>
        </w:tc>
      </w:tr>
    </w:tbl>
    <w:p w:rsidR="00BC2134" w:rsidRPr="00500257" w:rsidRDefault="00BC2134" w:rsidP="00BC2134">
      <w:pPr>
        <w:pStyle w:val="Default"/>
        <w:jc w:val="center"/>
        <w:rPr>
          <w:b/>
        </w:rPr>
      </w:pPr>
    </w:p>
    <w:p w:rsidR="00E3292E" w:rsidRPr="00500257" w:rsidRDefault="00E3292E" w:rsidP="00BC2134">
      <w:pPr>
        <w:pStyle w:val="Default"/>
        <w:jc w:val="center"/>
        <w:rPr>
          <w:b/>
        </w:rPr>
      </w:pPr>
      <w:r w:rsidRPr="00500257">
        <w:rPr>
          <w:b/>
        </w:rPr>
        <w:t>9 класс</w:t>
      </w:r>
    </w:p>
    <w:p w:rsidR="00E3292E" w:rsidRPr="00500257" w:rsidRDefault="00E3292E" w:rsidP="00BC2134">
      <w:pPr>
        <w:pStyle w:val="Default"/>
        <w:jc w:val="center"/>
        <w:rPr>
          <w:b/>
        </w:rPr>
      </w:pPr>
      <w:r w:rsidRPr="00500257">
        <w:rPr>
          <w:b/>
        </w:rPr>
        <w:t>«Человек»</w:t>
      </w:r>
    </w:p>
    <w:p w:rsidR="00F801D5" w:rsidRPr="00500257" w:rsidRDefault="00F801D5" w:rsidP="00BC2134">
      <w:pPr>
        <w:pStyle w:val="Default"/>
        <w:jc w:val="center"/>
        <w:rPr>
          <w:b/>
        </w:rPr>
      </w:pPr>
    </w:p>
    <w:tbl>
      <w:tblPr>
        <w:tblStyle w:val="af5"/>
        <w:tblW w:w="0" w:type="auto"/>
        <w:tblLook w:val="04A0" w:firstRow="1" w:lastRow="0" w:firstColumn="1" w:lastColumn="0" w:noHBand="0" w:noVBand="1"/>
      </w:tblPr>
      <w:tblGrid>
        <w:gridCol w:w="4914"/>
        <w:gridCol w:w="5280"/>
      </w:tblGrid>
      <w:tr w:rsidR="00E3292E" w:rsidRPr="00500257" w:rsidTr="00776C98">
        <w:tc>
          <w:tcPr>
            <w:tcW w:w="5018" w:type="dxa"/>
          </w:tcPr>
          <w:p w:rsidR="00E3292E" w:rsidRPr="00500257" w:rsidRDefault="00E3292E" w:rsidP="00776C98">
            <w:pPr>
              <w:jc w:val="center"/>
              <w:rPr>
                <w:b/>
              </w:rPr>
            </w:pPr>
            <w:r w:rsidRPr="00500257">
              <w:rPr>
                <w:b/>
              </w:rPr>
              <w:t>Выпускник научится</w:t>
            </w:r>
          </w:p>
        </w:tc>
        <w:tc>
          <w:tcPr>
            <w:tcW w:w="5402" w:type="dxa"/>
          </w:tcPr>
          <w:p w:rsidR="00E3292E" w:rsidRPr="00500257" w:rsidRDefault="00E3292E" w:rsidP="00776C98">
            <w:pPr>
              <w:jc w:val="center"/>
              <w:rPr>
                <w:b/>
              </w:rPr>
            </w:pPr>
            <w:r w:rsidRPr="00500257">
              <w:rPr>
                <w:b/>
              </w:rPr>
              <w:t>Выпускник получит возможность научиться</w:t>
            </w:r>
          </w:p>
        </w:tc>
      </w:tr>
      <w:tr w:rsidR="00F801D5" w:rsidRPr="00500257" w:rsidTr="00776C98">
        <w:tc>
          <w:tcPr>
            <w:tcW w:w="5018" w:type="dxa"/>
          </w:tcPr>
          <w:p w:rsidR="00F801D5" w:rsidRPr="00500257" w:rsidRDefault="00F801D5" w:rsidP="00776C98">
            <w:pPr>
              <w:autoSpaceDE w:val="0"/>
              <w:autoSpaceDN w:val="0"/>
              <w:adjustRightInd w:val="0"/>
              <w:rPr>
                <w:rFonts w:eastAsiaTheme="minorHAnsi"/>
                <w:lang w:eastAsia="en-US"/>
              </w:rPr>
            </w:pPr>
            <w:r w:rsidRPr="00500257">
              <w:rPr>
                <w:rFonts w:eastAsiaTheme="minorHAnsi"/>
                <w:lang w:eastAsia="en-US"/>
              </w:rPr>
              <w:t>•</w:t>
            </w:r>
            <w:r w:rsidR="00427BB2" w:rsidRPr="00500257">
              <w:rPr>
                <w:rFonts w:eastAsiaTheme="minorHAnsi"/>
                <w:lang w:eastAsia="en-US"/>
              </w:rPr>
              <w:t xml:space="preserve"> </w:t>
            </w:r>
            <w:r w:rsidRPr="00500257">
              <w:rPr>
                <w:rFonts w:eastAsiaTheme="minorHAnsi"/>
                <w:lang w:eastAsia="en-US"/>
              </w:rPr>
              <w:t>доказательства родства человека и животных,</w:t>
            </w:r>
          </w:p>
          <w:p w:rsidR="00F801D5" w:rsidRPr="00500257" w:rsidRDefault="00F801D5" w:rsidP="00776C98">
            <w:pPr>
              <w:autoSpaceDE w:val="0"/>
              <w:autoSpaceDN w:val="0"/>
              <w:adjustRightInd w:val="0"/>
              <w:rPr>
                <w:rFonts w:eastAsiaTheme="minorHAnsi"/>
                <w:lang w:eastAsia="en-US"/>
              </w:rPr>
            </w:pPr>
            <w:r w:rsidRPr="00500257">
              <w:rPr>
                <w:rFonts w:eastAsiaTheme="minorHAnsi"/>
                <w:lang w:eastAsia="en-US"/>
              </w:rPr>
              <w:t>•вклад отечественных</w:t>
            </w:r>
            <w:r w:rsidR="00427BB2" w:rsidRPr="00500257">
              <w:rPr>
                <w:rFonts w:eastAsiaTheme="minorHAnsi"/>
                <w:lang w:eastAsia="en-US"/>
              </w:rPr>
              <w:t xml:space="preserve"> и зарубежных учёных в развитие </w:t>
            </w:r>
            <w:r w:rsidRPr="00500257">
              <w:rPr>
                <w:rFonts w:eastAsiaTheme="minorHAnsi"/>
                <w:lang w:eastAsia="en-US"/>
              </w:rPr>
              <w:t>представлений о строен</w:t>
            </w:r>
            <w:r w:rsidR="00427BB2" w:rsidRPr="00500257">
              <w:rPr>
                <w:rFonts w:eastAsiaTheme="minorHAnsi"/>
                <w:lang w:eastAsia="en-US"/>
              </w:rPr>
              <w:t xml:space="preserve">ии и функционировании организма </w:t>
            </w:r>
            <w:r w:rsidRPr="00500257">
              <w:rPr>
                <w:rFonts w:eastAsiaTheme="minorHAnsi"/>
                <w:lang w:eastAsia="en-US"/>
              </w:rPr>
              <w:t>человека,</w:t>
            </w:r>
          </w:p>
          <w:p w:rsidR="00F801D5" w:rsidRPr="00500257" w:rsidRDefault="00427BB2" w:rsidP="00776C98">
            <w:pPr>
              <w:autoSpaceDE w:val="0"/>
              <w:autoSpaceDN w:val="0"/>
              <w:adjustRightInd w:val="0"/>
              <w:rPr>
                <w:rFonts w:eastAsiaTheme="minorHAnsi"/>
                <w:lang w:eastAsia="en-US"/>
              </w:rPr>
            </w:pPr>
            <w:r w:rsidRPr="00500257">
              <w:rPr>
                <w:rFonts w:eastAsiaTheme="minorHAnsi"/>
                <w:lang w:eastAsia="en-US"/>
              </w:rPr>
              <w:t xml:space="preserve">• раскрывать смысл основных </w:t>
            </w:r>
            <w:r w:rsidR="00F801D5" w:rsidRPr="00500257">
              <w:rPr>
                <w:rFonts w:eastAsiaTheme="minorHAnsi"/>
                <w:lang w:eastAsia="en-US"/>
              </w:rPr>
              <w:t>физиологических понятий «обмен</w:t>
            </w:r>
          </w:p>
          <w:p w:rsidR="00F801D5" w:rsidRPr="00500257" w:rsidRDefault="00F801D5" w:rsidP="00776C98">
            <w:pPr>
              <w:autoSpaceDE w:val="0"/>
              <w:autoSpaceDN w:val="0"/>
              <w:adjustRightInd w:val="0"/>
              <w:rPr>
                <w:rFonts w:eastAsiaTheme="minorHAnsi"/>
                <w:lang w:eastAsia="en-US"/>
              </w:rPr>
            </w:pPr>
            <w:r w:rsidRPr="00500257">
              <w:rPr>
                <w:rFonts w:eastAsiaTheme="minorHAnsi"/>
                <w:lang w:eastAsia="en-US"/>
              </w:rPr>
              <w:t>веществ», «пищеварение», «ды</w:t>
            </w:r>
            <w:r w:rsidR="00427BB2" w:rsidRPr="00500257">
              <w:rPr>
                <w:rFonts w:eastAsiaTheme="minorHAnsi"/>
                <w:lang w:eastAsia="en-US"/>
              </w:rPr>
              <w:t xml:space="preserve">хание», «выделение», «транспорт </w:t>
            </w:r>
            <w:r w:rsidRPr="00500257">
              <w:rPr>
                <w:rFonts w:eastAsiaTheme="minorHAnsi"/>
                <w:lang w:eastAsia="en-US"/>
              </w:rPr>
              <w:t>веществ», «движение»,</w:t>
            </w:r>
            <w:r w:rsidR="00427BB2" w:rsidRPr="00500257">
              <w:rPr>
                <w:rFonts w:eastAsiaTheme="minorHAnsi"/>
                <w:lang w:eastAsia="en-US"/>
              </w:rPr>
              <w:t xml:space="preserve"> «кровообращение», «иммунитет», </w:t>
            </w:r>
            <w:r w:rsidRPr="00500257">
              <w:rPr>
                <w:rFonts w:eastAsiaTheme="minorHAnsi"/>
                <w:lang w:eastAsia="en-US"/>
              </w:rPr>
              <w:t>«регуляция», «внутренняя среда организма»,</w:t>
            </w:r>
          </w:p>
          <w:p w:rsidR="00F801D5" w:rsidRPr="00500257" w:rsidRDefault="00F801D5" w:rsidP="00776C98">
            <w:pPr>
              <w:autoSpaceDE w:val="0"/>
              <w:autoSpaceDN w:val="0"/>
              <w:adjustRightInd w:val="0"/>
              <w:rPr>
                <w:rFonts w:eastAsiaTheme="minorHAnsi"/>
                <w:lang w:eastAsia="en-US"/>
              </w:rPr>
            </w:pPr>
            <w:r w:rsidRPr="00500257">
              <w:rPr>
                <w:rFonts w:eastAsiaTheme="minorHAnsi"/>
                <w:lang w:eastAsia="en-US"/>
              </w:rPr>
              <w:t>• науки, изучающие организм человека,</w:t>
            </w:r>
          </w:p>
          <w:p w:rsidR="00F801D5" w:rsidRPr="00500257" w:rsidRDefault="00F801D5" w:rsidP="00776C98">
            <w:pPr>
              <w:autoSpaceDE w:val="0"/>
              <w:autoSpaceDN w:val="0"/>
              <w:adjustRightInd w:val="0"/>
              <w:rPr>
                <w:rFonts w:eastAsiaTheme="minorHAnsi"/>
                <w:lang w:eastAsia="en-US"/>
              </w:rPr>
            </w:pPr>
            <w:r w:rsidRPr="00500257">
              <w:rPr>
                <w:rFonts w:eastAsiaTheme="minorHAnsi"/>
                <w:lang w:eastAsia="en-US"/>
              </w:rPr>
              <w:t>•</w:t>
            </w:r>
            <w:r w:rsidR="00427BB2" w:rsidRPr="00500257">
              <w:rPr>
                <w:rFonts w:eastAsiaTheme="minorHAnsi"/>
                <w:lang w:eastAsia="en-US"/>
              </w:rPr>
              <w:t xml:space="preserve"> </w:t>
            </w:r>
            <w:r w:rsidRPr="00500257">
              <w:rPr>
                <w:rFonts w:eastAsiaTheme="minorHAnsi"/>
                <w:lang w:eastAsia="en-US"/>
              </w:rPr>
              <w:t>основные органойды клетки, ткани, органы, системы органов,</w:t>
            </w:r>
          </w:p>
          <w:p w:rsidR="00F801D5" w:rsidRPr="00500257" w:rsidRDefault="00F801D5" w:rsidP="00776C98">
            <w:pPr>
              <w:autoSpaceDE w:val="0"/>
              <w:autoSpaceDN w:val="0"/>
              <w:adjustRightInd w:val="0"/>
              <w:rPr>
                <w:rFonts w:eastAsiaTheme="minorHAnsi"/>
                <w:lang w:eastAsia="en-US"/>
              </w:rPr>
            </w:pPr>
            <w:r w:rsidRPr="00500257">
              <w:rPr>
                <w:rFonts w:eastAsiaTheme="minorHAnsi"/>
                <w:lang w:eastAsia="en-US"/>
              </w:rPr>
              <w:t>• понимать возрастные особенно</w:t>
            </w:r>
            <w:r w:rsidR="00427BB2" w:rsidRPr="00500257">
              <w:rPr>
                <w:rFonts w:eastAsiaTheme="minorHAnsi"/>
                <w:lang w:eastAsia="en-US"/>
              </w:rPr>
              <w:t xml:space="preserve">сти физиологических процессов </w:t>
            </w:r>
            <w:r w:rsidRPr="00500257">
              <w:rPr>
                <w:rFonts w:eastAsiaTheme="minorHAnsi"/>
                <w:lang w:eastAsia="en-US"/>
              </w:rPr>
              <w:t>в организме, характеризовать их,</w:t>
            </w:r>
          </w:p>
          <w:p w:rsidR="00F801D5" w:rsidRPr="00500257" w:rsidRDefault="00F801D5" w:rsidP="00776C98">
            <w:pPr>
              <w:autoSpaceDE w:val="0"/>
              <w:autoSpaceDN w:val="0"/>
              <w:adjustRightInd w:val="0"/>
              <w:rPr>
                <w:rFonts w:eastAsiaTheme="minorHAnsi"/>
                <w:lang w:eastAsia="en-US"/>
              </w:rPr>
            </w:pPr>
            <w:r w:rsidRPr="00500257">
              <w:rPr>
                <w:rFonts w:eastAsiaTheme="minorHAnsi"/>
                <w:lang w:eastAsia="en-US"/>
              </w:rPr>
              <w:t>• опис</w:t>
            </w:r>
            <w:r w:rsidR="00427BB2" w:rsidRPr="00500257">
              <w:rPr>
                <w:rFonts w:eastAsiaTheme="minorHAnsi"/>
                <w:lang w:eastAsia="en-US"/>
              </w:rPr>
              <w:t xml:space="preserve">ывать методы изучения организма </w:t>
            </w:r>
            <w:r w:rsidRPr="00500257">
              <w:rPr>
                <w:rFonts w:eastAsiaTheme="minorHAnsi"/>
                <w:lang w:eastAsia="en-US"/>
              </w:rPr>
              <w:t>человека,</w:t>
            </w:r>
          </w:p>
          <w:p w:rsidR="00F801D5" w:rsidRPr="00500257" w:rsidRDefault="00F801D5" w:rsidP="00776C98">
            <w:pPr>
              <w:autoSpaceDE w:val="0"/>
              <w:autoSpaceDN w:val="0"/>
              <w:adjustRightInd w:val="0"/>
              <w:rPr>
                <w:rFonts w:eastAsiaTheme="minorHAnsi"/>
                <w:lang w:eastAsia="en-US"/>
              </w:rPr>
            </w:pPr>
            <w:r w:rsidRPr="00500257">
              <w:rPr>
                <w:rFonts w:eastAsiaTheme="minorHAnsi"/>
                <w:lang w:eastAsia="en-US"/>
              </w:rPr>
              <w:t>• строение и функции органов и систем органов человека,</w:t>
            </w:r>
          </w:p>
          <w:p w:rsidR="00F801D5" w:rsidRPr="00500257" w:rsidRDefault="00F801D5" w:rsidP="00776C98">
            <w:pPr>
              <w:autoSpaceDE w:val="0"/>
              <w:autoSpaceDN w:val="0"/>
              <w:adjustRightInd w:val="0"/>
              <w:rPr>
                <w:rFonts w:eastAsiaTheme="minorHAnsi"/>
                <w:lang w:eastAsia="en-US"/>
              </w:rPr>
            </w:pPr>
            <w:r w:rsidRPr="00500257">
              <w:rPr>
                <w:rFonts w:eastAsiaTheme="minorHAnsi"/>
                <w:lang w:eastAsia="en-US"/>
              </w:rPr>
              <w:t>• существенные признаки организма, его биологическую и социальную природу,</w:t>
            </w:r>
          </w:p>
          <w:p w:rsidR="00F801D5" w:rsidRPr="00500257" w:rsidRDefault="00F801D5" w:rsidP="00776C98">
            <w:pPr>
              <w:autoSpaceDE w:val="0"/>
              <w:autoSpaceDN w:val="0"/>
              <w:adjustRightInd w:val="0"/>
              <w:rPr>
                <w:rFonts w:eastAsiaTheme="minorHAnsi"/>
                <w:lang w:eastAsia="en-US"/>
              </w:rPr>
            </w:pPr>
            <w:r w:rsidRPr="00500257">
              <w:rPr>
                <w:rFonts w:eastAsiaTheme="minorHAnsi"/>
                <w:lang w:eastAsia="en-US"/>
              </w:rPr>
              <w:t>• пользоваться лабораторным</w:t>
            </w:r>
            <w:r w:rsidR="00427BB2" w:rsidRPr="00500257">
              <w:rPr>
                <w:rFonts w:eastAsiaTheme="minorHAnsi"/>
                <w:lang w:eastAsia="en-US"/>
              </w:rPr>
              <w:t xml:space="preserve"> оборудованием и измерительными </w:t>
            </w:r>
            <w:r w:rsidRPr="00500257">
              <w:rPr>
                <w:rFonts w:eastAsiaTheme="minorHAnsi"/>
                <w:lang w:eastAsia="en-US"/>
              </w:rPr>
              <w:t>приборами,</w:t>
            </w:r>
          </w:p>
          <w:p w:rsidR="008336AF" w:rsidRPr="00500257" w:rsidRDefault="00F801D5" w:rsidP="008336AF">
            <w:pPr>
              <w:autoSpaceDE w:val="0"/>
              <w:autoSpaceDN w:val="0"/>
              <w:adjustRightInd w:val="0"/>
              <w:rPr>
                <w:rFonts w:eastAsiaTheme="minorHAnsi"/>
                <w:lang w:eastAsia="en-US"/>
              </w:rPr>
            </w:pPr>
            <w:r w:rsidRPr="00500257">
              <w:rPr>
                <w:rFonts w:eastAsiaTheme="minorHAnsi"/>
                <w:lang w:eastAsia="en-US"/>
              </w:rPr>
              <w:t>• проводить наблюдения за физиологическими процессами,</w:t>
            </w:r>
            <w:r w:rsidR="00427BB2" w:rsidRPr="00500257">
              <w:rPr>
                <w:rFonts w:eastAsiaTheme="minorHAnsi"/>
                <w:lang w:eastAsia="en-US"/>
              </w:rPr>
              <w:t xml:space="preserve"> </w:t>
            </w:r>
            <w:r w:rsidRPr="00500257">
              <w:rPr>
                <w:rFonts w:eastAsiaTheme="minorHAnsi"/>
                <w:lang w:eastAsia="en-US"/>
              </w:rPr>
              <w:t>соблюдать правила техн</w:t>
            </w:r>
            <w:r w:rsidR="00427BB2" w:rsidRPr="00500257">
              <w:rPr>
                <w:rFonts w:eastAsiaTheme="minorHAnsi"/>
                <w:lang w:eastAsia="en-US"/>
              </w:rPr>
              <w:t xml:space="preserve">ики безопасности при проведении </w:t>
            </w:r>
            <w:r w:rsidRPr="00500257">
              <w:rPr>
                <w:rFonts w:eastAsiaTheme="minorHAnsi"/>
                <w:lang w:eastAsia="en-US"/>
              </w:rPr>
              <w:t>наблюдений и опытов;</w:t>
            </w:r>
            <w:r w:rsidR="008336AF" w:rsidRPr="00500257">
              <w:rPr>
                <w:rFonts w:eastAsiaTheme="minorHAnsi"/>
                <w:lang w:eastAsia="en-US"/>
              </w:rPr>
              <w:t xml:space="preserve"> </w:t>
            </w:r>
          </w:p>
          <w:p w:rsidR="00F801D5" w:rsidRPr="00500257" w:rsidRDefault="008336AF" w:rsidP="00776C98">
            <w:pPr>
              <w:autoSpaceDE w:val="0"/>
              <w:autoSpaceDN w:val="0"/>
              <w:adjustRightInd w:val="0"/>
              <w:rPr>
                <w:rFonts w:eastAsiaTheme="minorHAnsi"/>
                <w:lang w:eastAsia="en-US"/>
              </w:rPr>
            </w:pPr>
            <w:r w:rsidRPr="00500257">
              <w:rPr>
                <w:rFonts w:eastAsiaTheme="minorHAnsi"/>
                <w:lang w:eastAsia="en-US"/>
              </w:rPr>
              <w:t>•соблюдать правила поведения и работы в кабинете биологии,</w:t>
            </w:r>
          </w:p>
          <w:p w:rsidR="00F801D5" w:rsidRPr="00500257" w:rsidRDefault="00F801D5" w:rsidP="00776C98">
            <w:pPr>
              <w:autoSpaceDE w:val="0"/>
              <w:autoSpaceDN w:val="0"/>
              <w:adjustRightInd w:val="0"/>
              <w:rPr>
                <w:rFonts w:eastAsiaTheme="minorHAnsi"/>
                <w:lang w:eastAsia="en-US"/>
              </w:rPr>
            </w:pPr>
            <w:r w:rsidRPr="00500257">
              <w:rPr>
                <w:rFonts w:eastAsiaTheme="minorHAnsi"/>
                <w:lang w:eastAsia="en-US"/>
              </w:rPr>
              <w:t>•объяснять значение работ Л. Пастера и И.И.Мечникова в</w:t>
            </w:r>
            <w:r w:rsidR="007833C3" w:rsidRPr="00500257">
              <w:rPr>
                <w:rFonts w:eastAsiaTheme="minorHAnsi"/>
                <w:lang w:eastAsia="en-US"/>
              </w:rPr>
              <w:t xml:space="preserve"> </w:t>
            </w:r>
            <w:r w:rsidRPr="00500257">
              <w:rPr>
                <w:rFonts w:eastAsiaTheme="minorHAnsi"/>
                <w:lang w:eastAsia="en-US"/>
              </w:rPr>
              <w:t xml:space="preserve">области иммунитета, </w:t>
            </w:r>
          </w:p>
          <w:p w:rsidR="00F801D5" w:rsidRPr="00500257" w:rsidRDefault="00F801D5" w:rsidP="00776C98">
            <w:pPr>
              <w:autoSpaceDE w:val="0"/>
              <w:autoSpaceDN w:val="0"/>
              <w:adjustRightInd w:val="0"/>
              <w:rPr>
                <w:rFonts w:eastAsiaTheme="minorHAnsi"/>
                <w:lang w:eastAsia="en-US"/>
              </w:rPr>
            </w:pPr>
            <w:r w:rsidRPr="00500257">
              <w:rPr>
                <w:rFonts w:eastAsiaTheme="minorHAnsi"/>
                <w:lang w:eastAsia="en-US"/>
              </w:rPr>
              <w:t xml:space="preserve">• </w:t>
            </w:r>
            <w:r w:rsidR="007833C3" w:rsidRPr="00500257">
              <w:rPr>
                <w:rFonts w:eastAsiaTheme="minorHAnsi"/>
                <w:lang w:eastAsia="en-US"/>
              </w:rPr>
              <w:t xml:space="preserve">знать навыки </w:t>
            </w:r>
            <w:r w:rsidRPr="00500257">
              <w:rPr>
                <w:rFonts w:eastAsiaTheme="minorHAnsi"/>
                <w:lang w:eastAsia="en-US"/>
              </w:rPr>
              <w:t>укрепление здоровья: двигательная активность, закаливание,</w:t>
            </w:r>
          </w:p>
          <w:p w:rsidR="00F801D5" w:rsidRPr="00500257" w:rsidRDefault="00F801D5" w:rsidP="00776C98">
            <w:pPr>
              <w:autoSpaceDE w:val="0"/>
              <w:autoSpaceDN w:val="0"/>
              <w:adjustRightInd w:val="0"/>
              <w:rPr>
                <w:rFonts w:eastAsiaTheme="minorHAnsi"/>
                <w:lang w:eastAsia="en-US"/>
              </w:rPr>
            </w:pPr>
            <w:r w:rsidRPr="00500257">
              <w:rPr>
                <w:rFonts w:eastAsiaTheme="minorHAnsi"/>
                <w:lang w:eastAsia="en-US"/>
              </w:rPr>
              <w:t>•</w:t>
            </w:r>
            <w:r w:rsidR="007833C3" w:rsidRPr="00500257">
              <w:rPr>
                <w:rFonts w:eastAsiaTheme="minorHAnsi"/>
                <w:lang w:eastAsia="en-US"/>
              </w:rPr>
              <w:t xml:space="preserve"> </w:t>
            </w:r>
            <w:r w:rsidRPr="00500257">
              <w:rPr>
                <w:rFonts w:eastAsiaTheme="minorHAnsi"/>
                <w:lang w:eastAsia="en-US"/>
              </w:rPr>
              <w:t>природная и социальная среда человека,</w:t>
            </w:r>
          </w:p>
          <w:p w:rsidR="00F801D5" w:rsidRPr="00500257" w:rsidRDefault="00F801D5" w:rsidP="00776C98">
            <w:pPr>
              <w:autoSpaceDE w:val="0"/>
              <w:autoSpaceDN w:val="0"/>
              <w:adjustRightInd w:val="0"/>
              <w:rPr>
                <w:rFonts w:eastAsiaTheme="minorHAnsi"/>
                <w:lang w:eastAsia="en-US"/>
              </w:rPr>
            </w:pPr>
            <w:r w:rsidRPr="00500257">
              <w:rPr>
                <w:rFonts w:eastAsiaTheme="minorHAnsi"/>
                <w:lang w:eastAsia="en-US"/>
              </w:rPr>
              <w:t>•</w:t>
            </w:r>
            <w:r w:rsidR="007833C3" w:rsidRPr="00500257">
              <w:rPr>
                <w:rFonts w:eastAsiaTheme="minorHAnsi"/>
                <w:lang w:eastAsia="en-US"/>
              </w:rPr>
              <w:t xml:space="preserve"> </w:t>
            </w:r>
            <w:r w:rsidRPr="00500257">
              <w:rPr>
                <w:rFonts w:eastAsiaTheme="minorHAnsi"/>
                <w:lang w:eastAsia="en-US"/>
              </w:rPr>
              <w:t>стре</w:t>
            </w:r>
            <w:r w:rsidR="007833C3" w:rsidRPr="00500257">
              <w:rPr>
                <w:rFonts w:eastAsiaTheme="minorHAnsi"/>
                <w:lang w:eastAsia="en-US"/>
              </w:rPr>
              <w:t xml:space="preserve">сс и адаптация к нему организма </w:t>
            </w:r>
            <w:r w:rsidRPr="00500257">
              <w:rPr>
                <w:rFonts w:eastAsiaTheme="minorHAnsi"/>
                <w:lang w:eastAsia="en-US"/>
              </w:rPr>
              <w:t>человека,</w:t>
            </w:r>
          </w:p>
          <w:p w:rsidR="00F801D5" w:rsidRPr="00500257" w:rsidRDefault="00F801D5" w:rsidP="00776C98">
            <w:pPr>
              <w:autoSpaceDE w:val="0"/>
              <w:autoSpaceDN w:val="0"/>
              <w:adjustRightInd w:val="0"/>
              <w:rPr>
                <w:rFonts w:eastAsiaTheme="minorHAnsi"/>
                <w:lang w:eastAsia="en-US"/>
              </w:rPr>
            </w:pPr>
            <w:r w:rsidRPr="00500257">
              <w:rPr>
                <w:rFonts w:eastAsiaTheme="minorHAnsi"/>
                <w:lang w:eastAsia="en-US"/>
              </w:rPr>
              <w:t>•</w:t>
            </w:r>
            <w:r w:rsidR="003E0317" w:rsidRPr="00500257">
              <w:rPr>
                <w:rFonts w:eastAsiaTheme="minorHAnsi"/>
                <w:lang w:eastAsia="en-US"/>
              </w:rPr>
              <w:t xml:space="preserve"> </w:t>
            </w:r>
            <w:r w:rsidRPr="00500257">
              <w:rPr>
                <w:rFonts w:eastAsiaTheme="minorHAnsi"/>
                <w:lang w:eastAsia="en-US"/>
              </w:rPr>
              <w:t>биосфера и человек, учение В.И.Вернадского о биосфере.</w:t>
            </w:r>
          </w:p>
        </w:tc>
        <w:tc>
          <w:tcPr>
            <w:tcW w:w="5402" w:type="dxa"/>
          </w:tcPr>
          <w:p w:rsidR="00F801D5" w:rsidRPr="00500257" w:rsidRDefault="00F801D5" w:rsidP="00F801D5">
            <w:pPr>
              <w:autoSpaceDE w:val="0"/>
              <w:autoSpaceDN w:val="0"/>
              <w:adjustRightInd w:val="0"/>
              <w:rPr>
                <w:rFonts w:eastAsiaTheme="minorHAnsi"/>
                <w:lang w:eastAsia="en-US"/>
              </w:rPr>
            </w:pPr>
            <w:r w:rsidRPr="00500257">
              <w:rPr>
                <w:rFonts w:eastAsiaTheme="minorHAnsi"/>
                <w:lang w:eastAsia="en-US"/>
              </w:rPr>
              <w:t>• распознавать на муляжах, нагл</w:t>
            </w:r>
            <w:r w:rsidR="007833C3" w:rsidRPr="00500257">
              <w:rPr>
                <w:rFonts w:eastAsiaTheme="minorHAnsi"/>
                <w:lang w:eastAsia="en-US"/>
              </w:rPr>
              <w:t xml:space="preserve">ядных пособиях органы и системы </w:t>
            </w:r>
            <w:r w:rsidRPr="00500257">
              <w:rPr>
                <w:rFonts w:eastAsiaTheme="minorHAnsi"/>
                <w:lang w:eastAsia="en-US"/>
              </w:rPr>
              <w:t>органов человека,</w:t>
            </w:r>
          </w:p>
          <w:p w:rsidR="00F801D5" w:rsidRPr="00500257" w:rsidRDefault="00F801D5" w:rsidP="00F801D5">
            <w:pPr>
              <w:autoSpaceDE w:val="0"/>
              <w:autoSpaceDN w:val="0"/>
              <w:adjustRightInd w:val="0"/>
              <w:rPr>
                <w:rFonts w:eastAsiaTheme="minorHAnsi"/>
                <w:lang w:eastAsia="en-US"/>
              </w:rPr>
            </w:pPr>
            <w:r w:rsidRPr="00500257">
              <w:rPr>
                <w:rFonts w:eastAsiaTheme="minorHAnsi"/>
                <w:lang w:eastAsia="en-US"/>
              </w:rPr>
              <w:t>• аргументировано доказывать необходимость борьбы с вредными</w:t>
            </w:r>
            <w:r w:rsidR="007833C3" w:rsidRPr="00500257">
              <w:rPr>
                <w:rFonts w:eastAsiaTheme="minorHAnsi"/>
                <w:lang w:eastAsia="en-US"/>
              </w:rPr>
              <w:t xml:space="preserve"> </w:t>
            </w:r>
            <w:r w:rsidRPr="00500257">
              <w:rPr>
                <w:rFonts w:eastAsiaTheme="minorHAnsi"/>
                <w:lang w:eastAsia="en-US"/>
              </w:rPr>
              <w:t>привычками, стрессами,</w:t>
            </w:r>
          </w:p>
          <w:p w:rsidR="00F801D5" w:rsidRPr="00500257" w:rsidRDefault="00F801D5" w:rsidP="00F801D5">
            <w:pPr>
              <w:autoSpaceDE w:val="0"/>
              <w:autoSpaceDN w:val="0"/>
              <w:adjustRightInd w:val="0"/>
              <w:rPr>
                <w:rFonts w:eastAsiaTheme="minorHAnsi"/>
                <w:lang w:eastAsia="en-US"/>
              </w:rPr>
            </w:pPr>
            <w:r w:rsidRPr="00500257">
              <w:rPr>
                <w:rFonts w:eastAsiaTheme="minorHAnsi"/>
                <w:lang w:eastAsia="en-US"/>
              </w:rPr>
              <w:t>• оказывать первую доврачебную помощь человеку</w:t>
            </w:r>
            <w:r w:rsidR="007833C3" w:rsidRPr="00500257">
              <w:rPr>
                <w:rFonts w:eastAsiaTheme="minorHAnsi"/>
                <w:lang w:eastAsia="en-US"/>
              </w:rPr>
              <w:t xml:space="preserve"> при кровотечениях, </w:t>
            </w:r>
            <w:r w:rsidRPr="00500257">
              <w:rPr>
                <w:rFonts w:eastAsiaTheme="minorHAnsi"/>
                <w:lang w:eastAsia="en-US"/>
              </w:rPr>
              <w:t>травмах, опорно-двигательноо аппарата, ожогах, обморожениях и др.,</w:t>
            </w:r>
          </w:p>
          <w:p w:rsidR="00F801D5" w:rsidRPr="00500257" w:rsidRDefault="00F801D5" w:rsidP="00F801D5">
            <w:pPr>
              <w:autoSpaceDE w:val="0"/>
              <w:autoSpaceDN w:val="0"/>
              <w:adjustRightInd w:val="0"/>
              <w:rPr>
                <w:rFonts w:eastAsiaTheme="minorHAnsi"/>
                <w:lang w:eastAsia="en-US"/>
              </w:rPr>
            </w:pPr>
            <w:r w:rsidRPr="00500257">
              <w:rPr>
                <w:rFonts w:eastAsiaTheme="minorHAnsi"/>
                <w:lang w:eastAsia="en-US"/>
              </w:rPr>
              <w:t>• использовать приобретён</w:t>
            </w:r>
            <w:r w:rsidR="007833C3" w:rsidRPr="00500257">
              <w:rPr>
                <w:rFonts w:eastAsiaTheme="minorHAnsi"/>
                <w:lang w:eastAsia="en-US"/>
              </w:rPr>
              <w:t xml:space="preserve">ные ключевые компетентности при </w:t>
            </w:r>
            <w:r w:rsidRPr="00500257">
              <w:rPr>
                <w:rFonts w:eastAsiaTheme="minorHAnsi"/>
                <w:lang w:eastAsia="en-US"/>
              </w:rPr>
              <w:t>выполнении исследовательских проек</w:t>
            </w:r>
            <w:r w:rsidR="007833C3" w:rsidRPr="00500257">
              <w:rPr>
                <w:rFonts w:eastAsiaTheme="minorHAnsi"/>
                <w:lang w:eastAsia="en-US"/>
              </w:rPr>
              <w:t xml:space="preserve">тов по изучению анатомических и </w:t>
            </w:r>
            <w:r w:rsidRPr="00500257">
              <w:rPr>
                <w:rFonts w:eastAsiaTheme="minorHAnsi"/>
                <w:lang w:eastAsia="en-US"/>
              </w:rPr>
              <w:t>физиологических особенностей человеческого организма,</w:t>
            </w:r>
          </w:p>
          <w:p w:rsidR="00F801D5" w:rsidRPr="00500257" w:rsidRDefault="00F801D5" w:rsidP="00F801D5">
            <w:pPr>
              <w:autoSpaceDE w:val="0"/>
              <w:autoSpaceDN w:val="0"/>
              <w:adjustRightInd w:val="0"/>
              <w:rPr>
                <w:rFonts w:eastAsiaTheme="minorHAnsi"/>
                <w:lang w:eastAsia="en-US"/>
              </w:rPr>
            </w:pPr>
            <w:r w:rsidRPr="00500257">
              <w:rPr>
                <w:rFonts w:eastAsiaTheme="minorHAnsi"/>
                <w:lang w:eastAsia="en-US"/>
              </w:rPr>
              <w:t>• развивать коммуникативную ком</w:t>
            </w:r>
            <w:r w:rsidR="007833C3" w:rsidRPr="00500257">
              <w:rPr>
                <w:rFonts w:eastAsiaTheme="minorHAnsi"/>
                <w:lang w:eastAsia="en-US"/>
              </w:rPr>
              <w:t xml:space="preserve">петентность, используя средства </w:t>
            </w:r>
            <w:r w:rsidRPr="00500257">
              <w:rPr>
                <w:rFonts w:eastAsiaTheme="minorHAnsi"/>
                <w:lang w:eastAsia="en-US"/>
              </w:rPr>
              <w:t>устной и письменной коммуникации при работе с текстами учебника и</w:t>
            </w:r>
          </w:p>
          <w:p w:rsidR="00F801D5" w:rsidRPr="00500257" w:rsidRDefault="00F801D5" w:rsidP="00F801D5">
            <w:pPr>
              <w:autoSpaceDE w:val="0"/>
              <w:autoSpaceDN w:val="0"/>
              <w:adjustRightInd w:val="0"/>
              <w:rPr>
                <w:rFonts w:eastAsiaTheme="minorHAnsi"/>
                <w:lang w:eastAsia="en-US"/>
              </w:rPr>
            </w:pPr>
            <w:r w:rsidRPr="00500257">
              <w:rPr>
                <w:rFonts w:eastAsiaTheme="minorHAnsi"/>
                <w:lang w:eastAsia="en-US"/>
              </w:rPr>
              <w:t>дополнительной литературой, с</w:t>
            </w:r>
            <w:r w:rsidR="007833C3" w:rsidRPr="00500257">
              <w:rPr>
                <w:rFonts w:eastAsiaTheme="minorHAnsi"/>
                <w:lang w:eastAsia="en-US"/>
              </w:rPr>
              <w:t xml:space="preserve">правочными таблицами, проявлять </w:t>
            </w:r>
            <w:r w:rsidRPr="00500257">
              <w:rPr>
                <w:rFonts w:eastAsiaTheme="minorHAnsi"/>
                <w:lang w:eastAsia="en-US"/>
              </w:rPr>
              <w:t>готовность к уважению иной точки зрения при обсуждении результатов</w:t>
            </w:r>
          </w:p>
          <w:p w:rsidR="00F801D5" w:rsidRPr="00500257" w:rsidRDefault="00F801D5" w:rsidP="00F801D5">
            <w:pPr>
              <w:autoSpaceDE w:val="0"/>
              <w:autoSpaceDN w:val="0"/>
              <w:adjustRightInd w:val="0"/>
              <w:rPr>
                <w:rFonts w:eastAsiaTheme="minorHAnsi"/>
                <w:lang w:eastAsia="en-US"/>
              </w:rPr>
            </w:pPr>
            <w:r w:rsidRPr="00500257">
              <w:rPr>
                <w:rFonts w:eastAsiaTheme="minorHAnsi"/>
                <w:lang w:eastAsia="en-US"/>
              </w:rPr>
              <w:t>выполненной работы;</w:t>
            </w:r>
          </w:p>
          <w:p w:rsidR="00F801D5" w:rsidRPr="00500257" w:rsidRDefault="00F801D5" w:rsidP="00F801D5">
            <w:pPr>
              <w:autoSpaceDE w:val="0"/>
              <w:autoSpaceDN w:val="0"/>
              <w:adjustRightInd w:val="0"/>
              <w:rPr>
                <w:rFonts w:eastAsiaTheme="minorHAnsi"/>
                <w:lang w:eastAsia="en-US"/>
              </w:rPr>
            </w:pPr>
            <w:r w:rsidRPr="00500257">
              <w:rPr>
                <w:rFonts w:eastAsiaTheme="minorHAnsi"/>
                <w:lang w:eastAsia="en-US"/>
              </w:rPr>
              <w:t>• об</w:t>
            </w:r>
            <w:r w:rsidR="007833C3" w:rsidRPr="00500257">
              <w:rPr>
                <w:rFonts w:eastAsiaTheme="minorHAnsi"/>
                <w:lang w:eastAsia="en-US"/>
              </w:rPr>
              <w:t xml:space="preserve">ъективно оценивать информацию о </w:t>
            </w:r>
            <w:r w:rsidRPr="00500257">
              <w:rPr>
                <w:rFonts w:eastAsiaTheme="minorHAnsi"/>
                <w:lang w:eastAsia="en-US"/>
              </w:rPr>
              <w:t>физиологических процессах,</w:t>
            </w:r>
            <w:r w:rsidR="008336AF" w:rsidRPr="00500257">
              <w:rPr>
                <w:rFonts w:eastAsiaTheme="minorHAnsi"/>
                <w:lang w:eastAsia="en-US"/>
              </w:rPr>
              <w:t xml:space="preserve"> </w:t>
            </w:r>
            <w:r w:rsidRPr="00500257">
              <w:rPr>
                <w:rFonts w:eastAsiaTheme="minorHAnsi"/>
                <w:lang w:eastAsia="en-US"/>
              </w:rPr>
              <w:t>критически относиться к псевдонаучной информации,</w:t>
            </w:r>
          </w:p>
          <w:p w:rsidR="00F801D5" w:rsidRPr="00500257" w:rsidRDefault="00F801D5" w:rsidP="00F801D5">
            <w:pPr>
              <w:autoSpaceDE w:val="0"/>
              <w:autoSpaceDN w:val="0"/>
              <w:adjustRightInd w:val="0"/>
              <w:rPr>
                <w:rFonts w:eastAsiaTheme="minorHAnsi"/>
                <w:lang w:eastAsia="en-US"/>
              </w:rPr>
            </w:pPr>
            <w:r w:rsidRPr="00500257">
              <w:rPr>
                <w:rFonts w:eastAsiaTheme="minorHAnsi"/>
                <w:lang w:eastAsia="en-US"/>
              </w:rPr>
              <w:t>•</w:t>
            </w:r>
            <w:r w:rsidR="008336AF" w:rsidRPr="00500257">
              <w:rPr>
                <w:rFonts w:eastAsiaTheme="minorHAnsi"/>
                <w:lang w:eastAsia="en-US"/>
              </w:rPr>
              <w:t xml:space="preserve"> </w:t>
            </w:r>
            <w:r w:rsidRPr="00500257">
              <w:rPr>
                <w:rFonts w:eastAsiaTheme="minorHAnsi"/>
                <w:lang w:eastAsia="en-US"/>
              </w:rPr>
              <w:t>применять меры профила</w:t>
            </w:r>
            <w:r w:rsidR="008336AF" w:rsidRPr="00500257">
              <w:rPr>
                <w:rFonts w:eastAsiaTheme="minorHAnsi"/>
                <w:lang w:eastAsia="en-US"/>
              </w:rPr>
              <w:t xml:space="preserve">ктики простудных и инфекционных </w:t>
            </w:r>
            <w:r w:rsidRPr="00500257">
              <w:rPr>
                <w:rFonts w:eastAsiaTheme="minorHAnsi"/>
                <w:lang w:eastAsia="en-US"/>
              </w:rPr>
              <w:t>заболеваний,</w:t>
            </w:r>
          </w:p>
          <w:p w:rsidR="00F801D5" w:rsidRPr="00500257" w:rsidRDefault="00F801D5" w:rsidP="00F801D5">
            <w:pPr>
              <w:autoSpaceDE w:val="0"/>
              <w:autoSpaceDN w:val="0"/>
              <w:adjustRightInd w:val="0"/>
              <w:rPr>
                <w:rFonts w:eastAsiaTheme="minorHAnsi"/>
                <w:lang w:eastAsia="en-US"/>
              </w:rPr>
            </w:pPr>
            <w:r w:rsidRPr="00500257">
              <w:rPr>
                <w:rFonts w:eastAsiaTheme="minorHAnsi"/>
                <w:lang w:eastAsia="en-US"/>
              </w:rPr>
              <w:t>•</w:t>
            </w:r>
            <w:r w:rsidR="008336AF" w:rsidRPr="00500257">
              <w:rPr>
                <w:rFonts w:eastAsiaTheme="minorHAnsi"/>
                <w:lang w:eastAsia="en-US"/>
              </w:rPr>
              <w:t xml:space="preserve"> </w:t>
            </w:r>
            <w:r w:rsidRPr="00500257">
              <w:rPr>
                <w:rFonts w:eastAsiaTheme="minorHAnsi"/>
                <w:lang w:eastAsia="en-US"/>
              </w:rPr>
              <w:t>соблюдать санитарно-гигиенические требования,</w:t>
            </w:r>
          </w:p>
          <w:p w:rsidR="00F801D5" w:rsidRPr="00500257" w:rsidRDefault="00F801D5" w:rsidP="00F801D5">
            <w:pPr>
              <w:autoSpaceDE w:val="0"/>
              <w:autoSpaceDN w:val="0"/>
              <w:adjustRightInd w:val="0"/>
              <w:rPr>
                <w:rFonts w:eastAsiaTheme="minorHAnsi"/>
                <w:lang w:eastAsia="en-US"/>
              </w:rPr>
            </w:pPr>
            <w:r w:rsidRPr="00500257">
              <w:rPr>
                <w:rFonts w:eastAsiaTheme="minorHAnsi"/>
                <w:lang w:eastAsia="en-US"/>
              </w:rPr>
              <w:t>•</w:t>
            </w:r>
            <w:r w:rsidR="008336AF" w:rsidRPr="00500257">
              <w:rPr>
                <w:rFonts w:eastAsiaTheme="minorHAnsi"/>
                <w:lang w:eastAsia="en-US"/>
              </w:rPr>
              <w:t xml:space="preserve"> </w:t>
            </w:r>
            <w:r w:rsidRPr="00500257">
              <w:rPr>
                <w:rFonts w:eastAsiaTheme="minorHAnsi"/>
                <w:lang w:eastAsia="en-US"/>
              </w:rPr>
              <w:t>приводить доказательства взаимосвязи человека и окружающей среды,</w:t>
            </w:r>
          </w:p>
          <w:p w:rsidR="008336AF" w:rsidRPr="00500257" w:rsidRDefault="00F801D5" w:rsidP="008336AF">
            <w:pPr>
              <w:autoSpaceDE w:val="0"/>
              <w:autoSpaceDN w:val="0"/>
              <w:adjustRightInd w:val="0"/>
              <w:rPr>
                <w:rFonts w:eastAsiaTheme="minorHAnsi"/>
                <w:lang w:eastAsia="en-US"/>
              </w:rPr>
            </w:pPr>
            <w:r w:rsidRPr="00500257">
              <w:rPr>
                <w:rFonts w:eastAsiaTheme="minorHAnsi"/>
                <w:lang w:eastAsia="en-US"/>
              </w:rPr>
              <w:t>•объяснять ме</w:t>
            </w:r>
            <w:r w:rsidR="008336AF" w:rsidRPr="00500257">
              <w:rPr>
                <w:rFonts w:eastAsiaTheme="minorHAnsi"/>
                <w:lang w:eastAsia="en-US"/>
              </w:rPr>
              <w:t>сто и роль человека в биосфере.</w:t>
            </w:r>
          </w:p>
          <w:p w:rsidR="00F801D5" w:rsidRPr="00500257" w:rsidRDefault="00F801D5" w:rsidP="008336AF">
            <w:pPr>
              <w:autoSpaceDE w:val="0"/>
              <w:autoSpaceDN w:val="0"/>
              <w:adjustRightInd w:val="0"/>
              <w:rPr>
                <w:rFonts w:eastAsiaTheme="minorHAnsi"/>
                <w:lang w:eastAsia="en-US"/>
              </w:rPr>
            </w:pPr>
            <w:r w:rsidRPr="00500257">
              <w:rPr>
                <w:rFonts w:eastAsiaTheme="minorHAnsi"/>
                <w:lang w:eastAsia="en-US"/>
              </w:rPr>
              <w:t>•объяснять понятия «биосфера» и «ноосфера».</w:t>
            </w:r>
          </w:p>
        </w:tc>
      </w:tr>
    </w:tbl>
    <w:p w:rsidR="003D0753" w:rsidRPr="00500257" w:rsidRDefault="003D0753" w:rsidP="00431D76">
      <w:pPr>
        <w:autoSpaceDE w:val="0"/>
        <w:autoSpaceDN w:val="0"/>
        <w:adjustRightInd w:val="0"/>
        <w:jc w:val="both"/>
        <w:rPr>
          <w:b/>
        </w:rPr>
        <w:sectPr w:rsidR="003D0753" w:rsidRPr="00500257" w:rsidSect="003D0753">
          <w:pgSz w:w="11906" w:h="16838"/>
          <w:pgMar w:top="851" w:right="851" w:bottom="851" w:left="851" w:header="709" w:footer="709" w:gutter="0"/>
          <w:cols w:space="708"/>
          <w:docGrid w:linePitch="360"/>
        </w:sectPr>
      </w:pPr>
    </w:p>
    <w:p w:rsidR="005C5F15" w:rsidRPr="00500257" w:rsidRDefault="00F61BFA" w:rsidP="00431D76">
      <w:pPr>
        <w:jc w:val="center"/>
        <w:rPr>
          <w:b/>
          <w:color w:val="000000"/>
        </w:rPr>
      </w:pPr>
      <w:r w:rsidRPr="00500257">
        <w:rPr>
          <w:b/>
          <w:color w:val="000000"/>
        </w:rPr>
        <w:lastRenderedPageBreak/>
        <w:t>СОДЕРЖАНИЕ УЧЕБНОГО ПРЕДМЕТА</w:t>
      </w:r>
    </w:p>
    <w:p w:rsidR="00F61BFA" w:rsidRPr="00500257" w:rsidRDefault="00F61BFA" w:rsidP="006653F2">
      <w:pPr>
        <w:jc w:val="center"/>
        <w:rPr>
          <w:b/>
          <w:color w:val="000000"/>
          <w:highlight w:val="yellow"/>
        </w:rPr>
      </w:pPr>
    </w:p>
    <w:p w:rsidR="006653F2" w:rsidRPr="00500257" w:rsidRDefault="006653F2" w:rsidP="006653F2">
      <w:pPr>
        <w:jc w:val="center"/>
        <w:rPr>
          <w:b/>
          <w:color w:val="000000"/>
        </w:rPr>
      </w:pPr>
      <w:r w:rsidRPr="00500257">
        <w:rPr>
          <w:b/>
          <w:color w:val="000000"/>
        </w:rPr>
        <w:t>5 класс</w:t>
      </w:r>
    </w:p>
    <w:p w:rsidR="006653F2" w:rsidRPr="00500257" w:rsidRDefault="00F61BFA" w:rsidP="006653F2">
      <w:pPr>
        <w:jc w:val="center"/>
        <w:rPr>
          <w:b/>
          <w:color w:val="000000"/>
        </w:rPr>
      </w:pPr>
      <w:r w:rsidRPr="00500257">
        <w:rPr>
          <w:b/>
          <w:color w:val="000000"/>
        </w:rPr>
        <w:t>«</w:t>
      </w:r>
      <w:r w:rsidR="006653F2" w:rsidRPr="00500257">
        <w:rPr>
          <w:b/>
          <w:color w:val="000000"/>
        </w:rPr>
        <w:t>Введение в биологию</w:t>
      </w:r>
      <w:r w:rsidRPr="00500257">
        <w:rPr>
          <w:b/>
          <w:color w:val="000000"/>
        </w:rPr>
        <w:t>»</w:t>
      </w:r>
    </w:p>
    <w:p w:rsidR="00741498" w:rsidRPr="00500257" w:rsidRDefault="00741498" w:rsidP="006653F2">
      <w:pPr>
        <w:jc w:val="center"/>
        <w:rPr>
          <w:b/>
          <w:color w:val="000000"/>
        </w:rPr>
      </w:pPr>
      <w:r w:rsidRPr="00500257">
        <w:rPr>
          <w:b/>
          <w:color w:val="000000"/>
        </w:rPr>
        <w:t>(34 часа, 1 час в неделю)</w:t>
      </w:r>
    </w:p>
    <w:p w:rsidR="00D5084D" w:rsidRPr="00500257" w:rsidRDefault="00D5084D" w:rsidP="00D5084D">
      <w:pPr>
        <w:rPr>
          <w:b/>
        </w:rPr>
      </w:pPr>
    </w:p>
    <w:p w:rsidR="00A30BA3" w:rsidRPr="00500257" w:rsidRDefault="00D5084D" w:rsidP="00D5084D">
      <w:pPr>
        <w:rPr>
          <w:b/>
          <w:iCs/>
        </w:rPr>
      </w:pPr>
      <w:r w:rsidRPr="00500257">
        <w:rPr>
          <w:b/>
          <w:iCs/>
        </w:rPr>
        <w:t xml:space="preserve">Раздел 1. Живой организм: строение и изучение </w:t>
      </w:r>
      <w:r w:rsidR="00097494" w:rsidRPr="00500257">
        <w:rPr>
          <w:b/>
          <w:iCs/>
        </w:rPr>
        <w:t>(9</w:t>
      </w:r>
      <w:r w:rsidRPr="00500257">
        <w:rPr>
          <w:b/>
          <w:iCs/>
        </w:rPr>
        <w:t xml:space="preserve"> ч)</w:t>
      </w:r>
    </w:p>
    <w:p w:rsidR="00D5084D" w:rsidRPr="00500257" w:rsidRDefault="00D5084D" w:rsidP="00D5084D">
      <w:pPr>
        <w:ind w:firstLine="851"/>
        <w:jc w:val="both"/>
      </w:pPr>
      <w:r w:rsidRPr="00500257">
        <w:t>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 Биология — наука о живых организмах. Разнообразие биологических наук. Методы изучения природы: наблюдение, эксперимент (опыт), измерение. Оборудование для научных исследований (лабораторное оборудование, увеличительные приборы, измерительные приборы). Увеличительные приборы: ручная лупа, световой микроскоп. 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 Содержание химических и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 Вещества и явления в окружающем мире. Великие естествоиспытатели.</w:t>
      </w:r>
    </w:p>
    <w:p w:rsidR="00D5084D" w:rsidRPr="00500257" w:rsidRDefault="00D5084D" w:rsidP="00D5084D">
      <w:r w:rsidRPr="00500257">
        <w:tab/>
      </w:r>
    </w:p>
    <w:p w:rsidR="00D5084D" w:rsidRPr="00500257" w:rsidRDefault="00D5084D" w:rsidP="00D5084D">
      <w:pPr>
        <w:jc w:val="both"/>
        <w:rPr>
          <w:b/>
          <w:i/>
        </w:rPr>
      </w:pPr>
      <w:r w:rsidRPr="00500257">
        <w:rPr>
          <w:b/>
          <w:i/>
        </w:rPr>
        <w:t>Лабораторные и практические работы:</w:t>
      </w:r>
    </w:p>
    <w:p w:rsidR="00D5084D" w:rsidRPr="00500257" w:rsidRDefault="00D5084D" w:rsidP="00D5084D">
      <w:pPr>
        <w:jc w:val="both"/>
      </w:pPr>
      <w:r w:rsidRPr="00500257">
        <w:tab/>
        <w:t>Знакомство с оборудованием для научных исследований.</w:t>
      </w:r>
    </w:p>
    <w:p w:rsidR="00D5084D" w:rsidRPr="003C130D" w:rsidRDefault="00D5084D" w:rsidP="00D5084D">
      <w:pPr>
        <w:jc w:val="both"/>
      </w:pPr>
      <w:r w:rsidRPr="00500257">
        <w:tab/>
        <w:t>Проведение наблюдений, опытов и измерений с целью</w:t>
      </w:r>
      <w:r w:rsidRPr="003C130D">
        <w:t xml:space="preserve"> конкретизации знаний о методах изучения природы.</w:t>
      </w:r>
    </w:p>
    <w:p w:rsidR="00D5084D" w:rsidRPr="003C130D" w:rsidRDefault="00D5084D" w:rsidP="00D5084D">
      <w:pPr>
        <w:jc w:val="both"/>
      </w:pPr>
      <w:r w:rsidRPr="003C130D">
        <w:tab/>
        <w:t>Устройство ручной лупы, светового микроскопа.</w:t>
      </w:r>
    </w:p>
    <w:p w:rsidR="00D5084D" w:rsidRPr="003C130D" w:rsidRDefault="00D5084D" w:rsidP="00D5084D">
      <w:pPr>
        <w:jc w:val="both"/>
        <w:rPr>
          <w:i/>
        </w:rPr>
      </w:pPr>
      <w:r w:rsidRPr="003C130D">
        <w:tab/>
      </w:r>
      <w:r w:rsidRPr="003C130D">
        <w:rPr>
          <w:i/>
        </w:rPr>
        <w:t>Строение клеток живых организмов (на готовых микропрепаратах).</w:t>
      </w:r>
    </w:p>
    <w:p w:rsidR="00D5084D" w:rsidRPr="003C130D" w:rsidRDefault="00D5084D" w:rsidP="00D5084D">
      <w:pPr>
        <w:jc w:val="both"/>
      </w:pPr>
      <w:r w:rsidRPr="003C130D">
        <w:tab/>
        <w:t>Строение клеток кожицы чешуи лука.</w:t>
      </w:r>
    </w:p>
    <w:p w:rsidR="00D5084D" w:rsidRPr="003C130D" w:rsidRDefault="00D5084D" w:rsidP="00D5084D">
      <w:pPr>
        <w:jc w:val="both"/>
      </w:pPr>
      <w:r w:rsidRPr="003C130D">
        <w:tab/>
        <w:t>Определение состава семян пшеницы.</w:t>
      </w:r>
    </w:p>
    <w:p w:rsidR="00D5084D" w:rsidRPr="003C130D" w:rsidRDefault="00D5084D" w:rsidP="00415A9E">
      <w:pPr>
        <w:jc w:val="both"/>
      </w:pPr>
      <w:r w:rsidRPr="003C130D">
        <w:tab/>
        <w:t>Определение физических свойств белков, жиров, углеводов.</w:t>
      </w:r>
    </w:p>
    <w:p w:rsidR="00EA3589" w:rsidRPr="003C130D" w:rsidRDefault="00EA3589" w:rsidP="00383914">
      <w:pPr>
        <w:rPr>
          <w:b/>
          <w:iCs/>
          <w:sz w:val="22"/>
        </w:rPr>
      </w:pPr>
    </w:p>
    <w:p w:rsidR="00A30BA3" w:rsidRPr="00500257" w:rsidRDefault="00D5084D" w:rsidP="00383914">
      <w:pPr>
        <w:rPr>
          <w:b/>
          <w:iCs/>
        </w:rPr>
      </w:pPr>
      <w:r w:rsidRPr="00500257">
        <w:rPr>
          <w:b/>
          <w:iCs/>
        </w:rPr>
        <w:t xml:space="preserve">Раздел 2. Многообразие живых организмов </w:t>
      </w:r>
      <w:r w:rsidR="00097494" w:rsidRPr="00500257">
        <w:rPr>
          <w:b/>
          <w:iCs/>
        </w:rPr>
        <w:t>(15</w:t>
      </w:r>
      <w:r w:rsidRPr="00500257">
        <w:rPr>
          <w:b/>
          <w:iCs/>
        </w:rPr>
        <w:t xml:space="preserve"> ч)</w:t>
      </w:r>
    </w:p>
    <w:p w:rsidR="00D5084D" w:rsidRPr="00500257" w:rsidRDefault="00D5084D" w:rsidP="00EA3589">
      <w:pPr>
        <w:ind w:firstLine="709"/>
        <w:jc w:val="both"/>
      </w:pPr>
      <w:r w:rsidRPr="00500257">
        <w:t>Развитие жизни на Земле: жизнь в Древнем океане; леса каменноугольного периода; расцвет древних пресмыкающихся; птицы и звери прошлого. Разнообразие живых организмов. Классификация организмов. Вид. Царства живой природы: Бактерии, Грибы, Растения, Животные. Существенные признаки представителей основных царств, их характеристика, строение, особенности жизнедеятельности, места обитания, их роль в природе и жизни человека. Охрана живой природы.</w:t>
      </w:r>
    </w:p>
    <w:p w:rsidR="00EA3589" w:rsidRPr="00500257" w:rsidRDefault="00EA3589" w:rsidP="00D5084D">
      <w:pPr>
        <w:rPr>
          <w:b/>
          <w:i/>
          <w:iCs/>
        </w:rPr>
      </w:pPr>
    </w:p>
    <w:p w:rsidR="00A30BA3" w:rsidRPr="00500257" w:rsidRDefault="00D5084D" w:rsidP="00D5084D">
      <w:pPr>
        <w:rPr>
          <w:b/>
          <w:iCs/>
        </w:rPr>
      </w:pPr>
      <w:r w:rsidRPr="00500257">
        <w:rPr>
          <w:b/>
          <w:iCs/>
        </w:rPr>
        <w:t xml:space="preserve">Раздел 3. Среда обитания живых организмов </w:t>
      </w:r>
      <w:r w:rsidR="00097494" w:rsidRPr="00500257">
        <w:rPr>
          <w:b/>
          <w:iCs/>
        </w:rPr>
        <w:t>(5</w:t>
      </w:r>
      <w:r w:rsidRPr="00500257">
        <w:rPr>
          <w:b/>
          <w:iCs/>
        </w:rPr>
        <w:t xml:space="preserve"> ч)</w:t>
      </w:r>
    </w:p>
    <w:p w:rsidR="00D5084D" w:rsidRPr="00500257" w:rsidRDefault="00D5084D" w:rsidP="00EA3589">
      <w:pPr>
        <w:ind w:firstLine="709"/>
        <w:jc w:val="both"/>
      </w:pPr>
      <w:r w:rsidRPr="00500257">
        <w:t>Наземно-воздушная, водная и почвенная среды обитания организмов. Приспособленность организмов к среде обитания. Растения и животные разных материков (знакомство с отдельными представителями живой природы каждого материка). Природные зоны Земли: тундра, тайга, смешанные и широколиственные леса, травянистые равнины —степи и саванны, пустыни, влажные тропические леса. Жизнь в морях и океанах. Сообщества поверхности и толщи воды, донное сообщество, сообщество кораллового рифа, глубоководное сообщество.</w:t>
      </w:r>
    </w:p>
    <w:p w:rsidR="00C23484" w:rsidRPr="00500257" w:rsidRDefault="00C23484" w:rsidP="00D5084D"/>
    <w:p w:rsidR="00D5084D" w:rsidRPr="00500257" w:rsidRDefault="00D5084D" w:rsidP="00D5084D">
      <w:pPr>
        <w:rPr>
          <w:b/>
          <w:i/>
        </w:rPr>
      </w:pPr>
      <w:r w:rsidRPr="00500257">
        <w:rPr>
          <w:b/>
          <w:i/>
        </w:rPr>
        <w:t>Лабораторные и практические работы:</w:t>
      </w:r>
    </w:p>
    <w:p w:rsidR="00C23484" w:rsidRPr="00500257" w:rsidRDefault="00D504B8" w:rsidP="00D5084D">
      <w:r w:rsidRPr="00500257">
        <w:tab/>
        <w:t>Узнавание</w:t>
      </w:r>
      <w:r w:rsidR="00D5084D" w:rsidRPr="00500257">
        <w:t xml:space="preserve"> наиболее распространённых растений и животных с использованием фотографий, чучел,</w:t>
      </w:r>
      <w:r w:rsidRPr="00500257">
        <w:t xml:space="preserve"> гербариев и др.</w:t>
      </w:r>
      <w:r w:rsidR="00D5084D" w:rsidRPr="00500257">
        <w:t xml:space="preserve"> </w:t>
      </w:r>
    </w:p>
    <w:p w:rsidR="00D5084D" w:rsidRPr="00500257" w:rsidRDefault="00D5084D" w:rsidP="00C23484">
      <w:pPr>
        <w:ind w:firstLine="709"/>
      </w:pPr>
      <w:r w:rsidRPr="00500257">
        <w:t>Исследование особенностей строения растений и животных, связанных со средой обитания.</w:t>
      </w:r>
    </w:p>
    <w:p w:rsidR="004E315E" w:rsidRPr="00500257" w:rsidRDefault="00D5084D" w:rsidP="00D5084D">
      <w:r w:rsidRPr="00500257">
        <w:tab/>
        <w:t>Знакомство с экологическими проблемами местности и доступными путями их решения.</w:t>
      </w:r>
    </w:p>
    <w:p w:rsidR="00632EDD" w:rsidRPr="00500257" w:rsidRDefault="00632EDD" w:rsidP="00D5084D"/>
    <w:p w:rsidR="00A30BA3" w:rsidRPr="00500257" w:rsidRDefault="00D5084D" w:rsidP="00D5084D">
      <w:pPr>
        <w:rPr>
          <w:b/>
          <w:iCs/>
        </w:rPr>
      </w:pPr>
      <w:r w:rsidRPr="00500257">
        <w:rPr>
          <w:b/>
          <w:iCs/>
        </w:rPr>
        <w:lastRenderedPageBreak/>
        <w:t xml:space="preserve">Раздел 4. Человек на Земле </w:t>
      </w:r>
      <w:r w:rsidR="00097494" w:rsidRPr="00500257">
        <w:rPr>
          <w:b/>
          <w:iCs/>
        </w:rPr>
        <w:t>(</w:t>
      </w:r>
      <w:r w:rsidR="004B2036" w:rsidRPr="00500257">
        <w:rPr>
          <w:b/>
          <w:iCs/>
        </w:rPr>
        <w:t>5</w:t>
      </w:r>
      <w:r w:rsidRPr="00500257">
        <w:rPr>
          <w:b/>
          <w:iCs/>
        </w:rPr>
        <w:t xml:space="preserve"> ч)</w:t>
      </w:r>
    </w:p>
    <w:p w:rsidR="004E315E" w:rsidRPr="00500257" w:rsidRDefault="00D5084D" w:rsidP="004E315E">
      <w:pPr>
        <w:ind w:firstLine="709"/>
        <w:jc w:val="both"/>
      </w:pPr>
      <w:r w:rsidRPr="00500257">
        <w:t xml:space="preserve">Научные представления о происхождении человека. Древние предки человека: дриопитеки и австралопитеки. Человек умелый. Человек прямоходящий. Человек разумный (неандерталец, кроманьонец, современный чело век). Изменения в природе, вызванные деятельностью чело века. Кислотные дожди, озоновая дыра, парниковый эффект, радиоактивные отходы. Биологическое разнообразие, его обеднение и пути сохранения. Опустынивание и его причины, борьба с опустыниванием. Важнейшие экологические проблемы: сохранение биологического разнообразия, борьба с уничтожением лесов и опустыниванием, защитапланеты от всех видов загрязнений. Здоровье человека и безопасность жизни. Взаимосвязь здоровья и образа жизни. Вредные привычки и их профилактика. Среда обитания человека. Правила поведения человека в опасных ситуациях природного происхождения. Простейшие способы оказания первой помощи. </w:t>
      </w:r>
    </w:p>
    <w:p w:rsidR="004E315E" w:rsidRPr="00500257" w:rsidRDefault="004E315E" w:rsidP="004E315E">
      <w:pPr>
        <w:jc w:val="both"/>
      </w:pPr>
    </w:p>
    <w:p w:rsidR="00D5084D" w:rsidRPr="00500257" w:rsidRDefault="00D5084D" w:rsidP="004E315E">
      <w:pPr>
        <w:jc w:val="both"/>
      </w:pPr>
      <w:r w:rsidRPr="00500257">
        <w:rPr>
          <w:b/>
        </w:rPr>
        <w:t>Демонстрация</w:t>
      </w:r>
      <w:r w:rsidR="004E315E" w:rsidRPr="00500257">
        <w:rPr>
          <w:b/>
        </w:rPr>
        <w:t>:</w:t>
      </w:r>
      <w:r w:rsidRPr="00500257">
        <w:t xml:space="preserve"> Ядовитые растения и опасные животные своей местности.</w:t>
      </w:r>
    </w:p>
    <w:p w:rsidR="004E315E" w:rsidRPr="00500257" w:rsidRDefault="004E315E" w:rsidP="00D5084D"/>
    <w:p w:rsidR="00D5084D" w:rsidRPr="00500257" w:rsidRDefault="00D5084D" w:rsidP="00D5084D">
      <w:pPr>
        <w:rPr>
          <w:b/>
          <w:i/>
        </w:rPr>
      </w:pPr>
      <w:r w:rsidRPr="00500257">
        <w:rPr>
          <w:b/>
          <w:i/>
        </w:rPr>
        <w:t>Лабораторные и практические работы:</w:t>
      </w:r>
    </w:p>
    <w:p w:rsidR="00D5084D" w:rsidRPr="00500257" w:rsidRDefault="00D5084D" w:rsidP="00D5084D">
      <w:r w:rsidRPr="00500257">
        <w:tab/>
        <w:t>Измерение своего роста и массы тела.</w:t>
      </w:r>
    </w:p>
    <w:p w:rsidR="004E315E" w:rsidRPr="00500257" w:rsidRDefault="00D5084D" w:rsidP="004E315E">
      <w:r w:rsidRPr="00500257">
        <w:tab/>
        <w:t>Овладение простейшими способами оказ</w:t>
      </w:r>
      <w:r w:rsidR="004E315E" w:rsidRPr="00500257">
        <w:t>ания первой доврачебной помощи.</w:t>
      </w:r>
    </w:p>
    <w:p w:rsidR="004E315E" w:rsidRPr="00500257" w:rsidRDefault="004E315E" w:rsidP="004E315E">
      <w:pPr>
        <w:rPr>
          <w:highlight w:val="yellow"/>
        </w:rPr>
      </w:pPr>
    </w:p>
    <w:p w:rsidR="006E13FB" w:rsidRPr="00500257" w:rsidRDefault="00A84B7C" w:rsidP="00A30BA3">
      <w:pPr>
        <w:contextualSpacing/>
        <w:rPr>
          <w:highlight w:val="yellow"/>
        </w:rPr>
      </w:pPr>
      <w:r w:rsidRPr="00500257">
        <w:rPr>
          <w:b/>
          <w:highlight w:val="yellow"/>
        </w:rPr>
        <w:t xml:space="preserve"> </w:t>
      </w:r>
    </w:p>
    <w:p w:rsidR="00C61EB2" w:rsidRPr="00500257" w:rsidRDefault="00C61EB2" w:rsidP="00C61EB2">
      <w:pPr>
        <w:jc w:val="center"/>
        <w:rPr>
          <w:b/>
          <w:color w:val="000000"/>
        </w:rPr>
      </w:pPr>
      <w:r w:rsidRPr="00500257">
        <w:rPr>
          <w:b/>
          <w:color w:val="000000"/>
        </w:rPr>
        <w:t>6 класс</w:t>
      </w:r>
    </w:p>
    <w:p w:rsidR="00C61EB2" w:rsidRPr="00500257" w:rsidRDefault="00C61EB2" w:rsidP="00C61EB2">
      <w:pPr>
        <w:jc w:val="center"/>
        <w:rPr>
          <w:b/>
          <w:color w:val="000000"/>
        </w:rPr>
      </w:pPr>
      <w:r w:rsidRPr="00500257">
        <w:rPr>
          <w:b/>
          <w:color w:val="000000"/>
        </w:rPr>
        <w:t>«Живой организм»</w:t>
      </w:r>
    </w:p>
    <w:p w:rsidR="00415A9E" w:rsidRPr="00500257" w:rsidRDefault="00C61EB2" w:rsidP="00D56448">
      <w:pPr>
        <w:jc w:val="center"/>
        <w:rPr>
          <w:b/>
          <w:color w:val="000000"/>
        </w:rPr>
      </w:pPr>
      <w:r w:rsidRPr="00500257">
        <w:rPr>
          <w:b/>
          <w:color w:val="000000"/>
        </w:rPr>
        <w:t>(34 часа, 1 час в неделю)</w:t>
      </w:r>
    </w:p>
    <w:p w:rsidR="00415A9E" w:rsidRPr="00500257" w:rsidRDefault="00415A9E" w:rsidP="009F57C7">
      <w:pPr>
        <w:ind w:right="245"/>
        <w:jc w:val="center"/>
        <w:rPr>
          <w:b/>
          <w:color w:val="000000"/>
          <w:highlight w:val="yellow"/>
        </w:rPr>
      </w:pPr>
    </w:p>
    <w:p w:rsidR="00C61EB2" w:rsidRPr="00500257" w:rsidRDefault="00C61EB2" w:rsidP="00C61EB2">
      <w:pPr>
        <w:rPr>
          <w:b/>
          <w:highlight w:val="yellow"/>
          <w:u w:val="single"/>
        </w:rPr>
      </w:pPr>
      <w:r w:rsidRPr="00500257">
        <w:rPr>
          <w:b/>
        </w:rPr>
        <w:t xml:space="preserve">РАЗДЕЛ 1. </w:t>
      </w:r>
      <w:r w:rsidRPr="00500257">
        <w:rPr>
          <w:b/>
          <w:i/>
        </w:rPr>
        <w:t>Строение и свойства живых организмов</w:t>
      </w:r>
      <w:r w:rsidRPr="00500257">
        <w:rPr>
          <w:b/>
        </w:rPr>
        <w:t xml:space="preserve"> </w:t>
      </w:r>
      <w:r w:rsidRPr="00500257">
        <w:rPr>
          <w:b/>
          <w:i/>
        </w:rPr>
        <w:t>(11 часов)</w:t>
      </w:r>
    </w:p>
    <w:p w:rsidR="00D56448" w:rsidRPr="00500257" w:rsidRDefault="00D56448" w:rsidP="00C61EB2">
      <w:pPr>
        <w:jc w:val="both"/>
      </w:pPr>
    </w:p>
    <w:p w:rsidR="00C61EB2" w:rsidRPr="00500257" w:rsidRDefault="00C61EB2" w:rsidP="00C61EB2">
      <w:pPr>
        <w:jc w:val="both"/>
      </w:pPr>
      <w:r w:rsidRPr="00500257">
        <w:rPr>
          <w:b/>
        </w:rPr>
        <w:t>Введение.</w:t>
      </w:r>
      <w:r w:rsidRPr="00500257">
        <w:t xml:space="preserve"> </w:t>
      </w:r>
      <w:r w:rsidRPr="00500257">
        <w:rPr>
          <w:b/>
        </w:rPr>
        <w:t xml:space="preserve">Основные свойства живых организмов </w:t>
      </w:r>
      <w:r w:rsidRPr="00500257">
        <w:t xml:space="preserve"> (1 ч)</w:t>
      </w:r>
    </w:p>
    <w:p w:rsidR="00C61EB2" w:rsidRPr="00500257" w:rsidRDefault="00C61EB2" w:rsidP="00C61EB2">
      <w:pPr>
        <w:jc w:val="both"/>
      </w:pPr>
      <w:r w:rsidRPr="00500257">
        <w:tab/>
        <w:t>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p>
    <w:p w:rsidR="00C61EB2" w:rsidRPr="00500257" w:rsidRDefault="00C61EB2" w:rsidP="00C61EB2">
      <w:pPr>
        <w:jc w:val="both"/>
        <w:rPr>
          <w:highlight w:val="yellow"/>
        </w:rPr>
      </w:pPr>
    </w:p>
    <w:p w:rsidR="00C61EB2" w:rsidRPr="00500257" w:rsidRDefault="00C61EB2" w:rsidP="00C61EB2">
      <w:pPr>
        <w:jc w:val="both"/>
      </w:pPr>
      <w:r w:rsidRPr="00500257">
        <w:t xml:space="preserve">Тема 1.1. </w:t>
      </w:r>
      <w:r w:rsidRPr="00500257">
        <w:rPr>
          <w:b/>
        </w:rPr>
        <w:t xml:space="preserve">Строение растительной и животной клеток </w:t>
      </w:r>
      <w:r w:rsidRPr="00500257">
        <w:t>(2 ч)</w:t>
      </w:r>
    </w:p>
    <w:p w:rsidR="00C61EB2" w:rsidRPr="00500257" w:rsidRDefault="00C61EB2" w:rsidP="00C61EB2">
      <w:pPr>
        <w:jc w:val="both"/>
      </w:pPr>
      <w:r w:rsidRPr="00500257">
        <w:rPr>
          <w:b/>
        </w:rPr>
        <w:tab/>
      </w:r>
      <w:r w:rsidRPr="00500257">
        <w:t>Клетка – элементарная единица живого. Безъядерные и ядерные клетки. Строение и функции ядра, цитоплазмы и ее органоидов. Хромосомы, их значение. Различия в строении растительной и животной клеток.</w:t>
      </w:r>
    </w:p>
    <w:p w:rsidR="00C61EB2" w:rsidRPr="00500257" w:rsidRDefault="00C61EB2" w:rsidP="00C61EB2">
      <w:pPr>
        <w:jc w:val="both"/>
        <w:rPr>
          <w:b/>
        </w:rPr>
      </w:pPr>
      <w:r w:rsidRPr="00500257">
        <w:rPr>
          <w:b/>
        </w:rPr>
        <w:t>Лабораторные и практические работы</w:t>
      </w:r>
    </w:p>
    <w:p w:rsidR="00C61EB2" w:rsidRPr="00500257" w:rsidRDefault="00C61EB2" w:rsidP="00C61EB2">
      <w:pPr>
        <w:ind w:left="720"/>
        <w:jc w:val="both"/>
      </w:pPr>
      <w:r w:rsidRPr="00500257">
        <w:t>Строение клеток живых организмов (на готовых микропрепаратах).</w:t>
      </w:r>
    </w:p>
    <w:p w:rsidR="00C61EB2" w:rsidRPr="00500257" w:rsidRDefault="00C61EB2" w:rsidP="00C61EB2">
      <w:pPr>
        <w:jc w:val="both"/>
      </w:pPr>
    </w:p>
    <w:p w:rsidR="00C61EB2" w:rsidRPr="00500257" w:rsidRDefault="00C61EB2" w:rsidP="00C61EB2">
      <w:pPr>
        <w:jc w:val="both"/>
        <w:rPr>
          <w:b/>
        </w:rPr>
      </w:pPr>
      <w:r w:rsidRPr="00500257">
        <w:rPr>
          <w:b/>
        </w:rPr>
        <w:t xml:space="preserve">Деление клеток </w:t>
      </w:r>
      <w:r w:rsidRPr="00500257">
        <w:t>(1 ч)</w:t>
      </w:r>
    </w:p>
    <w:p w:rsidR="00C61EB2" w:rsidRPr="00500257" w:rsidRDefault="00C61EB2" w:rsidP="00C61EB2">
      <w:pPr>
        <w:ind w:firstLine="709"/>
        <w:jc w:val="both"/>
      </w:pPr>
      <w:r w:rsidRPr="00500257">
        <w:t>Деление – важнейшее свойство клеток, обеспечивающее рост и развитие многоклеточного организма. Два типа деления. Деление – основа размножения организмов.</w:t>
      </w:r>
    </w:p>
    <w:p w:rsidR="00C61EB2" w:rsidRPr="00500257" w:rsidRDefault="00C61EB2" w:rsidP="00C61EB2">
      <w:pPr>
        <w:jc w:val="both"/>
        <w:rPr>
          <w:highlight w:val="yellow"/>
        </w:rPr>
      </w:pPr>
    </w:p>
    <w:p w:rsidR="00C61EB2" w:rsidRPr="00500257" w:rsidRDefault="00C61EB2" w:rsidP="00C61EB2">
      <w:pPr>
        <w:jc w:val="both"/>
      </w:pPr>
      <w:r w:rsidRPr="00500257">
        <w:t xml:space="preserve">Тема 1.2. </w:t>
      </w:r>
      <w:r w:rsidRPr="00500257">
        <w:rPr>
          <w:b/>
        </w:rPr>
        <w:t xml:space="preserve">Ткани растений и животных </w:t>
      </w:r>
      <w:r w:rsidRPr="00500257">
        <w:t>(2 ч)</w:t>
      </w:r>
    </w:p>
    <w:p w:rsidR="00C61EB2" w:rsidRPr="00500257" w:rsidRDefault="00C61EB2" w:rsidP="00C61EB2">
      <w:pPr>
        <w:jc w:val="both"/>
      </w:pPr>
      <w:r w:rsidRPr="00500257">
        <w:tab/>
        <w:t>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p>
    <w:p w:rsidR="00C61EB2" w:rsidRPr="00500257" w:rsidRDefault="00C61EB2" w:rsidP="00C61EB2">
      <w:pPr>
        <w:jc w:val="both"/>
        <w:rPr>
          <w:b/>
        </w:rPr>
      </w:pPr>
      <w:r w:rsidRPr="00500257">
        <w:rPr>
          <w:b/>
        </w:rPr>
        <w:t>Лабораторные и практические работы</w:t>
      </w:r>
    </w:p>
    <w:p w:rsidR="00C61EB2" w:rsidRPr="00500257" w:rsidRDefault="00C61EB2" w:rsidP="00C61EB2">
      <w:pPr>
        <w:ind w:left="720"/>
        <w:jc w:val="both"/>
      </w:pPr>
      <w:r w:rsidRPr="00500257">
        <w:t>Ткани живых организмов.</w:t>
      </w:r>
    </w:p>
    <w:p w:rsidR="00C61EB2" w:rsidRPr="00500257" w:rsidRDefault="00C61EB2" w:rsidP="00C61EB2">
      <w:pPr>
        <w:jc w:val="both"/>
        <w:rPr>
          <w:highlight w:val="yellow"/>
        </w:rPr>
      </w:pPr>
    </w:p>
    <w:p w:rsidR="00C61EB2" w:rsidRPr="00500257" w:rsidRDefault="00C61EB2" w:rsidP="00C61EB2">
      <w:pPr>
        <w:jc w:val="both"/>
      </w:pPr>
      <w:r w:rsidRPr="00500257">
        <w:t xml:space="preserve">Тема 1.3. </w:t>
      </w:r>
      <w:r w:rsidRPr="00500257">
        <w:rPr>
          <w:b/>
        </w:rPr>
        <w:t>Органы и системы органов</w:t>
      </w:r>
      <w:r w:rsidRPr="00500257">
        <w:t xml:space="preserve"> (5 ч)</w:t>
      </w:r>
    </w:p>
    <w:p w:rsidR="00C61EB2" w:rsidRPr="00500257" w:rsidRDefault="00C61EB2" w:rsidP="00C61EB2">
      <w:pPr>
        <w:jc w:val="both"/>
      </w:pPr>
      <w:r w:rsidRPr="00500257">
        <w:tab/>
        <w:t xml:space="preserve">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w:t>
      </w:r>
      <w:r w:rsidRPr="00500257">
        <w:lastRenderedPageBreak/>
        <w:t>пестики). Соцветия. Плоды. Значение и разнообразие. Строение семян однодольного и двудольного растений.</w:t>
      </w:r>
    </w:p>
    <w:p w:rsidR="00C61EB2" w:rsidRPr="00500257" w:rsidRDefault="00C61EB2" w:rsidP="00C61EB2">
      <w:pPr>
        <w:jc w:val="both"/>
      </w:pPr>
      <w:r w:rsidRPr="00500257">
        <w:tab/>
        <w:t>Системы органов. Основные системы органов животного организма: пищеварительная, кровеносная, дыхательная, выделительная, опорно – двигательная, нервная, эндокринная, размножения.</w:t>
      </w:r>
    </w:p>
    <w:p w:rsidR="00C61EB2" w:rsidRPr="00500257" w:rsidRDefault="00C61EB2" w:rsidP="00C61EB2">
      <w:pPr>
        <w:jc w:val="both"/>
        <w:rPr>
          <w:b/>
        </w:rPr>
      </w:pPr>
      <w:r w:rsidRPr="00500257">
        <w:rPr>
          <w:b/>
        </w:rPr>
        <w:t>Лабораторные и практические работы</w:t>
      </w:r>
    </w:p>
    <w:p w:rsidR="00C61EB2" w:rsidRPr="00500257" w:rsidRDefault="00C61EB2" w:rsidP="00C61EB2">
      <w:pPr>
        <w:ind w:left="720"/>
        <w:jc w:val="both"/>
      </w:pPr>
      <w:r w:rsidRPr="00500257">
        <w:t>Распознавание органов у растений и  животных.</w:t>
      </w:r>
    </w:p>
    <w:p w:rsidR="00C61EB2" w:rsidRPr="00500257" w:rsidRDefault="00C61EB2" w:rsidP="00C61EB2">
      <w:pPr>
        <w:jc w:val="both"/>
      </w:pPr>
    </w:p>
    <w:p w:rsidR="00C61EB2" w:rsidRPr="00500257" w:rsidRDefault="00C61EB2" w:rsidP="00C61EB2">
      <w:pPr>
        <w:rPr>
          <w:b/>
          <w:u w:val="single"/>
        </w:rPr>
      </w:pPr>
      <w:r w:rsidRPr="00500257">
        <w:rPr>
          <w:b/>
        </w:rPr>
        <w:t xml:space="preserve">РАЗДЕЛ 2. </w:t>
      </w:r>
      <w:r w:rsidRPr="00500257">
        <w:rPr>
          <w:b/>
          <w:i/>
        </w:rPr>
        <w:t xml:space="preserve">Жизнедеятельность </w:t>
      </w:r>
      <w:r w:rsidRPr="00511D70">
        <w:rPr>
          <w:b/>
          <w:i/>
        </w:rPr>
        <w:t>организмов (2</w:t>
      </w:r>
      <w:r w:rsidR="003C2663" w:rsidRPr="00511D70">
        <w:rPr>
          <w:b/>
          <w:i/>
        </w:rPr>
        <w:t>3</w:t>
      </w:r>
      <w:r w:rsidRPr="00511D70">
        <w:rPr>
          <w:b/>
          <w:i/>
        </w:rPr>
        <w:t xml:space="preserve"> часа)</w:t>
      </w:r>
    </w:p>
    <w:p w:rsidR="00C61EB2" w:rsidRPr="00500257" w:rsidRDefault="00C61EB2" w:rsidP="00C61EB2">
      <w:pPr>
        <w:jc w:val="both"/>
        <w:rPr>
          <w:highlight w:val="yellow"/>
        </w:rPr>
      </w:pPr>
    </w:p>
    <w:p w:rsidR="00C61EB2" w:rsidRPr="00500257" w:rsidRDefault="00C61EB2" w:rsidP="00C61EB2">
      <w:pPr>
        <w:jc w:val="both"/>
      </w:pPr>
      <w:r w:rsidRPr="00500257">
        <w:t xml:space="preserve">Тема 2.1. </w:t>
      </w:r>
      <w:r w:rsidRPr="00500257">
        <w:rPr>
          <w:b/>
        </w:rPr>
        <w:t xml:space="preserve">Питание и пищеварение </w:t>
      </w:r>
      <w:r w:rsidRPr="00500257">
        <w:t>(4 ч)</w:t>
      </w:r>
    </w:p>
    <w:p w:rsidR="00C61EB2" w:rsidRPr="00500257" w:rsidRDefault="00C61EB2" w:rsidP="00C61EB2">
      <w:pPr>
        <w:jc w:val="both"/>
      </w:pPr>
      <w:r w:rsidRPr="00500257">
        <w:tab/>
        <w:t>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трупоеды: симбионты, паразиты. Пищеварение и его значение. Особенности строения пищеварительных систем животных. Пищеварительные ферменты и их значение.</w:t>
      </w:r>
    </w:p>
    <w:p w:rsidR="00C61EB2" w:rsidRPr="00500257" w:rsidRDefault="00C61EB2" w:rsidP="00C61EB2">
      <w:pPr>
        <w:spacing w:after="200"/>
        <w:jc w:val="both"/>
      </w:pPr>
      <w:r w:rsidRPr="00500257">
        <w:rPr>
          <w:b/>
        </w:rPr>
        <w:t>Демонстрация</w:t>
      </w:r>
      <w:r w:rsidRPr="00500257">
        <w:t xml:space="preserve"> действия желудочного сока на белок, слюны - на крахмал; опыта, доказывающего образование крахмала на свету, поглощение углекислого  газа листьями; роли света и воды в жизни растений.</w:t>
      </w:r>
    </w:p>
    <w:p w:rsidR="00C61EB2" w:rsidRPr="00500257" w:rsidRDefault="00C61EB2" w:rsidP="00C61EB2">
      <w:pPr>
        <w:jc w:val="both"/>
      </w:pPr>
      <w:r w:rsidRPr="00500257">
        <w:t xml:space="preserve">Тема 2.2. </w:t>
      </w:r>
      <w:r w:rsidRPr="00500257">
        <w:rPr>
          <w:b/>
        </w:rPr>
        <w:t xml:space="preserve">Дыхание </w:t>
      </w:r>
      <w:r w:rsidRPr="00500257">
        <w:t>(2 ч)</w:t>
      </w:r>
    </w:p>
    <w:p w:rsidR="00C61EB2" w:rsidRPr="00500257" w:rsidRDefault="00C61EB2" w:rsidP="00C61EB2">
      <w:pPr>
        <w:jc w:val="both"/>
      </w:pPr>
      <w:r w:rsidRPr="00500257">
        <w:tab/>
        <w:t>Значение дыхания. Роль кислорода в процессе расщепления органических веществ и освобождения энергии. Дыхание растений. Роль устьиц и чечевичек в процессе дыхания растений. Дыхание животных. Органы дыхания животных организмов.</w:t>
      </w:r>
    </w:p>
    <w:p w:rsidR="00C61EB2" w:rsidRPr="00500257" w:rsidRDefault="00C61EB2" w:rsidP="00C61EB2">
      <w:pPr>
        <w:spacing w:after="200"/>
        <w:jc w:val="both"/>
      </w:pPr>
      <w:r w:rsidRPr="00500257">
        <w:rPr>
          <w:b/>
        </w:rPr>
        <w:t>Демонстрация</w:t>
      </w:r>
      <w:r w:rsidRPr="00500257">
        <w:t xml:space="preserve"> опытов, иллюстрирующих дыхание прорастающих семян, дыхание корней; обнаружение углекислого газа в выдыхаемом воздухе.   </w:t>
      </w:r>
    </w:p>
    <w:p w:rsidR="00C61EB2" w:rsidRPr="00500257" w:rsidRDefault="00C61EB2" w:rsidP="00C61EB2">
      <w:pPr>
        <w:jc w:val="both"/>
      </w:pPr>
      <w:r w:rsidRPr="00500257">
        <w:t xml:space="preserve">Тема 2.3. </w:t>
      </w:r>
      <w:r w:rsidRPr="00500257">
        <w:rPr>
          <w:b/>
        </w:rPr>
        <w:t xml:space="preserve">Передвижение веществ в организме </w:t>
      </w:r>
      <w:r w:rsidRPr="00500257">
        <w:t>(2 ч)</w:t>
      </w:r>
    </w:p>
    <w:p w:rsidR="00C61EB2" w:rsidRPr="00500257" w:rsidRDefault="00C61EB2" w:rsidP="00C61EB2">
      <w:pPr>
        <w:ind w:firstLine="708"/>
        <w:jc w:val="both"/>
      </w:pPr>
      <w:r w:rsidRPr="00500257">
        <w:t>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ее строение, функции. Гемолимфа, кровь и составные части (плазма, клетки крови).</w:t>
      </w:r>
    </w:p>
    <w:p w:rsidR="00C61EB2" w:rsidRPr="00500257" w:rsidRDefault="00C61EB2" w:rsidP="00C61EB2">
      <w:pPr>
        <w:jc w:val="both"/>
      </w:pPr>
      <w:r w:rsidRPr="00500257">
        <w:rPr>
          <w:b/>
        </w:rPr>
        <w:t>Демонстрация</w:t>
      </w:r>
      <w:r w:rsidRPr="00500257">
        <w:t xml:space="preserve"> опыта, иллюстрирующего пути передвижения органических веществ по стеблю; строение клеток крови лягушки и человека.</w:t>
      </w:r>
    </w:p>
    <w:p w:rsidR="00C61EB2" w:rsidRPr="00500257" w:rsidRDefault="00C61EB2" w:rsidP="00C61EB2">
      <w:pPr>
        <w:jc w:val="both"/>
        <w:rPr>
          <w:b/>
        </w:rPr>
      </w:pPr>
      <w:r w:rsidRPr="00500257">
        <w:rPr>
          <w:b/>
        </w:rPr>
        <w:t>Лабораторные и практические работы</w:t>
      </w:r>
    </w:p>
    <w:p w:rsidR="00C61EB2" w:rsidRPr="00500257" w:rsidRDefault="00C61EB2" w:rsidP="00C61EB2">
      <w:pPr>
        <w:ind w:left="708"/>
        <w:jc w:val="both"/>
      </w:pPr>
      <w:r w:rsidRPr="00500257">
        <w:t>Передвижение воды и минеральных веществ по стеблю.</w:t>
      </w:r>
    </w:p>
    <w:p w:rsidR="00C61EB2" w:rsidRPr="00500257" w:rsidRDefault="00C61EB2" w:rsidP="00C61EB2">
      <w:pPr>
        <w:jc w:val="both"/>
        <w:rPr>
          <w:highlight w:val="yellow"/>
        </w:rPr>
      </w:pPr>
    </w:p>
    <w:p w:rsidR="00C61EB2" w:rsidRPr="00500257" w:rsidRDefault="00C61EB2" w:rsidP="00C61EB2">
      <w:pPr>
        <w:jc w:val="both"/>
      </w:pPr>
      <w:r w:rsidRPr="00500257">
        <w:t xml:space="preserve">Тема 2.4. </w:t>
      </w:r>
      <w:r w:rsidRPr="00500257">
        <w:rPr>
          <w:b/>
        </w:rPr>
        <w:t xml:space="preserve">Выделение </w:t>
      </w:r>
      <w:r w:rsidRPr="00500257">
        <w:t>(2 ч)</w:t>
      </w:r>
    </w:p>
    <w:p w:rsidR="00C61EB2" w:rsidRPr="00500257" w:rsidRDefault="00C61EB2" w:rsidP="00C61EB2">
      <w:pPr>
        <w:ind w:firstLine="708"/>
        <w:jc w:val="both"/>
      </w:pPr>
      <w:r w:rsidRPr="00500257">
        <w:t xml:space="preserve">Роль выделения </w:t>
      </w:r>
      <w:r w:rsidRPr="00500257">
        <w:rPr>
          <w:b/>
        </w:rPr>
        <w:t xml:space="preserve"> </w:t>
      </w:r>
      <w:r w:rsidRPr="00500257">
        <w:t xml:space="preserve">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 </w:t>
      </w:r>
    </w:p>
    <w:p w:rsidR="00C61EB2" w:rsidRPr="00500257" w:rsidRDefault="00C61EB2" w:rsidP="00C61EB2">
      <w:pPr>
        <w:jc w:val="both"/>
        <w:rPr>
          <w:highlight w:val="yellow"/>
        </w:rPr>
      </w:pPr>
    </w:p>
    <w:p w:rsidR="00C61EB2" w:rsidRPr="00500257" w:rsidRDefault="00C61EB2" w:rsidP="00C61EB2">
      <w:pPr>
        <w:jc w:val="both"/>
      </w:pPr>
      <w:r w:rsidRPr="00500257">
        <w:t xml:space="preserve">Тема 2.5. </w:t>
      </w:r>
      <w:r w:rsidRPr="00500257">
        <w:rPr>
          <w:b/>
        </w:rPr>
        <w:t xml:space="preserve">Опорные системы </w:t>
      </w:r>
      <w:r w:rsidRPr="00500257">
        <w:t>(2 ч)</w:t>
      </w:r>
    </w:p>
    <w:p w:rsidR="00C61EB2" w:rsidRPr="00500257" w:rsidRDefault="00C61EB2" w:rsidP="00C61EB2">
      <w:pPr>
        <w:jc w:val="both"/>
      </w:pPr>
      <w:r w:rsidRPr="00500257">
        <w:tab/>
        <w:t xml:space="preserve">Значение опорных систем в жизни организмов. Опорные системы растений. Опорные системы животных. </w:t>
      </w:r>
    </w:p>
    <w:p w:rsidR="00C61EB2" w:rsidRPr="00500257" w:rsidRDefault="00C61EB2" w:rsidP="00C61EB2">
      <w:pPr>
        <w:jc w:val="both"/>
      </w:pPr>
      <w:r w:rsidRPr="00500257">
        <w:rPr>
          <w:b/>
        </w:rPr>
        <w:t>Демонстрация</w:t>
      </w:r>
      <w:r w:rsidRPr="00500257">
        <w:t xml:space="preserve"> скелетов млекопитающих, распилов костей, раковин моллюсков, коллекций насекомых.</w:t>
      </w:r>
    </w:p>
    <w:p w:rsidR="00C61EB2" w:rsidRPr="00500257" w:rsidRDefault="00C61EB2" w:rsidP="00C61EB2">
      <w:pPr>
        <w:jc w:val="both"/>
        <w:rPr>
          <w:b/>
        </w:rPr>
      </w:pPr>
      <w:r w:rsidRPr="00500257">
        <w:rPr>
          <w:b/>
        </w:rPr>
        <w:t>Лабораторная работа</w:t>
      </w:r>
    </w:p>
    <w:p w:rsidR="00C61EB2" w:rsidRPr="00500257" w:rsidRDefault="00C61EB2" w:rsidP="00C61EB2">
      <w:pPr>
        <w:ind w:left="720"/>
        <w:jc w:val="both"/>
      </w:pPr>
      <w:r w:rsidRPr="00500257">
        <w:t>Разнообразие опорных систем животных.</w:t>
      </w:r>
    </w:p>
    <w:p w:rsidR="00C61EB2" w:rsidRPr="00500257" w:rsidRDefault="00C61EB2" w:rsidP="00C61EB2">
      <w:pPr>
        <w:jc w:val="both"/>
        <w:rPr>
          <w:highlight w:val="yellow"/>
        </w:rPr>
      </w:pPr>
    </w:p>
    <w:p w:rsidR="00C61EB2" w:rsidRPr="00500257" w:rsidRDefault="00C61EB2" w:rsidP="00C61EB2">
      <w:pPr>
        <w:jc w:val="both"/>
      </w:pPr>
      <w:r w:rsidRPr="00500257">
        <w:t xml:space="preserve">Тема 2.6. </w:t>
      </w:r>
      <w:r w:rsidRPr="00500257">
        <w:rPr>
          <w:b/>
        </w:rPr>
        <w:t xml:space="preserve">Движение </w:t>
      </w:r>
      <w:r w:rsidRPr="00500257">
        <w:t xml:space="preserve"> (2 ч)</w:t>
      </w:r>
    </w:p>
    <w:p w:rsidR="00C61EB2" w:rsidRPr="00500257" w:rsidRDefault="00C61EB2" w:rsidP="00C61EB2">
      <w:pPr>
        <w:jc w:val="both"/>
      </w:pPr>
      <w:r w:rsidRPr="00500257">
        <w:t>Движение как важнейшая особенность животных организмов. Значение двигательной активности. Механизмы, обеспечивающие движение живых организмов.</w:t>
      </w:r>
    </w:p>
    <w:p w:rsidR="00C61EB2" w:rsidRPr="00500257" w:rsidRDefault="00C61EB2" w:rsidP="00C61EB2">
      <w:pPr>
        <w:jc w:val="both"/>
        <w:rPr>
          <w:highlight w:val="yellow"/>
        </w:rPr>
      </w:pPr>
    </w:p>
    <w:p w:rsidR="00C61EB2" w:rsidRPr="00500257" w:rsidRDefault="00C61EB2" w:rsidP="00C61EB2">
      <w:pPr>
        <w:jc w:val="both"/>
      </w:pPr>
      <w:r w:rsidRPr="00500257">
        <w:lastRenderedPageBreak/>
        <w:t xml:space="preserve">Тема 2.7. </w:t>
      </w:r>
      <w:r w:rsidRPr="00500257">
        <w:rPr>
          <w:b/>
        </w:rPr>
        <w:t>Регуляция процессов жизнедеятельности</w:t>
      </w:r>
      <w:r w:rsidRPr="00500257">
        <w:t xml:space="preserve"> (3 ч)</w:t>
      </w:r>
    </w:p>
    <w:p w:rsidR="00C61EB2" w:rsidRPr="00500257" w:rsidRDefault="00C61EB2" w:rsidP="00C61EB2">
      <w:pPr>
        <w:ind w:firstLine="708"/>
        <w:jc w:val="both"/>
      </w:pPr>
      <w:r w:rsidRPr="00500257">
        <w:t>Жизнедеятельность организма и ее связь с окружающей средой. Регуляция процессов жизнедеятельности организмов. Раздражимость. Нервная система, особенности строения. Рефлекс, инстинкт.</w:t>
      </w:r>
    </w:p>
    <w:p w:rsidR="00C61EB2" w:rsidRPr="00500257" w:rsidRDefault="00C61EB2" w:rsidP="00C61EB2">
      <w:pPr>
        <w:ind w:firstLine="708"/>
        <w:jc w:val="both"/>
        <w:rPr>
          <w:highlight w:val="yellow"/>
        </w:rPr>
      </w:pPr>
    </w:p>
    <w:p w:rsidR="00C61EB2" w:rsidRPr="00500257" w:rsidRDefault="00C61EB2" w:rsidP="00C61EB2">
      <w:pPr>
        <w:jc w:val="both"/>
      </w:pPr>
      <w:r w:rsidRPr="00500257">
        <w:t xml:space="preserve">Тема 2.8. </w:t>
      </w:r>
      <w:r w:rsidRPr="00500257">
        <w:rPr>
          <w:b/>
        </w:rPr>
        <w:t xml:space="preserve">Размножение </w:t>
      </w:r>
      <w:r w:rsidRPr="00500257">
        <w:t xml:space="preserve"> (3 ч)</w:t>
      </w:r>
    </w:p>
    <w:p w:rsidR="00C61EB2" w:rsidRPr="00500257" w:rsidRDefault="00C61EB2" w:rsidP="00C61EB2">
      <w:pPr>
        <w:jc w:val="both"/>
      </w:pPr>
      <w:r w:rsidRPr="00500257">
        <w:tab/>
        <w:t>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w:t>
      </w:r>
    </w:p>
    <w:p w:rsidR="00C61EB2" w:rsidRPr="00500257" w:rsidRDefault="00C61EB2" w:rsidP="00C61EB2">
      <w:pPr>
        <w:spacing w:after="200"/>
        <w:jc w:val="both"/>
      </w:pPr>
      <w:r w:rsidRPr="00500257">
        <w:rPr>
          <w:b/>
        </w:rPr>
        <w:t>Демонстрация</w:t>
      </w:r>
      <w:r w:rsidRPr="00500257">
        <w:t xml:space="preserve"> способов размножения растений; разнообразия и строения соцветий.</w:t>
      </w:r>
    </w:p>
    <w:p w:rsidR="00C61EB2" w:rsidRPr="00500257" w:rsidRDefault="00C61EB2" w:rsidP="00C61EB2">
      <w:pPr>
        <w:jc w:val="both"/>
        <w:rPr>
          <w:b/>
        </w:rPr>
      </w:pPr>
      <w:r w:rsidRPr="00500257">
        <w:rPr>
          <w:b/>
        </w:rPr>
        <w:t>Практическая работа</w:t>
      </w:r>
    </w:p>
    <w:p w:rsidR="00C61EB2" w:rsidRPr="00500257" w:rsidRDefault="00C61EB2" w:rsidP="00C61EB2">
      <w:pPr>
        <w:ind w:left="720"/>
        <w:jc w:val="both"/>
      </w:pPr>
      <w:r w:rsidRPr="00500257">
        <w:t>Вегетативное размножение комнатных растений.</w:t>
      </w:r>
    </w:p>
    <w:p w:rsidR="00C61EB2" w:rsidRPr="00500257" w:rsidRDefault="00C61EB2" w:rsidP="00C61EB2">
      <w:pPr>
        <w:ind w:left="720"/>
        <w:jc w:val="both"/>
      </w:pPr>
    </w:p>
    <w:p w:rsidR="00C61EB2" w:rsidRPr="00500257" w:rsidRDefault="00C61EB2" w:rsidP="00C61EB2">
      <w:pPr>
        <w:jc w:val="both"/>
      </w:pPr>
      <w:r w:rsidRPr="00500257">
        <w:t xml:space="preserve">Тема 2.9. </w:t>
      </w:r>
      <w:r w:rsidRPr="00500257">
        <w:rPr>
          <w:b/>
        </w:rPr>
        <w:t>Рост и развитие</w:t>
      </w:r>
      <w:r w:rsidRPr="00500257">
        <w:t xml:space="preserve"> (</w:t>
      </w:r>
      <w:r w:rsidR="003C2663" w:rsidRPr="00511D70">
        <w:t>2</w:t>
      </w:r>
      <w:r w:rsidRPr="00500257">
        <w:t xml:space="preserve"> ч)</w:t>
      </w:r>
    </w:p>
    <w:p w:rsidR="00C61EB2" w:rsidRPr="00500257" w:rsidRDefault="00C61EB2" w:rsidP="00C61EB2">
      <w:pPr>
        <w:jc w:val="both"/>
      </w:pPr>
      <w:r w:rsidRPr="00500257">
        <w:tab/>
        <w:t>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w:t>
      </w:r>
    </w:p>
    <w:p w:rsidR="00C61EB2" w:rsidRPr="00500257" w:rsidRDefault="00C61EB2" w:rsidP="00C61EB2">
      <w:pPr>
        <w:jc w:val="both"/>
        <w:rPr>
          <w:b/>
        </w:rPr>
      </w:pPr>
      <w:r w:rsidRPr="00500257">
        <w:rPr>
          <w:b/>
        </w:rPr>
        <w:t>Лабораторные и практические работы</w:t>
      </w:r>
    </w:p>
    <w:p w:rsidR="00C61EB2" w:rsidRPr="00500257" w:rsidRDefault="00C61EB2" w:rsidP="00C61EB2">
      <w:pPr>
        <w:ind w:left="708"/>
        <w:jc w:val="both"/>
      </w:pPr>
      <w:r w:rsidRPr="00500257">
        <w:t>Прямое и непрямое развитие насекомых (на коллекционном материале)</w:t>
      </w:r>
    </w:p>
    <w:p w:rsidR="00C61EB2" w:rsidRPr="00500257" w:rsidRDefault="00C61EB2" w:rsidP="00C61EB2">
      <w:pPr>
        <w:spacing w:after="200"/>
        <w:jc w:val="both"/>
      </w:pPr>
      <w:r w:rsidRPr="00500257">
        <w:rPr>
          <w:b/>
        </w:rPr>
        <w:t>Демонстрация</w:t>
      </w:r>
      <w:r w:rsidRPr="00500257">
        <w:t xml:space="preserve"> способов распространения плодов и семян; прорастание семян.</w:t>
      </w:r>
    </w:p>
    <w:p w:rsidR="00C61EB2" w:rsidRPr="00500257" w:rsidRDefault="00C61EB2" w:rsidP="00C61EB2">
      <w:pPr>
        <w:jc w:val="both"/>
      </w:pPr>
      <w:r w:rsidRPr="00500257">
        <w:t xml:space="preserve">Тема 2.10. </w:t>
      </w:r>
      <w:r w:rsidRPr="00500257">
        <w:rPr>
          <w:b/>
        </w:rPr>
        <w:t xml:space="preserve">Организм как единое целое </w:t>
      </w:r>
      <w:r w:rsidRPr="00500257">
        <w:t>(1 ч)</w:t>
      </w:r>
    </w:p>
    <w:p w:rsidR="00C61EB2" w:rsidRPr="00500257" w:rsidRDefault="00C61EB2" w:rsidP="00C61EB2">
      <w:pPr>
        <w:jc w:val="both"/>
      </w:pPr>
      <w:r w:rsidRPr="00500257">
        <w:tab/>
        <w:t>Взаимосвязь клеток, тканей и органов в организмах. Регуляторная деятельность нервной и гуморальной систем. Функционирование организма как единого целого, организм – биологическая система.</w:t>
      </w:r>
    </w:p>
    <w:p w:rsidR="00C61EB2" w:rsidRPr="00500257" w:rsidRDefault="00C61EB2" w:rsidP="00C61EB2">
      <w:pPr>
        <w:rPr>
          <w:b/>
          <w:highlight w:val="yellow"/>
          <w:u w:val="single"/>
        </w:rPr>
      </w:pPr>
    </w:p>
    <w:p w:rsidR="00415A9E" w:rsidRPr="00500257" w:rsidRDefault="00415A9E" w:rsidP="009F57C7">
      <w:pPr>
        <w:ind w:right="245"/>
        <w:jc w:val="center"/>
        <w:rPr>
          <w:b/>
          <w:color w:val="000000"/>
          <w:highlight w:val="yellow"/>
        </w:rPr>
      </w:pPr>
    </w:p>
    <w:p w:rsidR="0017763A" w:rsidRPr="00500257" w:rsidRDefault="0017763A" w:rsidP="0017763A">
      <w:pPr>
        <w:jc w:val="center"/>
        <w:rPr>
          <w:b/>
          <w:color w:val="000000"/>
        </w:rPr>
      </w:pPr>
      <w:r w:rsidRPr="00500257">
        <w:rPr>
          <w:b/>
          <w:color w:val="000000"/>
        </w:rPr>
        <w:t>7 класс</w:t>
      </w:r>
    </w:p>
    <w:p w:rsidR="0017763A" w:rsidRPr="00500257" w:rsidRDefault="0017763A" w:rsidP="0017763A">
      <w:pPr>
        <w:jc w:val="center"/>
        <w:rPr>
          <w:b/>
          <w:color w:val="000000"/>
        </w:rPr>
      </w:pPr>
      <w:r w:rsidRPr="00500257">
        <w:rPr>
          <w:b/>
          <w:color w:val="000000"/>
        </w:rPr>
        <w:t>«</w:t>
      </w:r>
      <w:r w:rsidR="00347B53" w:rsidRPr="00500257">
        <w:rPr>
          <w:b/>
          <w:color w:val="000000"/>
        </w:rPr>
        <w:t>Многообразие живых организмов. Бактерии, грибы, растения</w:t>
      </w:r>
      <w:r w:rsidRPr="00500257">
        <w:rPr>
          <w:b/>
          <w:color w:val="000000"/>
        </w:rPr>
        <w:t>»</w:t>
      </w:r>
    </w:p>
    <w:p w:rsidR="0017763A" w:rsidRPr="00500257" w:rsidRDefault="0017763A" w:rsidP="0017763A">
      <w:pPr>
        <w:jc w:val="center"/>
        <w:rPr>
          <w:b/>
          <w:color w:val="000000"/>
        </w:rPr>
      </w:pPr>
      <w:r w:rsidRPr="00500257">
        <w:rPr>
          <w:b/>
          <w:color w:val="000000"/>
        </w:rPr>
        <w:t>(68 часов, 2 часа в неделю)</w:t>
      </w:r>
    </w:p>
    <w:p w:rsidR="00415A9E" w:rsidRPr="00500257" w:rsidRDefault="00415A9E" w:rsidP="009F57C7">
      <w:pPr>
        <w:ind w:right="245"/>
        <w:jc w:val="center"/>
        <w:rPr>
          <w:b/>
          <w:color w:val="000000"/>
          <w:highlight w:val="yellow"/>
        </w:rPr>
      </w:pPr>
    </w:p>
    <w:p w:rsidR="009F57C7" w:rsidRPr="00500257" w:rsidRDefault="00A84B7C" w:rsidP="006E13FB">
      <w:pPr>
        <w:ind w:right="245"/>
        <w:jc w:val="center"/>
        <w:rPr>
          <w:b/>
          <w:highlight w:val="yellow"/>
        </w:rPr>
      </w:pPr>
      <w:r w:rsidRPr="00500257">
        <w:rPr>
          <w:b/>
          <w:color w:val="000000"/>
          <w:highlight w:val="yellow"/>
        </w:rPr>
        <w:t xml:space="preserve"> </w:t>
      </w:r>
    </w:p>
    <w:p w:rsidR="00347B53" w:rsidRPr="00500257" w:rsidRDefault="00347B53" w:rsidP="00897FE8">
      <w:pPr>
        <w:autoSpaceDE w:val="0"/>
        <w:autoSpaceDN w:val="0"/>
        <w:adjustRightInd w:val="0"/>
        <w:jc w:val="both"/>
        <w:rPr>
          <w:rFonts w:eastAsiaTheme="minorHAnsi"/>
          <w:b/>
          <w:lang w:eastAsia="en-US"/>
        </w:rPr>
      </w:pPr>
      <w:r w:rsidRPr="00500257">
        <w:rPr>
          <w:rFonts w:eastAsiaTheme="minorHAnsi"/>
          <w:b/>
          <w:lang w:eastAsia="en-US"/>
        </w:rPr>
        <w:t>Раздел 1. От клетки до биосферы (11 ч)</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 xml:space="preserve">Тема 1.1. </w:t>
      </w:r>
      <w:r w:rsidR="00897FE8" w:rsidRPr="00500257">
        <w:rPr>
          <w:rFonts w:eastAsiaTheme="minorHAnsi"/>
          <w:lang w:eastAsia="en-US"/>
        </w:rPr>
        <w:t xml:space="preserve">Многообразие живых систем </w:t>
      </w:r>
      <w:r w:rsidRPr="00500257">
        <w:rPr>
          <w:rFonts w:eastAsiaTheme="minorHAnsi"/>
          <w:lang w:eastAsia="en-US"/>
        </w:rPr>
        <w:t>(3 ч)</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Разнообразие форм живого на Земле. Понятие об уровнях организации жизни: клетки, ткани, органы, организмы. Виды, популяции и биогеоценозы. Общие представления о биосфере.</w:t>
      </w:r>
    </w:p>
    <w:p w:rsidR="00347B53" w:rsidRPr="00500257" w:rsidRDefault="00347B53" w:rsidP="00897FE8">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Таблицы, иллюстрирующие особенности организации клеток, тканей и органов. Организмы различной сложности. Границы и структура биосферы.</w:t>
      </w:r>
    </w:p>
    <w:p w:rsidR="00347B53" w:rsidRPr="00500257" w:rsidRDefault="00347B53" w:rsidP="00897FE8">
      <w:pPr>
        <w:autoSpaceDE w:val="0"/>
        <w:autoSpaceDN w:val="0"/>
        <w:adjustRightInd w:val="0"/>
        <w:jc w:val="both"/>
        <w:rPr>
          <w:rFonts w:eastAsiaTheme="minorHAnsi"/>
          <w:lang w:eastAsia="en-US"/>
        </w:rPr>
      </w:pP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 xml:space="preserve">Тема 1.2. Ч. </w:t>
      </w:r>
      <w:r w:rsidR="00897FE8" w:rsidRPr="00500257">
        <w:rPr>
          <w:rFonts w:eastAsiaTheme="minorHAnsi"/>
          <w:lang w:eastAsia="en-US"/>
        </w:rPr>
        <w:t xml:space="preserve">Дарвин о происхождении видов </w:t>
      </w:r>
      <w:r w:rsidRPr="00500257">
        <w:rPr>
          <w:rFonts w:eastAsiaTheme="minorHAnsi"/>
          <w:lang w:eastAsia="en-US"/>
        </w:rPr>
        <w:t>(2 ч)</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Причины многообразия живых организмов. Явления наследственности и изменчивости. Искусственный отбор; породы домашних животных и культурных растений. Понятие о борьбе за существование и естественном отборе.</w:t>
      </w:r>
    </w:p>
    <w:p w:rsidR="00347B53" w:rsidRPr="00500257" w:rsidRDefault="00347B53" w:rsidP="00897FE8">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Породы животных и сорта растений. Близкородственные виды, приспособленные к различным условиям существования.</w:t>
      </w:r>
    </w:p>
    <w:p w:rsidR="00347B53" w:rsidRPr="00500257" w:rsidRDefault="00347B53" w:rsidP="00897FE8">
      <w:pPr>
        <w:autoSpaceDE w:val="0"/>
        <w:autoSpaceDN w:val="0"/>
        <w:adjustRightInd w:val="0"/>
        <w:jc w:val="both"/>
        <w:rPr>
          <w:rFonts w:eastAsiaTheme="minorHAnsi"/>
          <w:lang w:eastAsia="en-US"/>
        </w:rPr>
      </w:pP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 xml:space="preserve">Тема 1.3. </w:t>
      </w:r>
      <w:r w:rsidR="00897FE8" w:rsidRPr="00500257">
        <w:rPr>
          <w:rFonts w:eastAsiaTheme="minorHAnsi"/>
          <w:lang w:eastAsia="en-US"/>
        </w:rPr>
        <w:t xml:space="preserve">История развития жизни на земле </w:t>
      </w:r>
      <w:r w:rsidRPr="00500257">
        <w:rPr>
          <w:rFonts w:eastAsiaTheme="minorHAnsi"/>
          <w:lang w:eastAsia="en-US"/>
        </w:rPr>
        <w:t>(4 ч)</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lastRenderedPageBreak/>
        <w:t>Подразделение истории Земли на эры и периоды. Условия существования жизни на древней планете. Смена флоры и фауны на Земле: возникновение новых и вымирание прежде существовавших форм.</w:t>
      </w:r>
    </w:p>
    <w:p w:rsidR="00347B53" w:rsidRPr="00500257" w:rsidRDefault="00347B53" w:rsidP="00897FE8">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Представители фауны и флоры различных эр и периодов.</w:t>
      </w:r>
    </w:p>
    <w:p w:rsidR="00347B53" w:rsidRPr="00500257" w:rsidRDefault="00347B53" w:rsidP="00897FE8">
      <w:pPr>
        <w:autoSpaceDE w:val="0"/>
        <w:autoSpaceDN w:val="0"/>
        <w:adjustRightInd w:val="0"/>
        <w:jc w:val="both"/>
        <w:rPr>
          <w:rFonts w:eastAsiaTheme="minorHAnsi"/>
          <w:lang w:eastAsia="en-US"/>
        </w:rPr>
      </w:pP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 xml:space="preserve">Тема 1.4. </w:t>
      </w:r>
      <w:r w:rsidR="00897FE8" w:rsidRPr="00500257">
        <w:rPr>
          <w:rFonts w:eastAsiaTheme="minorHAnsi"/>
          <w:lang w:eastAsia="en-US"/>
        </w:rPr>
        <w:t xml:space="preserve">Систематика живых организмов </w:t>
      </w:r>
      <w:r w:rsidRPr="00500257">
        <w:rPr>
          <w:rFonts w:eastAsiaTheme="minorHAnsi"/>
          <w:lang w:eastAsia="en-US"/>
        </w:rPr>
        <w:t>(2 ч)</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Искусственная система живого мира; работы Аристотеля, Теофраста. Система природы К. Линнея. Основы естественной классификации живых организмов на основе их родства. Основные таксономические категории, принятые в современной систематике.</w:t>
      </w:r>
    </w:p>
    <w:p w:rsidR="00347B53" w:rsidRPr="00500257" w:rsidRDefault="00347B53" w:rsidP="00897FE8">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Родословное древо растений и животных.</w:t>
      </w:r>
    </w:p>
    <w:p w:rsidR="00347B53" w:rsidRPr="00500257" w:rsidRDefault="00347B53" w:rsidP="00897FE8">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Определение систематического положения домашних животных.</w:t>
      </w:r>
    </w:p>
    <w:p w:rsidR="00347B53" w:rsidRPr="00500257" w:rsidRDefault="00347B53" w:rsidP="00897FE8">
      <w:pPr>
        <w:autoSpaceDE w:val="0"/>
        <w:autoSpaceDN w:val="0"/>
        <w:adjustRightInd w:val="0"/>
        <w:jc w:val="both"/>
        <w:rPr>
          <w:rFonts w:eastAsiaTheme="minorHAnsi"/>
          <w:b/>
          <w:lang w:eastAsia="en-US"/>
        </w:rPr>
      </w:pPr>
    </w:p>
    <w:p w:rsidR="00347B53" w:rsidRPr="00500257" w:rsidRDefault="00347B53" w:rsidP="00897FE8">
      <w:pPr>
        <w:autoSpaceDE w:val="0"/>
        <w:autoSpaceDN w:val="0"/>
        <w:adjustRightInd w:val="0"/>
        <w:jc w:val="both"/>
        <w:rPr>
          <w:rFonts w:eastAsiaTheme="minorHAnsi"/>
          <w:b/>
          <w:lang w:eastAsia="en-US"/>
        </w:rPr>
      </w:pPr>
      <w:r w:rsidRPr="00500257">
        <w:rPr>
          <w:rFonts w:eastAsiaTheme="minorHAnsi"/>
          <w:b/>
          <w:lang w:eastAsia="en-US"/>
        </w:rPr>
        <w:t>Раздел 2. Царство Бактерии (4 ч)</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 xml:space="preserve">Тема 2.1. </w:t>
      </w:r>
      <w:r w:rsidR="00C37511" w:rsidRPr="00500257">
        <w:rPr>
          <w:rFonts w:eastAsiaTheme="minorHAnsi"/>
          <w:lang w:eastAsia="en-US"/>
        </w:rPr>
        <w:t xml:space="preserve">Подцарство настоящие бактерии </w:t>
      </w:r>
      <w:r w:rsidRPr="00500257">
        <w:rPr>
          <w:rFonts w:eastAsiaTheme="minorHAnsi"/>
          <w:lang w:eastAsia="en-US"/>
        </w:rPr>
        <w:t>(2 ч)</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Происхождение и эволюция бактерий. Общие свойства прокариотических организмов. Строение прокариотической клетки, наследственный аппарат бактериальной клетки. Размножение бактерий.</w:t>
      </w:r>
    </w:p>
    <w:p w:rsidR="00347B53" w:rsidRPr="00500257" w:rsidRDefault="00347B53" w:rsidP="00897FE8">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Строение клеток различных прокариот.</w:t>
      </w:r>
    </w:p>
    <w:p w:rsidR="00347B53" w:rsidRPr="00500257" w:rsidRDefault="00347B53" w:rsidP="00897FE8">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Зарисовка схемы строения прокариотической клетки, схемы размножения бактерий.</w:t>
      </w:r>
    </w:p>
    <w:p w:rsidR="00347B53" w:rsidRPr="00500257" w:rsidRDefault="00347B53" w:rsidP="00897FE8">
      <w:pPr>
        <w:autoSpaceDE w:val="0"/>
        <w:autoSpaceDN w:val="0"/>
        <w:adjustRightInd w:val="0"/>
        <w:jc w:val="both"/>
        <w:rPr>
          <w:rFonts w:eastAsiaTheme="minorHAnsi"/>
          <w:lang w:eastAsia="en-US"/>
        </w:rPr>
      </w:pP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 xml:space="preserve">Тема 2.2. </w:t>
      </w:r>
      <w:r w:rsidR="00C37511" w:rsidRPr="00500257">
        <w:rPr>
          <w:rFonts w:eastAsiaTheme="minorHAnsi"/>
          <w:lang w:eastAsia="en-US"/>
        </w:rPr>
        <w:t xml:space="preserve">Многообразие бактерий </w:t>
      </w:r>
      <w:r w:rsidRPr="00500257">
        <w:rPr>
          <w:rFonts w:eastAsiaTheme="minorHAnsi"/>
          <w:lang w:eastAsia="en-US"/>
        </w:rPr>
        <w:t>(2 ч)</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Многообразие форм бактерий. Особенности организации и жизнедеятельности прокариот, их распространённость и роль в биоценозах. Экологическая роль и медицинское значение. Профилактика инфекционных заболеваний.</w:t>
      </w:r>
    </w:p>
    <w:p w:rsidR="00347B53" w:rsidRPr="00500257" w:rsidRDefault="00347B53" w:rsidP="00897FE8">
      <w:pPr>
        <w:autoSpaceDE w:val="0"/>
        <w:autoSpaceDN w:val="0"/>
        <w:adjustRightInd w:val="0"/>
        <w:jc w:val="both"/>
        <w:rPr>
          <w:rFonts w:eastAsiaTheme="minorHAnsi"/>
          <w:lang w:eastAsia="en-US"/>
        </w:rPr>
      </w:pPr>
    </w:p>
    <w:p w:rsidR="00347B53" w:rsidRPr="00500257" w:rsidRDefault="00347B53" w:rsidP="00897FE8">
      <w:pPr>
        <w:autoSpaceDE w:val="0"/>
        <w:autoSpaceDN w:val="0"/>
        <w:adjustRightInd w:val="0"/>
        <w:jc w:val="both"/>
        <w:rPr>
          <w:rFonts w:eastAsiaTheme="minorHAnsi"/>
          <w:b/>
          <w:lang w:eastAsia="en-US"/>
        </w:rPr>
      </w:pPr>
      <w:r w:rsidRPr="00500257">
        <w:rPr>
          <w:rFonts w:eastAsiaTheme="minorHAnsi"/>
          <w:b/>
          <w:lang w:eastAsia="en-US"/>
        </w:rPr>
        <w:t>Раздел 3. Царство Грибы (8 ч)</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 xml:space="preserve">Тема 3.1. </w:t>
      </w:r>
      <w:r w:rsidR="00C37511" w:rsidRPr="00500257">
        <w:rPr>
          <w:rFonts w:eastAsiaTheme="minorHAnsi"/>
          <w:lang w:eastAsia="en-US"/>
        </w:rPr>
        <w:t xml:space="preserve">Строение и функции грибов </w:t>
      </w:r>
      <w:r w:rsidRPr="00500257">
        <w:rPr>
          <w:rFonts w:eastAsiaTheme="minorHAnsi"/>
          <w:lang w:eastAsia="en-US"/>
        </w:rPr>
        <w:t>(4 ч)</w:t>
      </w:r>
    </w:p>
    <w:p w:rsidR="00347B53" w:rsidRPr="00500257" w:rsidRDefault="00347B53" w:rsidP="00897FE8">
      <w:pPr>
        <w:autoSpaceDE w:val="0"/>
        <w:autoSpaceDN w:val="0"/>
        <w:adjustRightInd w:val="0"/>
        <w:jc w:val="both"/>
        <w:rPr>
          <w:rFonts w:eastAsiaTheme="minorHAnsi"/>
          <w:i/>
          <w:iCs/>
          <w:lang w:eastAsia="en-US"/>
        </w:rPr>
      </w:pPr>
      <w:r w:rsidRPr="00500257">
        <w:rPr>
          <w:rFonts w:eastAsiaTheme="minorHAnsi"/>
          <w:lang w:eastAsia="en-US"/>
        </w:rPr>
        <w:t xml:space="preserve">Происхождение и эволюция грибов. </w:t>
      </w:r>
      <w:r w:rsidRPr="00500257">
        <w:rPr>
          <w:rFonts w:eastAsiaTheme="minorHAnsi"/>
          <w:i/>
          <w:iCs/>
          <w:lang w:eastAsia="en-US"/>
        </w:rPr>
        <w:t>Особенности строения клеток грибов. Основные черты организации многоклеточных грибов.</w:t>
      </w:r>
    </w:p>
    <w:p w:rsidR="00347B53" w:rsidRPr="00500257" w:rsidRDefault="00347B53" w:rsidP="00897FE8">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Схемы строения представителей различных систематических групп грибов. Различные представители царства Грибы. Строение плодового тела шляпочного гриба.</w:t>
      </w:r>
    </w:p>
    <w:p w:rsidR="00347B53" w:rsidRPr="00500257" w:rsidRDefault="00347B53" w:rsidP="00897FE8">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Строение плесневого гриба мукора.</w:t>
      </w:r>
    </w:p>
    <w:p w:rsidR="00347B53" w:rsidRPr="00500257" w:rsidRDefault="00347B53" w:rsidP="00897FE8">
      <w:pPr>
        <w:autoSpaceDE w:val="0"/>
        <w:autoSpaceDN w:val="0"/>
        <w:adjustRightInd w:val="0"/>
        <w:jc w:val="both"/>
        <w:rPr>
          <w:rFonts w:eastAsiaTheme="minorHAnsi"/>
          <w:lang w:eastAsia="en-US"/>
        </w:rPr>
      </w:pP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 xml:space="preserve">Тема 3.2. </w:t>
      </w:r>
      <w:r w:rsidR="00C37511" w:rsidRPr="00500257">
        <w:rPr>
          <w:rFonts w:eastAsiaTheme="minorHAnsi"/>
          <w:lang w:eastAsia="en-US"/>
        </w:rPr>
        <w:t xml:space="preserve">Многообразие и экология грибов </w:t>
      </w:r>
      <w:r w:rsidRPr="00500257">
        <w:rPr>
          <w:rFonts w:eastAsiaTheme="minorHAnsi"/>
          <w:lang w:eastAsia="en-US"/>
        </w:rPr>
        <w:t>(2 ч)</w:t>
      </w:r>
    </w:p>
    <w:p w:rsidR="00347B53" w:rsidRPr="00500257" w:rsidRDefault="00347B53" w:rsidP="00897FE8">
      <w:pPr>
        <w:autoSpaceDE w:val="0"/>
        <w:autoSpaceDN w:val="0"/>
        <w:adjustRightInd w:val="0"/>
        <w:jc w:val="both"/>
        <w:rPr>
          <w:rFonts w:eastAsiaTheme="minorHAnsi"/>
          <w:i/>
          <w:iCs/>
          <w:lang w:eastAsia="en-US"/>
        </w:rPr>
      </w:pPr>
      <w:r w:rsidRPr="00500257">
        <w:rPr>
          <w:rFonts w:eastAsiaTheme="minorHAnsi"/>
          <w:i/>
          <w:iCs/>
          <w:lang w:eastAsia="en-US"/>
        </w:rPr>
        <w:t>Отделы</w:t>
      </w:r>
      <w:r w:rsidRPr="00500257">
        <w:rPr>
          <w:rFonts w:eastAsiaTheme="minorHAnsi"/>
          <w:lang w:eastAsia="en-US"/>
        </w:rPr>
        <w:t xml:space="preserve">: </w:t>
      </w:r>
      <w:r w:rsidRPr="00500257">
        <w:rPr>
          <w:rFonts w:eastAsiaTheme="minorHAnsi"/>
          <w:i/>
          <w:iCs/>
          <w:lang w:eastAsia="en-US"/>
        </w:rPr>
        <w:t>Хитридиомикота, Зигомикота, Аскомикота, Базидиомикота, Оомикота</w:t>
      </w:r>
      <w:r w:rsidRPr="00500257">
        <w:rPr>
          <w:rFonts w:eastAsiaTheme="minorHAnsi"/>
          <w:lang w:eastAsia="en-US"/>
        </w:rPr>
        <w:t xml:space="preserve">; </w:t>
      </w:r>
      <w:r w:rsidRPr="00500257">
        <w:rPr>
          <w:rFonts w:eastAsiaTheme="minorHAnsi"/>
          <w:i/>
          <w:iCs/>
          <w:lang w:eastAsia="en-US"/>
        </w:rPr>
        <w:t>группа Несовершенные грибы</w:t>
      </w:r>
      <w:r w:rsidRPr="00500257">
        <w:rPr>
          <w:rFonts w:eastAsiaTheme="minorHAnsi"/>
          <w:lang w:eastAsia="en-US"/>
        </w:rPr>
        <w:t>. Особенности жизнедеятельности и распространение</w:t>
      </w:r>
      <w:r w:rsidRPr="00500257">
        <w:rPr>
          <w:rFonts w:eastAsiaTheme="minorHAnsi"/>
          <w:i/>
          <w:iCs/>
          <w:lang w:eastAsia="en-US"/>
        </w:rPr>
        <w:t xml:space="preserve"> </w:t>
      </w:r>
      <w:r w:rsidRPr="00500257">
        <w:rPr>
          <w:rFonts w:eastAsiaTheme="minorHAnsi"/>
          <w:lang w:eastAsia="en-US"/>
        </w:rPr>
        <w:t>грибов, их роль в биоценозах и хозяйственной деятельности</w:t>
      </w:r>
      <w:r w:rsidRPr="00500257">
        <w:rPr>
          <w:rFonts w:eastAsiaTheme="minorHAnsi"/>
          <w:i/>
          <w:iCs/>
          <w:lang w:eastAsia="en-US"/>
        </w:rPr>
        <w:t xml:space="preserve"> </w:t>
      </w:r>
      <w:r w:rsidRPr="00500257">
        <w:rPr>
          <w:rFonts w:eastAsiaTheme="minorHAnsi"/>
          <w:lang w:eastAsia="en-US"/>
        </w:rPr>
        <w:t>человека. Болезнетворные грибы, меры профилактики микозов.</w:t>
      </w:r>
    </w:p>
    <w:p w:rsidR="00347B53" w:rsidRPr="00500257" w:rsidRDefault="00347B53" w:rsidP="00897FE8">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Схемы, отражающие строение и жизнедеятельность различных групп грибов; муляжи плодовых тел шляпочных грибов, натуральные объекты (трутовик, ржавчина, головня, спорынья).</w:t>
      </w:r>
    </w:p>
    <w:p w:rsidR="00347B53" w:rsidRPr="00500257" w:rsidRDefault="00347B53" w:rsidP="00897FE8">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Распознавание съедобных и ядовитых грибов.</w:t>
      </w:r>
    </w:p>
    <w:p w:rsidR="00347B53" w:rsidRPr="00500257" w:rsidRDefault="00347B53" w:rsidP="00897FE8">
      <w:pPr>
        <w:autoSpaceDE w:val="0"/>
        <w:autoSpaceDN w:val="0"/>
        <w:adjustRightInd w:val="0"/>
        <w:jc w:val="both"/>
        <w:rPr>
          <w:rFonts w:eastAsiaTheme="minorHAnsi"/>
          <w:lang w:eastAsia="en-US"/>
        </w:rPr>
      </w:pP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Тема 3.3. Г</w:t>
      </w:r>
      <w:r w:rsidR="00222658" w:rsidRPr="00500257">
        <w:rPr>
          <w:rFonts w:eastAsiaTheme="minorHAnsi"/>
          <w:lang w:eastAsia="en-US"/>
        </w:rPr>
        <w:t xml:space="preserve">руппа лишайники </w:t>
      </w:r>
      <w:r w:rsidRPr="00500257">
        <w:rPr>
          <w:rFonts w:eastAsiaTheme="minorHAnsi"/>
          <w:lang w:eastAsia="en-US"/>
        </w:rPr>
        <w:t>(2 ч)</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p w:rsidR="00347B53" w:rsidRPr="00500257" w:rsidRDefault="00347B53" w:rsidP="00897FE8">
      <w:pPr>
        <w:autoSpaceDE w:val="0"/>
        <w:autoSpaceDN w:val="0"/>
        <w:adjustRightInd w:val="0"/>
        <w:jc w:val="both"/>
        <w:rPr>
          <w:rFonts w:eastAsiaTheme="minorHAnsi"/>
          <w:b/>
          <w:bCs/>
          <w:lang w:eastAsia="en-US"/>
        </w:rPr>
      </w:pPr>
      <w:r w:rsidRPr="00500257">
        <w:rPr>
          <w:rFonts w:eastAsiaTheme="minorHAnsi"/>
          <w:b/>
          <w:bCs/>
          <w:lang w:eastAsia="en-US"/>
        </w:rPr>
        <w:lastRenderedPageBreak/>
        <w:t>Демонстрация</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Схемы строения лишайников. Различные представители лишайников.</w:t>
      </w:r>
    </w:p>
    <w:p w:rsidR="00347B53" w:rsidRPr="00500257" w:rsidRDefault="00222658" w:rsidP="00897FE8">
      <w:pPr>
        <w:autoSpaceDE w:val="0"/>
        <w:autoSpaceDN w:val="0"/>
        <w:adjustRightInd w:val="0"/>
        <w:jc w:val="both"/>
        <w:rPr>
          <w:rFonts w:eastAsiaTheme="minorHAnsi"/>
          <w:lang w:eastAsia="en-US"/>
        </w:rPr>
      </w:pPr>
      <w:r w:rsidRPr="00500257">
        <w:rPr>
          <w:rFonts w:eastAsiaTheme="minorHAnsi"/>
          <w:b/>
          <w:lang w:eastAsia="en-US"/>
        </w:rPr>
        <w:t xml:space="preserve"> </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b/>
          <w:lang w:eastAsia="en-US"/>
        </w:rPr>
        <w:t>Раздел 4. Царство Растения (34 ч)</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 xml:space="preserve">Тема 4.1. </w:t>
      </w:r>
      <w:r w:rsidR="00222658" w:rsidRPr="00500257">
        <w:rPr>
          <w:rFonts w:eastAsiaTheme="minorHAnsi"/>
          <w:lang w:eastAsia="en-US"/>
        </w:rPr>
        <w:t>Группа отделов водоросли;</w:t>
      </w:r>
      <w:r w:rsidRPr="00500257">
        <w:rPr>
          <w:rFonts w:eastAsiaTheme="minorHAnsi"/>
          <w:lang w:eastAsia="en-US"/>
        </w:rPr>
        <w:t xml:space="preserve"> </w:t>
      </w:r>
      <w:r w:rsidR="00222658" w:rsidRPr="00500257">
        <w:rPr>
          <w:rFonts w:eastAsiaTheme="minorHAnsi"/>
          <w:lang w:eastAsia="en-US"/>
        </w:rPr>
        <w:t xml:space="preserve">строение, функции, экология </w:t>
      </w:r>
      <w:r w:rsidRPr="00500257">
        <w:rPr>
          <w:rFonts w:eastAsiaTheme="minorHAnsi"/>
          <w:lang w:eastAsia="en-US"/>
        </w:rPr>
        <w:t>(6 ч)</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p w:rsidR="00347B53" w:rsidRPr="00500257" w:rsidRDefault="00347B53" w:rsidP="00897FE8">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Схемы строения водорослей различных отделов.</w:t>
      </w:r>
    </w:p>
    <w:p w:rsidR="00347B53" w:rsidRPr="00500257" w:rsidRDefault="00347B53" w:rsidP="00897FE8">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Изучение внешнего вида и строения водорослей.</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 xml:space="preserve"> </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 xml:space="preserve">Тема 4.2. </w:t>
      </w:r>
      <w:r w:rsidR="00222658" w:rsidRPr="00500257">
        <w:rPr>
          <w:rFonts w:eastAsiaTheme="minorHAnsi"/>
          <w:lang w:eastAsia="en-US"/>
        </w:rPr>
        <w:t xml:space="preserve">Отдел моховидные </w:t>
      </w:r>
      <w:r w:rsidRPr="00500257">
        <w:rPr>
          <w:rFonts w:eastAsiaTheme="minorHAnsi"/>
          <w:lang w:eastAsia="en-US"/>
        </w:rPr>
        <w:t>(2 ч)</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Отдел Моховидные; особенности организации, жизненного цикла. Распространение и роль в биоценозах.</w:t>
      </w:r>
    </w:p>
    <w:p w:rsidR="00347B53" w:rsidRPr="00500257" w:rsidRDefault="00347B53" w:rsidP="00897FE8">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Схема строения и жизненный цикл мхов. Различные представители мхов.</w:t>
      </w:r>
    </w:p>
    <w:p w:rsidR="00347B53" w:rsidRPr="00500257" w:rsidRDefault="00347B53" w:rsidP="00897FE8">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Изучение внешнего вида и строения мхов.</w:t>
      </w:r>
    </w:p>
    <w:p w:rsidR="00347B53" w:rsidRPr="00500257" w:rsidRDefault="00347B53" w:rsidP="00897FE8">
      <w:pPr>
        <w:autoSpaceDE w:val="0"/>
        <w:autoSpaceDN w:val="0"/>
        <w:adjustRightInd w:val="0"/>
        <w:jc w:val="both"/>
        <w:rPr>
          <w:rFonts w:eastAsiaTheme="minorHAnsi"/>
          <w:lang w:eastAsia="en-US"/>
        </w:rPr>
      </w:pP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 xml:space="preserve">Тема 4.3. </w:t>
      </w:r>
      <w:r w:rsidR="00222658" w:rsidRPr="00500257">
        <w:rPr>
          <w:rFonts w:eastAsiaTheme="minorHAnsi"/>
          <w:lang w:eastAsia="en-US"/>
        </w:rPr>
        <w:t>Споровые сосудистые растения:</w:t>
      </w:r>
      <w:r w:rsidRPr="00500257">
        <w:rPr>
          <w:rFonts w:eastAsiaTheme="minorHAnsi"/>
          <w:lang w:eastAsia="en-US"/>
        </w:rPr>
        <w:t xml:space="preserve"> </w:t>
      </w:r>
      <w:r w:rsidR="00222658" w:rsidRPr="00500257">
        <w:rPr>
          <w:rFonts w:eastAsiaTheme="minorHAnsi"/>
          <w:lang w:eastAsia="en-US"/>
        </w:rPr>
        <w:t>плауновидные, хвощевидные, папоротниковидные</w:t>
      </w:r>
      <w:r w:rsidRPr="00500257">
        <w:rPr>
          <w:rFonts w:eastAsiaTheme="minorHAnsi"/>
          <w:lang w:eastAsia="en-US"/>
        </w:rPr>
        <w:t xml:space="preserve"> (6 ч)</w:t>
      </w:r>
      <w:r w:rsidR="00222658" w:rsidRPr="00500257">
        <w:rPr>
          <w:rFonts w:eastAsiaTheme="minorHAnsi"/>
          <w:lang w:eastAsia="en-US"/>
        </w:rPr>
        <w:t xml:space="preserve">. </w:t>
      </w:r>
      <w:r w:rsidRPr="00500257">
        <w:rPr>
          <w:rFonts w:eastAsiaTheme="minorHAnsi"/>
          <w:lang w:eastAsia="en-US"/>
        </w:rPr>
        <w:t>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Папоротниковидные. Происхождение и особенности организации папоротников. Жизненный цикл папоротников. Распространение и роль в биоценозах.</w:t>
      </w:r>
    </w:p>
    <w:p w:rsidR="00347B53" w:rsidRPr="00500257" w:rsidRDefault="00347B53" w:rsidP="00897FE8">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Схемы строения и жизненные циклы плауновидных и хвощевидных. Различные представители плаунов и хвощей. Схемы строения папоротника; древние папоротниковидные. Схема цикла развития папоротника. Различные представители папоротников.</w:t>
      </w:r>
    </w:p>
    <w:p w:rsidR="00347B53" w:rsidRPr="00500257" w:rsidRDefault="00347B53" w:rsidP="00897FE8">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Изучение внешнего вида и строения спороносящего хвоща.</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Изучение внешнего вида и внутреннего строения папоротников (на схемах).</w:t>
      </w:r>
    </w:p>
    <w:p w:rsidR="00347B53" w:rsidRPr="00500257" w:rsidRDefault="00347B53" w:rsidP="00897FE8">
      <w:pPr>
        <w:autoSpaceDE w:val="0"/>
        <w:autoSpaceDN w:val="0"/>
        <w:adjustRightInd w:val="0"/>
        <w:jc w:val="both"/>
        <w:rPr>
          <w:rFonts w:eastAsiaTheme="minorHAnsi"/>
          <w:lang w:eastAsia="en-US"/>
        </w:rPr>
      </w:pP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 xml:space="preserve">Тема 4.4. </w:t>
      </w:r>
      <w:r w:rsidR="00222658" w:rsidRPr="00500257">
        <w:rPr>
          <w:rFonts w:eastAsiaTheme="minorHAnsi"/>
          <w:lang w:eastAsia="en-US"/>
        </w:rPr>
        <w:t>Семенные растения.</w:t>
      </w:r>
      <w:r w:rsidRPr="00500257">
        <w:rPr>
          <w:rFonts w:eastAsiaTheme="minorHAnsi"/>
          <w:lang w:eastAsia="en-US"/>
        </w:rPr>
        <w:t xml:space="preserve"> </w:t>
      </w:r>
      <w:r w:rsidR="00222658" w:rsidRPr="00500257">
        <w:rPr>
          <w:rFonts w:eastAsiaTheme="minorHAnsi"/>
          <w:lang w:eastAsia="en-US"/>
        </w:rPr>
        <w:t xml:space="preserve">Отдел голосеменные </w:t>
      </w:r>
      <w:r w:rsidRPr="00500257">
        <w:rPr>
          <w:rFonts w:eastAsiaTheme="minorHAnsi"/>
          <w:lang w:eastAsia="en-US"/>
        </w:rPr>
        <w:t>(8 ч)</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Происхождение и особенности организации голосеменных растений; строение тела, жизненные формы голосеменных. Многообразие, распространённость голосеменных, их роль в биоценозах и практическое значение.</w:t>
      </w:r>
    </w:p>
    <w:p w:rsidR="00347B53" w:rsidRPr="00500257" w:rsidRDefault="00347B53" w:rsidP="00897FE8">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Схемы строения голосеменных, цикл развития сосны. Различные представители голосеменных.</w:t>
      </w:r>
    </w:p>
    <w:p w:rsidR="00347B53" w:rsidRPr="00500257" w:rsidRDefault="00347B53" w:rsidP="00897FE8">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Изучение строения и многообразия голосеменных растений*.</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Изучение строения хвои и шишек хвойных растений (на примере местных видов).</w:t>
      </w:r>
    </w:p>
    <w:p w:rsidR="00347B53" w:rsidRPr="00500257" w:rsidRDefault="00347B53" w:rsidP="00897FE8">
      <w:pPr>
        <w:autoSpaceDE w:val="0"/>
        <w:autoSpaceDN w:val="0"/>
        <w:adjustRightInd w:val="0"/>
        <w:jc w:val="both"/>
        <w:rPr>
          <w:rFonts w:eastAsiaTheme="minorHAnsi"/>
          <w:lang w:eastAsia="en-US"/>
        </w:rPr>
      </w:pP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 xml:space="preserve">Тема 4.5. </w:t>
      </w:r>
      <w:r w:rsidR="00222658" w:rsidRPr="00500257">
        <w:rPr>
          <w:rFonts w:eastAsiaTheme="minorHAnsi"/>
          <w:lang w:eastAsia="en-US"/>
        </w:rPr>
        <w:t>Покрытосеменные (цветковые) растения</w:t>
      </w:r>
      <w:r w:rsidRPr="00500257">
        <w:rPr>
          <w:rFonts w:eastAsiaTheme="minorHAnsi"/>
          <w:lang w:eastAsia="en-US"/>
        </w:rPr>
        <w:t xml:space="preserve"> (10 ч)</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(2 семейства однодольных и 3 семейства двудольных растений). Многообразие, распространённость цветковых, их роль в биоценозах, жизни человека и его хозяйственной деятельности.</w:t>
      </w:r>
    </w:p>
    <w:p w:rsidR="00347B53" w:rsidRPr="00500257" w:rsidRDefault="00347B53" w:rsidP="00897FE8">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Схема строения цветкового растения, строения цветка.</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lastRenderedPageBreak/>
        <w:t>Цикл развития цветковых растений (двойное оплодотворение). Представители различных семейств покрытосеменных растений.</w:t>
      </w:r>
    </w:p>
    <w:p w:rsidR="00347B53" w:rsidRPr="00500257" w:rsidRDefault="00347B53" w:rsidP="00897FE8">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Изучение строения покрытосеменных растений*.</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Распознавание наиболее распространённых растений</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своей местности, определение их систематического положения*.</w:t>
      </w:r>
    </w:p>
    <w:p w:rsidR="00347B53" w:rsidRPr="00500257" w:rsidRDefault="00347B53" w:rsidP="00897FE8">
      <w:pPr>
        <w:autoSpaceDE w:val="0"/>
        <w:autoSpaceDN w:val="0"/>
        <w:adjustRightInd w:val="0"/>
        <w:jc w:val="both"/>
        <w:rPr>
          <w:rFonts w:eastAsiaTheme="minorHAnsi"/>
          <w:lang w:eastAsia="en-US"/>
        </w:rPr>
      </w:pP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 xml:space="preserve">Тема 4.6. </w:t>
      </w:r>
      <w:r w:rsidR="00222658" w:rsidRPr="00500257">
        <w:rPr>
          <w:rFonts w:eastAsiaTheme="minorHAnsi"/>
          <w:lang w:eastAsia="en-US"/>
        </w:rPr>
        <w:t xml:space="preserve">Эволюция растений </w:t>
      </w:r>
      <w:r w:rsidRPr="00500257">
        <w:rPr>
          <w:rFonts w:eastAsiaTheme="minorHAnsi"/>
          <w:lang w:eastAsia="en-US"/>
        </w:rPr>
        <w:t>(2 ч)</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Возникновение жизни и появление первых растений. Развитие растений в водной среде обитания. Выход растений на сушу и формирование проводящей сосудистой системы. Основные этапы развития растений на суше.</w:t>
      </w:r>
    </w:p>
    <w:p w:rsidR="00347B53" w:rsidRPr="00500257" w:rsidRDefault="00347B53" w:rsidP="00897FE8">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Изображение ископаемых растений, схемы, отображающие особенности их организации.</w:t>
      </w:r>
    </w:p>
    <w:p w:rsidR="00347B53" w:rsidRPr="00500257" w:rsidRDefault="00347B53" w:rsidP="00897FE8">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 xml:space="preserve">Построение родословного древа царства Растения. </w:t>
      </w:r>
    </w:p>
    <w:p w:rsidR="00347B53" w:rsidRPr="00500257" w:rsidRDefault="00222658" w:rsidP="00897FE8">
      <w:pPr>
        <w:autoSpaceDE w:val="0"/>
        <w:autoSpaceDN w:val="0"/>
        <w:adjustRightInd w:val="0"/>
        <w:jc w:val="both"/>
        <w:rPr>
          <w:rFonts w:eastAsiaTheme="minorHAnsi"/>
          <w:lang w:eastAsia="en-US"/>
        </w:rPr>
      </w:pPr>
      <w:r w:rsidRPr="00500257">
        <w:rPr>
          <w:rFonts w:eastAsiaTheme="minorHAnsi"/>
          <w:b/>
          <w:lang w:eastAsia="en-US"/>
        </w:rPr>
        <w:t xml:space="preserve"> </w:t>
      </w:r>
    </w:p>
    <w:p w:rsidR="00347B53" w:rsidRPr="00500257" w:rsidRDefault="00347B53" w:rsidP="00897FE8">
      <w:pPr>
        <w:autoSpaceDE w:val="0"/>
        <w:autoSpaceDN w:val="0"/>
        <w:adjustRightInd w:val="0"/>
        <w:jc w:val="both"/>
        <w:rPr>
          <w:rFonts w:eastAsiaTheme="minorHAnsi"/>
          <w:b/>
          <w:lang w:eastAsia="en-US"/>
        </w:rPr>
      </w:pPr>
      <w:r w:rsidRPr="00500257">
        <w:rPr>
          <w:rFonts w:eastAsiaTheme="minorHAnsi"/>
          <w:b/>
          <w:lang w:eastAsia="en-US"/>
        </w:rPr>
        <w:t>Раздел 5. Растения и окружающая среда (8 ч)</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 xml:space="preserve">Тема 5.1. </w:t>
      </w:r>
      <w:r w:rsidR="00222658" w:rsidRPr="00500257">
        <w:rPr>
          <w:rFonts w:eastAsiaTheme="minorHAnsi"/>
          <w:lang w:eastAsia="en-US"/>
        </w:rPr>
        <w:t>Растительные сообщества.</w:t>
      </w:r>
      <w:r w:rsidRPr="00500257">
        <w:rPr>
          <w:rFonts w:eastAsiaTheme="minorHAnsi"/>
          <w:lang w:eastAsia="en-US"/>
        </w:rPr>
        <w:t xml:space="preserve"> </w:t>
      </w:r>
      <w:r w:rsidR="00222658" w:rsidRPr="00500257">
        <w:rPr>
          <w:rFonts w:eastAsiaTheme="minorHAnsi"/>
          <w:lang w:eastAsia="en-US"/>
        </w:rPr>
        <w:t xml:space="preserve">Многообразие фитоценозов </w:t>
      </w:r>
      <w:r w:rsidRPr="00500257">
        <w:rPr>
          <w:rFonts w:eastAsiaTheme="minorHAnsi"/>
          <w:lang w:eastAsia="en-US"/>
        </w:rPr>
        <w:t>(4 ч)</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Растительные сообщества — фитоценозы. Видовая и пространственная структура растительного сообщества; ярусность. Роль отдельных растительных форм в сообществе.</w:t>
      </w:r>
    </w:p>
    <w:p w:rsidR="00347B53" w:rsidRPr="00500257" w:rsidRDefault="00347B53" w:rsidP="00897FE8">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Плакаты и видеоролики, иллюстрирующие разнообразие фитоценозов.</w:t>
      </w:r>
    </w:p>
    <w:p w:rsidR="00347B53" w:rsidRPr="00500257" w:rsidRDefault="00347B53" w:rsidP="00897FE8">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Составление таблиц, отражающих состав и значение отдельных организмов в фитоценозе.</w:t>
      </w:r>
    </w:p>
    <w:p w:rsidR="00347B53" w:rsidRPr="00500257" w:rsidRDefault="00347B53" w:rsidP="00897FE8">
      <w:pPr>
        <w:autoSpaceDE w:val="0"/>
        <w:autoSpaceDN w:val="0"/>
        <w:adjustRightInd w:val="0"/>
        <w:jc w:val="both"/>
        <w:rPr>
          <w:rFonts w:eastAsiaTheme="minorHAnsi"/>
          <w:lang w:eastAsia="en-US"/>
        </w:rPr>
      </w:pP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 xml:space="preserve">Тема 5.2. </w:t>
      </w:r>
      <w:r w:rsidR="00222658" w:rsidRPr="00500257">
        <w:rPr>
          <w:rFonts w:eastAsiaTheme="minorHAnsi"/>
          <w:lang w:eastAsia="en-US"/>
        </w:rPr>
        <w:t xml:space="preserve">Растения и человек </w:t>
      </w:r>
      <w:r w:rsidRPr="00500257">
        <w:rPr>
          <w:rFonts w:eastAsiaTheme="minorHAnsi"/>
          <w:lang w:eastAsia="en-US"/>
        </w:rPr>
        <w:t>(2 ч)</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Значение растений в жизни планеты и человека. Первичная продукция и пищевые потребности человека в растительной пище. Кормовые ресурсы для животноводства. Строительство и другие потребности человека. Эстетическое значение растений в жизни человека.</w:t>
      </w:r>
    </w:p>
    <w:p w:rsidR="00347B53" w:rsidRPr="00500257" w:rsidRDefault="00347B53" w:rsidP="00897FE8">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Способы использования растений в народном хозяйстве и в быту.</w:t>
      </w:r>
    </w:p>
    <w:p w:rsidR="00347B53" w:rsidRPr="00500257" w:rsidRDefault="00347B53" w:rsidP="00897FE8">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Разработка проекта выращивания сельскохозяйственных растений на школьном дворе.</w:t>
      </w:r>
    </w:p>
    <w:p w:rsidR="00347B53" w:rsidRPr="00500257" w:rsidRDefault="00347B53" w:rsidP="00897FE8">
      <w:pPr>
        <w:autoSpaceDE w:val="0"/>
        <w:autoSpaceDN w:val="0"/>
        <w:adjustRightInd w:val="0"/>
        <w:jc w:val="both"/>
        <w:rPr>
          <w:rFonts w:eastAsiaTheme="minorHAnsi"/>
          <w:lang w:eastAsia="en-US"/>
        </w:rPr>
      </w:pP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 xml:space="preserve">Тема 5.3. </w:t>
      </w:r>
      <w:r w:rsidR="00222658" w:rsidRPr="00500257">
        <w:rPr>
          <w:rFonts w:eastAsiaTheme="minorHAnsi"/>
          <w:lang w:eastAsia="en-US"/>
        </w:rPr>
        <w:t>Охрана растений и растительных сообществ</w:t>
      </w:r>
      <w:r w:rsidRPr="00500257">
        <w:rPr>
          <w:rFonts w:eastAsiaTheme="minorHAnsi"/>
          <w:lang w:eastAsia="en-US"/>
        </w:rPr>
        <w:t xml:space="preserve"> (2 ч)</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Причины необходимости охраны растительных сообществ. Методы и средства охраны природы. Законодательство в области охраны растений.</w:t>
      </w:r>
    </w:p>
    <w:p w:rsidR="00347B53" w:rsidRPr="00500257" w:rsidRDefault="00347B53" w:rsidP="00897FE8">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Плакаты и информационные материалы о заповедниках, заказниках, природоохранительных мероприятиях.</w:t>
      </w:r>
    </w:p>
    <w:p w:rsidR="00347B53" w:rsidRPr="00500257" w:rsidRDefault="00347B53" w:rsidP="00897FE8">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347B53" w:rsidRPr="00500257" w:rsidRDefault="00347B53" w:rsidP="00897FE8">
      <w:pPr>
        <w:autoSpaceDE w:val="0"/>
        <w:autoSpaceDN w:val="0"/>
        <w:adjustRightInd w:val="0"/>
        <w:jc w:val="both"/>
        <w:rPr>
          <w:rFonts w:eastAsiaTheme="minorHAnsi"/>
          <w:lang w:eastAsia="en-US"/>
        </w:rPr>
      </w:pPr>
      <w:r w:rsidRPr="00500257">
        <w:rPr>
          <w:rFonts w:eastAsiaTheme="minorHAnsi"/>
          <w:lang w:eastAsia="en-US"/>
        </w:rPr>
        <w:t>Разработка схем охраны растений на пришкольной территории.</w:t>
      </w:r>
    </w:p>
    <w:p w:rsidR="00347B53" w:rsidRPr="00500257" w:rsidRDefault="00347B53" w:rsidP="00897FE8">
      <w:pPr>
        <w:jc w:val="both"/>
        <w:rPr>
          <w:rFonts w:eastAsiaTheme="minorHAnsi"/>
          <w:b/>
          <w:bCs/>
          <w:lang w:eastAsia="en-US"/>
        </w:rPr>
      </w:pPr>
    </w:p>
    <w:p w:rsidR="00347B53" w:rsidRPr="00500257" w:rsidRDefault="00347B53" w:rsidP="00897FE8">
      <w:pPr>
        <w:jc w:val="both"/>
        <w:rPr>
          <w:b/>
          <w:highlight w:val="yellow"/>
        </w:rPr>
      </w:pPr>
      <w:r w:rsidRPr="00500257">
        <w:rPr>
          <w:rFonts w:eastAsiaTheme="minorHAnsi"/>
          <w:b/>
          <w:bCs/>
          <w:lang w:eastAsia="en-US"/>
        </w:rPr>
        <w:t>Повторение (3 ч).</w:t>
      </w:r>
    </w:p>
    <w:p w:rsidR="009F57C7" w:rsidRPr="00500257" w:rsidRDefault="009F57C7" w:rsidP="006E13FB">
      <w:pPr>
        <w:ind w:right="245"/>
        <w:jc w:val="center"/>
        <w:rPr>
          <w:b/>
          <w:highlight w:val="yellow"/>
        </w:rPr>
      </w:pPr>
    </w:p>
    <w:p w:rsidR="005F2F24" w:rsidRPr="00500257" w:rsidRDefault="005F2F24" w:rsidP="005F2F24">
      <w:pPr>
        <w:jc w:val="center"/>
        <w:rPr>
          <w:b/>
          <w:color w:val="000000"/>
        </w:rPr>
      </w:pPr>
      <w:r w:rsidRPr="00500257">
        <w:rPr>
          <w:b/>
          <w:color w:val="000000"/>
        </w:rPr>
        <w:t>8 класс</w:t>
      </w:r>
    </w:p>
    <w:p w:rsidR="005F2F24" w:rsidRPr="00500257" w:rsidRDefault="005F2F24" w:rsidP="005F2F24">
      <w:pPr>
        <w:jc w:val="center"/>
        <w:rPr>
          <w:b/>
          <w:color w:val="000000"/>
        </w:rPr>
      </w:pPr>
      <w:r w:rsidRPr="00500257">
        <w:rPr>
          <w:b/>
          <w:color w:val="000000"/>
        </w:rPr>
        <w:t>«Многообразие живых орган</w:t>
      </w:r>
      <w:r w:rsidR="001857E0" w:rsidRPr="00500257">
        <w:rPr>
          <w:b/>
          <w:color w:val="000000"/>
        </w:rPr>
        <w:t>измов. Животные</w:t>
      </w:r>
      <w:r w:rsidRPr="00500257">
        <w:rPr>
          <w:b/>
          <w:color w:val="000000"/>
        </w:rPr>
        <w:t>»</w:t>
      </w:r>
    </w:p>
    <w:p w:rsidR="005F2F24" w:rsidRPr="00500257" w:rsidRDefault="005F2F24" w:rsidP="005F2F24">
      <w:pPr>
        <w:jc w:val="center"/>
        <w:rPr>
          <w:b/>
          <w:color w:val="000000"/>
        </w:rPr>
      </w:pPr>
      <w:r w:rsidRPr="00500257">
        <w:rPr>
          <w:b/>
          <w:color w:val="000000"/>
        </w:rPr>
        <w:t>(68 часов, 2 часа в неделю)</w:t>
      </w:r>
    </w:p>
    <w:p w:rsidR="009F57C7" w:rsidRPr="00500257" w:rsidRDefault="009F57C7" w:rsidP="006E13FB">
      <w:pPr>
        <w:ind w:right="245"/>
        <w:jc w:val="center"/>
        <w:rPr>
          <w:b/>
          <w:highlight w:val="yellow"/>
        </w:rPr>
      </w:pPr>
    </w:p>
    <w:p w:rsidR="000B1AE7" w:rsidRPr="00500257" w:rsidRDefault="000B1AE7" w:rsidP="000B1AE7">
      <w:pPr>
        <w:autoSpaceDE w:val="0"/>
        <w:autoSpaceDN w:val="0"/>
        <w:adjustRightInd w:val="0"/>
        <w:jc w:val="both"/>
        <w:rPr>
          <w:rFonts w:eastAsiaTheme="minorHAnsi"/>
          <w:b/>
          <w:lang w:eastAsia="en-US"/>
        </w:rPr>
      </w:pPr>
      <w:r w:rsidRPr="00500257">
        <w:rPr>
          <w:rFonts w:eastAsiaTheme="minorHAnsi"/>
          <w:b/>
          <w:lang w:eastAsia="en-US"/>
        </w:rPr>
        <w:t>Раздел 1. Царство Животные (5</w:t>
      </w:r>
      <w:r w:rsidR="00E73AEC" w:rsidRPr="00500257">
        <w:rPr>
          <w:rFonts w:eastAsiaTheme="minorHAnsi"/>
          <w:b/>
          <w:lang w:eastAsia="en-US"/>
        </w:rPr>
        <w:t>4</w:t>
      </w:r>
      <w:r w:rsidRPr="00500257">
        <w:rPr>
          <w:rFonts w:eastAsiaTheme="minorHAnsi"/>
          <w:b/>
          <w:lang w:eastAsia="en-US"/>
        </w:rPr>
        <w:t xml:space="preserve"> ч).</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Тема 1.1. Введение. Общая характеристика животных (2 ч).</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 xml:space="preserve">Организм животных как целостная система. Клетки, ткани, органы и системы органов животных. Регуляция жизнедеятельности животных: нервная и эндокринная регуляции. Особенности жизнедеятельности животных, отличающие их от представителей других царств </w:t>
      </w:r>
      <w:r w:rsidRPr="00500257">
        <w:rPr>
          <w:rFonts w:eastAsiaTheme="minorHAnsi"/>
          <w:lang w:eastAsia="en-US"/>
        </w:rPr>
        <w:lastRenderedPageBreak/>
        <w:t>живой природы. Систематика животных. Таксономические категории. Одноклеточные и многоклеточные (беспозвоночные и хордовые) животные. Взаимоотношения животных в биоценозах. Трофические уровни и цепи питания.</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Распределение животных и растений по планете: биогеографические области.</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Анализ структуры различных биомов суши и Мирового</w:t>
      </w:r>
      <w:r w:rsidR="00C75FD5" w:rsidRPr="00500257">
        <w:rPr>
          <w:rFonts w:eastAsiaTheme="minorHAnsi"/>
          <w:lang w:eastAsia="en-US"/>
        </w:rPr>
        <w:t xml:space="preserve"> о</w:t>
      </w:r>
      <w:r w:rsidRPr="00500257">
        <w:rPr>
          <w:rFonts w:eastAsiaTheme="minorHAnsi"/>
          <w:lang w:eastAsia="en-US"/>
        </w:rPr>
        <w:t>кеана на схемах и иллюстрациях.</w:t>
      </w:r>
    </w:p>
    <w:p w:rsidR="00C75FD5" w:rsidRPr="00500257" w:rsidRDefault="00C75FD5" w:rsidP="000B1AE7">
      <w:pPr>
        <w:autoSpaceDE w:val="0"/>
        <w:autoSpaceDN w:val="0"/>
        <w:adjustRightInd w:val="0"/>
        <w:jc w:val="both"/>
        <w:rPr>
          <w:rFonts w:eastAsiaTheme="minorHAnsi"/>
          <w:lang w:eastAsia="en-US"/>
        </w:rPr>
      </w:pP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 xml:space="preserve">Тема 1.2. </w:t>
      </w:r>
      <w:r w:rsidR="00C75FD5" w:rsidRPr="00500257">
        <w:rPr>
          <w:rFonts w:eastAsiaTheme="minorHAnsi"/>
          <w:lang w:eastAsia="en-US"/>
        </w:rPr>
        <w:t xml:space="preserve">Подцарство одноклеточные животные </w:t>
      </w:r>
      <w:r w:rsidRPr="00500257">
        <w:rPr>
          <w:rFonts w:eastAsiaTheme="minorHAnsi"/>
          <w:lang w:eastAsia="en-US"/>
        </w:rPr>
        <w:t>(4 ч)</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Общая характеристика простейших. Клетка одноклеточных животных как целостный организм. Особенности</w:t>
      </w:r>
      <w:r w:rsidR="00C75FD5" w:rsidRPr="00500257">
        <w:rPr>
          <w:rFonts w:eastAsiaTheme="minorHAnsi"/>
          <w:lang w:eastAsia="en-US"/>
        </w:rPr>
        <w:t xml:space="preserve"> </w:t>
      </w:r>
      <w:r w:rsidRPr="00500257">
        <w:rPr>
          <w:rFonts w:eastAsiaTheme="minorHAnsi"/>
          <w:lang w:eastAsia="en-US"/>
        </w:rPr>
        <w:t>организации клеток простейших, специальные органоиды.</w:t>
      </w:r>
      <w:r w:rsidR="00C75FD5" w:rsidRPr="00500257">
        <w:rPr>
          <w:rFonts w:eastAsiaTheme="minorHAnsi"/>
          <w:lang w:eastAsia="en-US"/>
        </w:rPr>
        <w:t xml:space="preserve"> </w:t>
      </w:r>
      <w:r w:rsidRPr="00500257">
        <w:rPr>
          <w:rFonts w:eastAsiaTheme="minorHAnsi"/>
          <w:lang w:eastAsia="en-US"/>
        </w:rPr>
        <w:t>Разнообразие простейших и их роль в биоценозах, жизни</w:t>
      </w:r>
      <w:r w:rsidR="00C75FD5" w:rsidRPr="00500257">
        <w:rPr>
          <w:rFonts w:eastAsiaTheme="minorHAnsi"/>
          <w:lang w:eastAsia="en-US"/>
        </w:rPr>
        <w:t xml:space="preserve"> </w:t>
      </w:r>
      <w:r w:rsidRPr="00500257">
        <w:rPr>
          <w:rFonts w:eastAsiaTheme="minorHAnsi"/>
          <w:lang w:eastAsia="en-US"/>
        </w:rPr>
        <w:t xml:space="preserve">человека и его хозяйственной деятельности. </w:t>
      </w:r>
      <w:r w:rsidRPr="00500257">
        <w:rPr>
          <w:rFonts w:eastAsiaTheme="minorHAnsi"/>
          <w:i/>
          <w:iCs/>
          <w:lang w:eastAsia="en-US"/>
        </w:rPr>
        <w:t>Тип Саркожгутиконосцы. Многообразие форм саркодовых и жгутиковых. Тип Споровики. Споровики — паразиты человека и</w:t>
      </w:r>
      <w:r w:rsidR="00C75FD5" w:rsidRPr="00500257">
        <w:rPr>
          <w:rFonts w:eastAsiaTheme="minorHAnsi"/>
          <w:lang w:eastAsia="en-US"/>
        </w:rPr>
        <w:t xml:space="preserve"> </w:t>
      </w:r>
      <w:r w:rsidRPr="00500257">
        <w:rPr>
          <w:rFonts w:eastAsiaTheme="minorHAnsi"/>
          <w:i/>
          <w:iCs/>
          <w:lang w:eastAsia="en-US"/>
        </w:rPr>
        <w:t>животных. Особенности организации представителей.</w:t>
      </w:r>
    </w:p>
    <w:p w:rsidR="000B1AE7" w:rsidRPr="00500257" w:rsidRDefault="000B1AE7" w:rsidP="000B1AE7">
      <w:pPr>
        <w:autoSpaceDE w:val="0"/>
        <w:autoSpaceDN w:val="0"/>
        <w:adjustRightInd w:val="0"/>
        <w:jc w:val="both"/>
        <w:rPr>
          <w:rFonts w:eastAsiaTheme="minorHAnsi"/>
          <w:i/>
          <w:iCs/>
          <w:lang w:eastAsia="en-US"/>
        </w:rPr>
      </w:pPr>
      <w:r w:rsidRPr="00500257">
        <w:rPr>
          <w:rFonts w:eastAsiaTheme="minorHAnsi"/>
          <w:i/>
          <w:iCs/>
          <w:lang w:eastAsia="en-US"/>
        </w:rPr>
        <w:t>Тип Инфузории. Многообразие инфузорий и их роль в биоценозах.</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Схемы строения амёбы, эвглены зелёной и инфузории туфельки. Представители различных групп одноклеточных.</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Строение амёбы, эвглены зелёной и инфузории туфельки.</w:t>
      </w:r>
    </w:p>
    <w:p w:rsidR="000B1AE7" w:rsidRPr="00500257" w:rsidRDefault="000B1AE7" w:rsidP="000B1AE7">
      <w:pPr>
        <w:autoSpaceDE w:val="0"/>
        <w:autoSpaceDN w:val="0"/>
        <w:adjustRightInd w:val="0"/>
        <w:jc w:val="both"/>
        <w:rPr>
          <w:rFonts w:eastAsiaTheme="minorHAnsi"/>
          <w:lang w:eastAsia="en-US"/>
        </w:rPr>
      </w:pP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 xml:space="preserve">Тема 1.3. </w:t>
      </w:r>
      <w:r w:rsidR="009A2837" w:rsidRPr="00500257">
        <w:rPr>
          <w:rFonts w:eastAsiaTheme="minorHAnsi"/>
          <w:lang w:eastAsia="en-US"/>
        </w:rPr>
        <w:t xml:space="preserve">Подцарство многоклеточные животные </w:t>
      </w:r>
      <w:r w:rsidRPr="00500257">
        <w:rPr>
          <w:rFonts w:eastAsiaTheme="minorHAnsi"/>
          <w:lang w:eastAsia="en-US"/>
        </w:rPr>
        <w:t>(2 ч)</w:t>
      </w:r>
    </w:p>
    <w:p w:rsidR="000B1AE7" w:rsidRPr="00500257" w:rsidRDefault="000B1AE7" w:rsidP="000B1AE7">
      <w:pPr>
        <w:autoSpaceDE w:val="0"/>
        <w:autoSpaceDN w:val="0"/>
        <w:adjustRightInd w:val="0"/>
        <w:jc w:val="both"/>
        <w:rPr>
          <w:rFonts w:eastAsiaTheme="minorHAnsi"/>
          <w:i/>
          <w:iCs/>
          <w:lang w:eastAsia="en-US"/>
        </w:rPr>
      </w:pPr>
      <w:r w:rsidRPr="00500257">
        <w:rPr>
          <w:rFonts w:eastAsiaTheme="minorHAnsi"/>
          <w:i/>
          <w:iCs/>
          <w:lang w:eastAsia="en-US"/>
        </w:rPr>
        <w:t>Общая характеристика многоклеточных животных</w:t>
      </w:r>
      <w:r w:rsidRPr="00500257">
        <w:rPr>
          <w:rFonts w:eastAsiaTheme="minorHAnsi"/>
          <w:lang w:eastAsia="en-US"/>
        </w:rPr>
        <w:t xml:space="preserve">; </w:t>
      </w:r>
      <w:r w:rsidRPr="00500257">
        <w:rPr>
          <w:rFonts w:eastAsiaTheme="minorHAnsi"/>
          <w:i/>
          <w:iCs/>
          <w:lang w:eastAsia="en-US"/>
        </w:rPr>
        <w:t>типы симметрии. Клетки и ткани животных. Простейшие многоклеточные— губки</w:t>
      </w:r>
      <w:r w:rsidRPr="00500257">
        <w:rPr>
          <w:rFonts w:eastAsiaTheme="minorHAnsi"/>
          <w:lang w:eastAsia="en-US"/>
        </w:rPr>
        <w:t xml:space="preserve">; </w:t>
      </w:r>
      <w:r w:rsidRPr="00500257">
        <w:rPr>
          <w:rFonts w:eastAsiaTheme="minorHAnsi"/>
          <w:i/>
          <w:iCs/>
          <w:lang w:eastAsia="en-US"/>
        </w:rPr>
        <w:t>их распространение и</w:t>
      </w:r>
      <w:r w:rsidR="009A2837" w:rsidRPr="00500257">
        <w:rPr>
          <w:rFonts w:eastAsiaTheme="minorHAnsi"/>
          <w:i/>
          <w:iCs/>
          <w:lang w:eastAsia="en-US"/>
        </w:rPr>
        <w:t xml:space="preserve"> </w:t>
      </w:r>
      <w:r w:rsidRPr="00500257">
        <w:rPr>
          <w:rFonts w:eastAsiaTheme="minorHAnsi"/>
          <w:i/>
          <w:iCs/>
          <w:lang w:eastAsia="en-US"/>
        </w:rPr>
        <w:t>экологическое значение.</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Типы симметрии у многоклеточных животных. Многообразие губок.</w:t>
      </w:r>
    </w:p>
    <w:p w:rsidR="009A2837" w:rsidRPr="00500257" w:rsidRDefault="009A2837" w:rsidP="000B1AE7">
      <w:pPr>
        <w:autoSpaceDE w:val="0"/>
        <w:autoSpaceDN w:val="0"/>
        <w:adjustRightInd w:val="0"/>
        <w:jc w:val="both"/>
        <w:rPr>
          <w:rFonts w:eastAsiaTheme="minorHAnsi"/>
          <w:lang w:eastAsia="en-US"/>
        </w:rPr>
      </w:pP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 xml:space="preserve">Тема 1.4. </w:t>
      </w:r>
      <w:r w:rsidR="00720016" w:rsidRPr="00500257">
        <w:rPr>
          <w:rFonts w:eastAsiaTheme="minorHAnsi"/>
          <w:lang w:eastAsia="en-US"/>
        </w:rPr>
        <w:t>Кишечнополостные</w:t>
      </w:r>
      <w:r w:rsidRPr="00500257">
        <w:rPr>
          <w:rFonts w:eastAsiaTheme="minorHAnsi"/>
          <w:lang w:eastAsia="en-US"/>
        </w:rPr>
        <w:t xml:space="preserve"> (2 ч)</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Особенности организации кишечнополостных. Бесполое и половое размножение. Многообразие и распространение кишечнополостных. Классы: Гидроидные, Сцифоидные и Кораллы. Роль в природных сообществах.</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Схема строения гидры, медузы и колонии коралловых полипов. Биоценоз кораллового рифа. Внешнее и внутреннее</w:t>
      </w:r>
      <w:r w:rsidR="00720016" w:rsidRPr="00500257">
        <w:rPr>
          <w:rFonts w:eastAsiaTheme="minorHAnsi"/>
          <w:lang w:eastAsia="en-US"/>
        </w:rPr>
        <w:t xml:space="preserve"> </w:t>
      </w:r>
      <w:r w:rsidRPr="00500257">
        <w:rPr>
          <w:rFonts w:eastAsiaTheme="minorHAnsi"/>
          <w:lang w:eastAsia="en-US"/>
        </w:rPr>
        <w:t>строение кишечнополостных.</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0B1AE7" w:rsidRPr="00500257" w:rsidRDefault="00224A56" w:rsidP="000B1AE7">
      <w:pPr>
        <w:autoSpaceDE w:val="0"/>
        <w:autoSpaceDN w:val="0"/>
        <w:adjustRightInd w:val="0"/>
        <w:jc w:val="both"/>
        <w:rPr>
          <w:rFonts w:eastAsiaTheme="minorHAnsi"/>
          <w:lang w:eastAsia="en-US"/>
        </w:rPr>
      </w:pPr>
      <w:r w:rsidRPr="00500257">
        <w:rPr>
          <w:rFonts w:eastAsiaTheme="minorHAnsi"/>
          <w:lang w:eastAsia="en-US"/>
        </w:rPr>
        <w:t xml:space="preserve">Изучение </w:t>
      </w:r>
      <w:r w:rsidR="000B1AE7" w:rsidRPr="00500257">
        <w:rPr>
          <w:rFonts w:eastAsiaTheme="minorHAnsi"/>
          <w:lang w:eastAsia="en-US"/>
        </w:rPr>
        <w:t>таблиц, отражающих ход регенерации у гидры.</w:t>
      </w:r>
    </w:p>
    <w:p w:rsidR="00720016" w:rsidRPr="00500257" w:rsidRDefault="00720016" w:rsidP="000B1AE7">
      <w:pPr>
        <w:autoSpaceDE w:val="0"/>
        <w:autoSpaceDN w:val="0"/>
        <w:adjustRightInd w:val="0"/>
        <w:jc w:val="both"/>
        <w:rPr>
          <w:rFonts w:eastAsiaTheme="minorHAnsi"/>
          <w:lang w:eastAsia="en-US"/>
        </w:rPr>
      </w:pP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 xml:space="preserve">Тема 1.5. </w:t>
      </w:r>
      <w:r w:rsidR="00720016" w:rsidRPr="00500257">
        <w:rPr>
          <w:rFonts w:eastAsiaTheme="minorHAnsi"/>
          <w:lang w:eastAsia="en-US"/>
        </w:rPr>
        <w:t xml:space="preserve">Тип плоские черви </w:t>
      </w:r>
      <w:r w:rsidRPr="00500257">
        <w:rPr>
          <w:rFonts w:eastAsiaTheme="minorHAnsi"/>
          <w:lang w:eastAsia="en-US"/>
        </w:rPr>
        <w:t>(2 ч)</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Особенности организации плоских червей. Свободноживущие ресничные черви. Многообразие ресничных червей и их роль в биоценозах. Приспособления к паразитизм</w:t>
      </w:r>
      <w:r w:rsidR="00720016" w:rsidRPr="00500257">
        <w:rPr>
          <w:rFonts w:eastAsiaTheme="minorHAnsi"/>
          <w:lang w:eastAsia="en-US"/>
        </w:rPr>
        <w:t xml:space="preserve">у </w:t>
      </w:r>
      <w:r w:rsidRPr="00500257">
        <w:rPr>
          <w:rFonts w:eastAsiaTheme="minorHAnsi"/>
          <w:lang w:eastAsia="en-US"/>
        </w:rPr>
        <w:t>у плоских червей. Классы Сосальщики и Ленточные черви.</w:t>
      </w:r>
      <w:r w:rsidR="00720016" w:rsidRPr="00500257">
        <w:rPr>
          <w:rFonts w:eastAsiaTheme="minorHAnsi"/>
          <w:lang w:eastAsia="en-US"/>
        </w:rPr>
        <w:t xml:space="preserve"> </w:t>
      </w:r>
      <w:r w:rsidRPr="00500257">
        <w:rPr>
          <w:rFonts w:eastAsiaTheme="minorHAnsi"/>
          <w:lang w:eastAsia="en-US"/>
        </w:rPr>
        <w:t>Понятие о жизненном цикле. Циклы развития печёночного</w:t>
      </w:r>
      <w:r w:rsidR="00720016" w:rsidRPr="00500257">
        <w:rPr>
          <w:rFonts w:eastAsiaTheme="minorHAnsi"/>
          <w:lang w:eastAsia="en-US"/>
        </w:rPr>
        <w:t xml:space="preserve"> </w:t>
      </w:r>
      <w:r w:rsidRPr="00500257">
        <w:rPr>
          <w:rFonts w:eastAsiaTheme="minorHAnsi"/>
          <w:lang w:eastAsia="en-US"/>
        </w:rPr>
        <w:t>сосальщика и бычьего цепня. Многообразие плоских червей_паразитов. Меры профилактики паразитарных заболеваний.</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Схемы строения плоских червей, ведущих свободный и</w:t>
      </w:r>
      <w:r w:rsidR="00720016" w:rsidRPr="00500257">
        <w:rPr>
          <w:rFonts w:eastAsiaTheme="minorHAnsi"/>
          <w:lang w:eastAsia="en-US"/>
        </w:rPr>
        <w:t xml:space="preserve"> </w:t>
      </w:r>
      <w:r w:rsidRPr="00500257">
        <w:rPr>
          <w:rFonts w:eastAsiaTheme="minorHAnsi"/>
          <w:lang w:eastAsia="en-US"/>
        </w:rPr>
        <w:t>паразитический образ жизни. Различные представители ресничных червей. Схемы жизненных циклов печёночного сосальщика и бычьего цепня.</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Жизненные циклы печёночного сосальщика и бычьего</w:t>
      </w:r>
      <w:r w:rsidR="00720016" w:rsidRPr="00500257">
        <w:rPr>
          <w:rFonts w:eastAsiaTheme="minorHAnsi"/>
          <w:lang w:eastAsia="en-US"/>
        </w:rPr>
        <w:t xml:space="preserve"> </w:t>
      </w:r>
      <w:r w:rsidRPr="00500257">
        <w:rPr>
          <w:rFonts w:eastAsiaTheme="minorHAnsi"/>
          <w:lang w:eastAsia="en-US"/>
        </w:rPr>
        <w:t>цепня.</w:t>
      </w:r>
    </w:p>
    <w:p w:rsidR="000B1AE7" w:rsidRPr="00500257" w:rsidRDefault="000B1AE7" w:rsidP="000B1AE7">
      <w:pPr>
        <w:autoSpaceDE w:val="0"/>
        <w:autoSpaceDN w:val="0"/>
        <w:adjustRightInd w:val="0"/>
        <w:jc w:val="both"/>
        <w:rPr>
          <w:rFonts w:eastAsiaTheme="minorHAnsi"/>
          <w:lang w:eastAsia="en-US"/>
        </w:rPr>
      </w:pP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Тема 1.6. Т</w:t>
      </w:r>
      <w:r w:rsidR="00720016" w:rsidRPr="00500257">
        <w:rPr>
          <w:rFonts w:eastAsiaTheme="minorHAnsi"/>
          <w:lang w:eastAsia="en-US"/>
        </w:rPr>
        <w:t xml:space="preserve">ип круглые черви </w:t>
      </w:r>
      <w:r w:rsidRPr="00500257">
        <w:rPr>
          <w:rFonts w:eastAsiaTheme="minorHAnsi"/>
          <w:lang w:eastAsia="en-US"/>
        </w:rPr>
        <w:t>(2 ч)</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lastRenderedPageBreak/>
        <w:t>Особенности организации круглых червей (на примере человеческой аскариды). Свободноживущие и паразитические круглые черви. Цикл развития человеческой аскариды. Меры профилактики аскаридоза.</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Схема строения и цикл развития человеческой аскариды.</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Различные свободноживущие и паразитические формы</w:t>
      </w:r>
      <w:r w:rsidR="00612704" w:rsidRPr="00500257">
        <w:rPr>
          <w:rFonts w:eastAsiaTheme="minorHAnsi"/>
          <w:lang w:eastAsia="en-US"/>
        </w:rPr>
        <w:t xml:space="preserve"> </w:t>
      </w:r>
      <w:r w:rsidRPr="00500257">
        <w:rPr>
          <w:rFonts w:eastAsiaTheme="minorHAnsi"/>
          <w:lang w:eastAsia="en-US"/>
        </w:rPr>
        <w:t>круглых червей.</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Жизненный цикл человеческой аскариды.</w:t>
      </w:r>
    </w:p>
    <w:p w:rsidR="00612704" w:rsidRPr="00500257" w:rsidRDefault="00612704" w:rsidP="000B1AE7">
      <w:pPr>
        <w:autoSpaceDE w:val="0"/>
        <w:autoSpaceDN w:val="0"/>
        <w:adjustRightInd w:val="0"/>
        <w:jc w:val="both"/>
        <w:rPr>
          <w:rFonts w:eastAsiaTheme="minorHAnsi"/>
          <w:lang w:eastAsia="en-US"/>
        </w:rPr>
      </w:pP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 xml:space="preserve">Тема 1.7. </w:t>
      </w:r>
      <w:r w:rsidR="00612704" w:rsidRPr="00500257">
        <w:rPr>
          <w:rFonts w:eastAsiaTheme="minorHAnsi"/>
          <w:lang w:eastAsia="en-US"/>
        </w:rPr>
        <w:t xml:space="preserve">Тип кольчатые черви </w:t>
      </w:r>
      <w:r w:rsidRPr="00500257">
        <w:rPr>
          <w:rFonts w:eastAsiaTheme="minorHAnsi"/>
          <w:lang w:eastAsia="en-US"/>
        </w:rPr>
        <w:t>(2 ч)</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Особенности организации кольчатых червей (на примере многощетинкового червя нереиды). Вторичная полость</w:t>
      </w:r>
      <w:r w:rsidR="00612704" w:rsidRPr="00500257">
        <w:rPr>
          <w:rFonts w:eastAsiaTheme="minorHAnsi"/>
          <w:lang w:eastAsia="en-US"/>
        </w:rPr>
        <w:t xml:space="preserve"> </w:t>
      </w:r>
      <w:r w:rsidRPr="00500257">
        <w:rPr>
          <w:rFonts w:eastAsiaTheme="minorHAnsi"/>
          <w:lang w:eastAsia="en-US"/>
        </w:rPr>
        <w:t>тела. Многообразие кольчатых червей. Классы: Многощетинковые, Малощетинковые, Пиявки. Значение кольчатых</w:t>
      </w:r>
      <w:r w:rsidR="00612704" w:rsidRPr="00500257">
        <w:rPr>
          <w:rFonts w:eastAsiaTheme="minorHAnsi"/>
          <w:lang w:eastAsia="en-US"/>
        </w:rPr>
        <w:t xml:space="preserve"> </w:t>
      </w:r>
      <w:r w:rsidRPr="00500257">
        <w:rPr>
          <w:rFonts w:eastAsiaTheme="minorHAnsi"/>
          <w:lang w:eastAsia="en-US"/>
        </w:rPr>
        <w:t>червей в биоценозах.</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Схема строения многощетинкового и малощетинкового</w:t>
      </w:r>
      <w:r w:rsidR="00612704" w:rsidRPr="00500257">
        <w:rPr>
          <w:rFonts w:eastAsiaTheme="minorHAnsi"/>
          <w:lang w:eastAsia="en-US"/>
        </w:rPr>
        <w:t xml:space="preserve"> </w:t>
      </w:r>
      <w:r w:rsidRPr="00500257">
        <w:rPr>
          <w:rFonts w:eastAsiaTheme="minorHAnsi"/>
          <w:lang w:eastAsia="en-US"/>
        </w:rPr>
        <w:t>кольчатых червей. Различные представители типа кольчатых червей.</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Внешнее строение дождевого червя</w:t>
      </w:r>
      <w:r w:rsidR="00AF6410" w:rsidRPr="00500257">
        <w:rPr>
          <w:rFonts w:eastAsiaTheme="minorHAnsi"/>
          <w:lang w:eastAsia="en-US"/>
        </w:rPr>
        <w:t xml:space="preserve"> (на схемах)</w:t>
      </w:r>
      <w:r w:rsidRPr="00500257">
        <w:rPr>
          <w:rFonts w:eastAsiaTheme="minorHAnsi"/>
          <w:lang w:eastAsia="en-US"/>
        </w:rPr>
        <w:t>.</w:t>
      </w:r>
    </w:p>
    <w:p w:rsidR="00612704" w:rsidRPr="00500257" w:rsidRDefault="00612704" w:rsidP="000B1AE7">
      <w:pPr>
        <w:autoSpaceDE w:val="0"/>
        <w:autoSpaceDN w:val="0"/>
        <w:adjustRightInd w:val="0"/>
        <w:jc w:val="both"/>
        <w:rPr>
          <w:rFonts w:eastAsiaTheme="minorHAnsi"/>
          <w:lang w:eastAsia="en-US"/>
        </w:rPr>
      </w:pP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 xml:space="preserve">Тема 1.8. </w:t>
      </w:r>
      <w:r w:rsidR="002132F2" w:rsidRPr="00500257">
        <w:rPr>
          <w:rFonts w:eastAsiaTheme="minorHAnsi"/>
          <w:lang w:eastAsia="en-US"/>
        </w:rPr>
        <w:t xml:space="preserve">Тип моллюски </w:t>
      </w:r>
      <w:r w:rsidRPr="00500257">
        <w:rPr>
          <w:rFonts w:eastAsiaTheme="minorHAnsi"/>
          <w:lang w:eastAsia="en-US"/>
        </w:rPr>
        <w:t>(2 ч)</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Особенности организации моллюсков. Смешанная</w:t>
      </w:r>
      <w:r w:rsidR="00612704" w:rsidRPr="00500257">
        <w:rPr>
          <w:rFonts w:eastAsiaTheme="minorHAnsi"/>
          <w:lang w:eastAsia="en-US"/>
        </w:rPr>
        <w:t xml:space="preserve"> </w:t>
      </w:r>
      <w:r w:rsidRPr="00500257">
        <w:rPr>
          <w:rFonts w:eastAsiaTheme="minorHAnsi"/>
          <w:lang w:eastAsia="en-US"/>
        </w:rPr>
        <w:t>полость тела. Многообразие моллюсков. Классы Брюхоногие, Двустворчатые и Головоногие моллюски. Значение</w:t>
      </w:r>
      <w:r w:rsidR="00612704" w:rsidRPr="00500257">
        <w:rPr>
          <w:rFonts w:eastAsiaTheme="minorHAnsi"/>
          <w:lang w:eastAsia="en-US"/>
        </w:rPr>
        <w:t xml:space="preserve"> </w:t>
      </w:r>
      <w:r w:rsidRPr="00500257">
        <w:rPr>
          <w:rFonts w:eastAsiaTheme="minorHAnsi"/>
          <w:lang w:eastAsia="en-US"/>
        </w:rPr>
        <w:t>моллюсков в биоценозах. Роль в жизни человека и его хозяйственной деятельности.</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Схема строения брюхоногих, двустворчатых и головоногих моллюсков. Различные представители типа моллюсков.</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Внешнее строение моллюсков.</w:t>
      </w:r>
    </w:p>
    <w:p w:rsidR="000B1AE7" w:rsidRPr="00500257" w:rsidRDefault="00612704" w:rsidP="000B1AE7">
      <w:pPr>
        <w:autoSpaceDE w:val="0"/>
        <w:autoSpaceDN w:val="0"/>
        <w:adjustRightInd w:val="0"/>
        <w:jc w:val="both"/>
        <w:rPr>
          <w:rFonts w:eastAsiaTheme="minorHAnsi"/>
          <w:lang w:eastAsia="en-US"/>
        </w:rPr>
      </w:pPr>
      <w:r w:rsidRPr="00500257">
        <w:rPr>
          <w:rFonts w:eastAsiaTheme="minorHAnsi"/>
          <w:lang w:eastAsia="en-US"/>
        </w:rPr>
        <w:t xml:space="preserve"> </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 xml:space="preserve">Тема 1.9. </w:t>
      </w:r>
      <w:r w:rsidR="002132F2" w:rsidRPr="00500257">
        <w:rPr>
          <w:rFonts w:eastAsiaTheme="minorHAnsi"/>
          <w:lang w:eastAsia="en-US"/>
        </w:rPr>
        <w:t xml:space="preserve">Тип членистоногие </w:t>
      </w:r>
      <w:r w:rsidRPr="00500257">
        <w:rPr>
          <w:rFonts w:eastAsiaTheme="minorHAnsi"/>
          <w:lang w:eastAsia="en-US"/>
        </w:rPr>
        <w:t>(6 ч)</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Происхождение и особенности организации членистоногих. Многообразие членистоногих. Классы Ракообразные, Паукообразные, Насекомые и Многоножки. Класс Ракообразные. Общая характеристика класса на примере речного рака. Высшие и низшие раки. Многообразие и значение</w:t>
      </w:r>
      <w:r w:rsidR="00612704" w:rsidRPr="00500257">
        <w:rPr>
          <w:rFonts w:eastAsiaTheme="minorHAnsi"/>
          <w:lang w:eastAsia="en-US"/>
        </w:rPr>
        <w:t xml:space="preserve"> </w:t>
      </w:r>
      <w:r w:rsidRPr="00500257">
        <w:rPr>
          <w:rFonts w:eastAsiaTheme="minorHAnsi"/>
          <w:lang w:eastAsia="en-US"/>
        </w:rPr>
        <w:t>ракообразных в биоценозах. Класс Паукообразные. Общая</w:t>
      </w:r>
      <w:r w:rsidR="00612704" w:rsidRPr="00500257">
        <w:rPr>
          <w:rFonts w:eastAsiaTheme="minorHAnsi"/>
          <w:lang w:eastAsia="en-US"/>
        </w:rPr>
        <w:t xml:space="preserve"> </w:t>
      </w:r>
      <w:r w:rsidRPr="00500257">
        <w:rPr>
          <w:rFonts w:eastAsiaTheme="minorHAnsi"/>
          <w:lang w:eastAsia="en-US"/>
        </w:rPr>
        <w:t>характеристика. Пауки, скорпионы, клещи. Многообразие и</w:t>
      </w:r>
      <w:r w:rsidR="00612704" w:rsidRPr="00500257">
        <w:rPr>
          <w:rFonts w:eastAsiaTheme="minorHAnsi"/>
          <w:lang w:eastAsia="en-US"/>
        </w:rPr>
        <w:t xml:space="preserve"> </w:t>
      </w:r>
      <w:r w:rsidRPr="00500257">
        <w:rPr>
          <w:rFonts w:eastAsiaTheme="minorHAnsi"/>
          <w:lang w:eastAsia="en-US"/>
        </w:rPr>
        <w:t>значение паукообразных в биоценозах. Класс Насекомые.</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Многообразие насекомых. Общая характеристика класса.</w:t>
      </w:r>
      <w:r w:rsidR="00612704" w:rsidRPr="00500257">
        <w:rPr>
          <w:rFonts w:eastAsiaTheme="minorHAnsi"/>
          <w:lang w:eastAsia="en-US"/>
        </w:rPr>
        <w:t xml:space="preserve"> </w:t>
      </w:r>
      <w:r w:rsidRPr="00500257">
        <w:rPr>
          <w:rFonts w:eastAsiaTheme="minorHAnsi"/>
          <w:lang w:eastAsia="en-US"/>
        </w:rPr>
        <w:t>Отряды насекомых с полным и неполным превращением</w:t>
      </w:r>
      <w:r w:rsidR="00612704" w:rsidRPr="00500257">
        <w:rPr>
          <w:rFonts w:eastAsiaTheme="minorHAnsi"/>
          <w:lang w:eastAsia="en-US"/>
        </w:rPr>
        <w:t xml:space="preserve"> </w:t>
      </w:r>
      <w:r w:rsidRPr="00500257">
        <w:rPr>
          <w:rFonts w:eastAsiaTheme="minorHAnsi"/>
          <w:lang w:eastAsia="en-US"/>
        </w:rPr>
        <w:t>(метаморфозом). Многообразие и значение насекомых в</w:t>
      </w:r>
      <w:r w:rsidR="00612704" w:rsidRPr="00500257">
        <w:rPr>
          <w:rFonts w:eastAsiaTheme="minorHAnsi"/>
          <w:lang w:eastAsia="en-US"/>
        </w:rPr>
        <w:t xml:space="preserve"> </w:t>
      </w:r>
      <w:r w:rsidRPr="00500257">
        <w:rPr>
          <w:rFonts w:eastAsiaTheme="minorHAnsi"/>
          <w:lang w:eastAsia="en-US"/>
        </w:rPr>
        <w:t xml:space="preserve">биоценозах. </w:t>
      </w:r>
      <w:r w:rsidRPr="00500257">
        <w:rPr>
          <w:rFonts w:eastAsiaTheme="minorHAnsi"/>
          <w:i/>
          <w:iCs/>
          <w:lang w:eastAsia="en-US"/>
        </w:rPr>
        <w:t>Многоножки.</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Схема строения речного рака. Различные представители</w:t>
      </w:r>
      <w:r w:rsidR="00612704" w:rsidRPr="00500257">
        <w:rPr>
          <w:rFonts w:eastAsiaTheme="minorHAnsi"/>
          <w:lang w:eastAsia="en-US"/>
        </w:rPr>
        <w:t xml:space="preserve"> </w:t>
      </w:r>
      <w:r w:rsidRPr="00500257">
        <w:rPr>
          <w:rFonts w:eastAsiaTheme="minorHAnsi"/>
          <w:lang w:eastAsia="en-US"/>
        </w:rPr>
        <w:t>низших и высших ракообразных. Схема строения паука_крестовика. Различные представители класса паукообразных. Схемы строения насекомых различных отрядов.</w:t>
      </w:r>
    </w:p>
    <w:p w:rsidR="000B1AE7" w:rsidRPr="00500257" w:rsidRDefault="000B1AE7" w:rsidP="000B1AE7">
      <w:pPr>
        <w:autoSpaceDE w:val="0"/>
        <w:autoSpaceDN w:val="0"/>
        <w:adjustRightInd w:val="0"/>
        <w:jc w:val="both"/>
        <w:rPr>
          <w:rFonts w:eastAsiaTheme="minorHAnsi"/>
          <w:i/>
          <w:iCs/>
          <w:lang w:eastAsia="en-US"/>
        </w:rPr>
      </w:pPr>
      <w:r w:rsidRPr="00500257">
        <w:rPr>
          <w:rFonts w:eastAsiaTheme="minorHAnsi"/>
          <w:i/>
          <w:iCs/>
          <w:lang w:eastAsia="en-US"/>
        </w:rPr>
        <w:t>Схемы строения многоножек.</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Изучение внешнего строения и многообразие членистоногих*.</w:t>
      </w:r>
    </w:p>
    <w:p w:rsidR="002132F2" w:rsidRPr="00500257" w:rsidRDefault="002132F2" w:rsidP="000B1AE7">
      <w:pPr>
        <w:autoSpaceDE w:val="0"/>
        <w:autoSpaceDN w:val="0"/>
        <w:adjustRightInd w:val="0"/>
        <w:jc w:val="both"/>
        <w:rPr>
          <w:rFonts w:eastAsiaTheme="minorHAnsi"/>
          <w:lang w:eastAsia="en-US"/>
        </w:rPr>
      </w:pP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 xml:space="preserve">Тема 1.10. </w:t>
      </w:r>
      <w:r w:rsidR="002132F2" w:rsidRPr="00500257">
        <w:rPr>
          <w:rFonts w:eastAsiaTheme="minorHAnsi"/>
          <w:lang w:eastAsia="en-US"/>
        </w:rPr>
        <w:t xml:space="preserve">Тип иглокожие </w:t>
      </w:r>
      <w:r w:rsidRPr="00500257">
        <w:rPr>
          <w:rFonts w:eastAsiaTheme="minorHAnsi"/>
          <w:lang w:eastAsia="en-US"/>
        </w:rPr>
        <w:t>(1 ч)</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Общая характеристика типа. Многообразие иглокожих. Классы Морские звёзды, Морские ежи, Голотурии.</w:t>
      </w:r>
      <w:r w:rsidR="002132F2" w:rsidRPr="00500257">
        <w:rPr>
          <w:rFonts w:eastAsiaTheme="minorHAnsi"/>
          <w:lang w:eastAsia="en-US"/>
        </w:rPr>
        <w:t xml:space="preserve"> </w:t>
      </w:r>
      <w:r w:rsidRPr="00500257">
        <w:rPr>
          <w:rFonts w:eastAsiaTheme="minorHAnsi"/>
          <w:lang w:eastAsia="en-US"/>
        </w:rPr>
        <w:t>Многообразие и экологическое значение.</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Схемы строения морской звезды, морского ежа и голотурии. Схема придонного биоценоза.</w:t>
      </w:r>
    </w:p>
    <w:p w:rsidR="002132F2" w:rsidRPr="00500257" w:rsidRDefault="002132F2" w:rsidP="000B1AE7">
      <w:pPr>
        <w:autoSpaceDE w:val="0"/>
        <w:autoSpaceDN w:val="0"/>
        <w:adjustRightInd w:val="0"/>
        <w:jc w:val="both"/>
        <w:rPr>
          <w:rFonts w:eastAsiaTheme="minorHAnsi"/>
          <w:lang w:eastAsia="en-US"/>
        </w:rPr>
      </w:pP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 xml:space="preserve">Тема 1.11. </w:t>
      </w:r>
      <w:r w:rsidR="002132F2" w:rsidRPr="00500257">
        <w:rPr>
          <w:rFonts w:eastAsiaTheme="minorHAnsi"/>
          <w:lang w:eastAsia="en-US"/>
        </w:rPr>
        <w:t xml:space="preserve">Тип хордовые. Подтип бесчерепные </w:t>
      </w:r>
      <w:r w:rsidRPr="00500257">
        <w:rPr>
          <w:rFonts w:eastAsiaTheme="minorHAnsi"/>
          <w:lang w:eastAsia="en-US"/>
        </w:rPr>
        <w:t>(1 ч)</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lastRenderedPageBreak/>
        <w:t>Происхождение хордовых. Подтипы Бесчерепные и</w:t>
      </w:r>
      <w:r w:rsidR="002132F2" w:rsidRPr="00500257">
        <w:rPr>
          <w:rFonts w:eastAsiaTheme="minorHAnsi"/>
          <w:lang w:eastAsia="en-US"/>
        </w:rPr>
        <w:t xml:space="preserve"> </w:t>
      </w:r>
      <w:r w:rsidRPr="00500257">
        <w:rPr>
          <w:rFonts w:eastAsiaTheme="minorHAnsi"/>
          <w:lang w:eastAsia="en-US"/>
        </w:rPr>
        <w:t>Позвоночные. Общая характеристика типа. Подтип Бесчерепные: ланцетник, особенности его организации и распространения.</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Схема строения ланцетника. Схема метаморфоза у</w:t>
      </w:r>
      <w:r w:rsidR="002132F2" w:rsidRPr="00500257">
        <w:rPr>
          <w:rFonts w:eastAsiaTheme="minorHAnsi"/>
          <w:lang w:eastAsia="en-US"/>
        </w:rPr>
        <w:t xml:space="preserve"> </w:t>
      </w:r>
      <w:r w:rsidRPr="00500257">
        <w:rPr>
          <w:rFonts w:eastAsiaTheme="minorHAnsi"/>
          <w:lang w:eastAsia="en-US"/>
        </w:rPr>
        <w:t>асцидий.</w:t>
      </w:r>
    </w:p>
    <w:p w:rsidR="000B1AE7" w:rsidRPr="00500257" w:rsidRDefault="002132F2" w:rsidP="000B1AE7">
      <w:pPr>
        <w:autoSpaceDE w:val="0"/>
        <w:autoSpaceDN w:val="0"/>
        <w:adjustRightInd w:val="0"/>
        <w:jc w:val="both"/>
        <w:rPr>
          <w:rFonts w:eastAsiaTheme="minorHAnsi"/>
          <w:lang w:eastAsia="en-US"/>
        </w:rPr>
      </w:pPr>
      <w:r w:rsidRPr="00500257">
        <w:rPr>
          <w:rFonts w:eastAsiaTheme="minorHAnsi"/>
          <w:lang w:eastAsia="en-US"/>
        </w:rPr>
        <w:t xml:space="preserve"> </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 xml:space="preserve">Тема 1.12. </w:t>
      </w:r>
      <w:r w:rsidR="002132F2" w:rsidRPr="00500257">
        <w:rPr>
          <w:rFonts w:eastAsiaTheme="minorHAnsi"/>
          <w:lang w:eastAsia="en-US"/>
        </w:rPr>
        <w:t xml:space="preserve">Подтип позвоночные (черепные). Надкласс рыбы </w:t>
      </w:r>
      <w:r w:rsidRPr="00500257">
        <w:rPr>
          <w:rFonts w:eastAsiaTheme="minorHAnsi"/>
          <w:lang w:eastAsia="en-US"/>
        </w:rPr>
        <w:t>(4 ч)</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Общая характеристика позвоночных. Происхождение рыб. Общая характеристика рыб. Классы Хрящевые</w:t>
      </w:r>
      <w:r w:rsidR="002132F2" w:rsidRPr="00500257">
        <w:rPr>
          <w:rFonts w:eastAsiaTheme="minorHAnsi"/>
          <w:lang w:eastAsia="en-US"/>
        </w:rPr>
        <w:t xml:space="preserve"> </w:t>
      </w:r>
      <w:r w:rsidRPr="00500257">
        <w:rPr>
          <w:rFonts w:eastAsiaTheme="minorHAnsi"/>
          <w:lang w:eastAsia="en-US"/>
        </w:rPr>
        <w:t xml:space="preserve">(акулы и скаты) и Костные рыбы. </w:t>
      </w:r>
      <w:r w:rsidRPr="00500257">
        <w:rPr>
          <w:rFonts w:eastAsiaTheme="minorHAnsi"/>
          <w:i/>
          <w:iCs/>
          <w:lang w:eastAsia="en-US"/>
        </w:rPr>
        <w:t>Многообразие костных</w:t>
      </w:r>
      <w:r w:rsidR="002132F2" w:rsidRPr="00500257">
        <w:rPr>
          <w:rFonts w:eastAsiaTheme="minorHAnsi"/>
          <w:lang w:eastAsia="en-US"/>
        </w:rPr>
        <w:t xml:space="preserve"> </w:t>
      </w:r>
      <w:r w:rsidRPr="00500257">
        <w:rPr>
          <w:rFonts w:eastAsiaTheme="minorHAnsi"/>
          <w:i/>
          <w:iCs/>
          <w:lang w:eastAsia="en-US"/>
        </w:rPr>
        <w:t>рыб</w:t>
      </w:r>
      <w:r w:rsidRPr="00500257">
        <w:rPr>
          <w:rFonts w:eastAsiaTheme="minorHAnsi"/>
          <w:lang w:eastAsia="en-US"/>
        </w:rPr>
        <w:t xml:space="preserve">: </w:t>
      </w:r>
      <w:r w:rsidRPr="00500257">
        <w:rPr>
          <w:rFonts w:eastAsiaTheme="minorHAnsi"/>
          <w:i/>
          <w:iCs/>
          <w:lang w:eastAsia="en-US"/>
        </w:rPr>
        <w:t xml:space="preserve">хрящекостные, кистепёрые, двоякодышащие и лучепёрые рыбы. </w:t>
      </w:r>
      <w:r w:rsidRPr="00500257">
        <w:rPr>
          <w:rFonts w:eastAsiaTheme="minorHAnsi"/>
          <w:lang w:eastAsia="en-US"/>
        </w:rPr>
        <w:t>Многообразие видов и черты приспособленности к среде обитания. Экологическое и хозяйственное значение рыб.</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0B1AE7" w:rsidRPr="00500257" w:rsidRDefault="000B1AE7" w:rsidP="000B1AE7">
      <w:pPr>
        <w:autoSpaceDE w:val="0"/>
        <w:autoSpaceDN w:val="0"/>
        <w:adjustRightInd w:val="0"/>
        <w:jc w:val="both"/>
        <w:rPr>
          <w:rFonts w:eastAsiaTheme="minorHAnsi"/>
          <w:i/>
          <w:iCs/>
          <w:lang w:eastAsia="en-US"/>
        </w:rPr>
      </w:pPr>
      <w:r w:rsidRPr="00500257">
        <w:rPr>
          <w:rFonts w:eastAsiaTheme="minorHAnsi"/>
          <w:lang w:eastAsia="en-US"/>
        </w:rPr>
        <w:t xml:space="preserve">Многообразие рыб. </w:t>
      </w:r>
      <w:r w:rsidRPr="00500257">
        <w:rPr>
          <w:rFonts w:eastAsiaTheme="minorHAnsi"/>
          <w:i/>
          <w:iCs/>
          <w:lang w:eastAsia="en-US"/>
        </w:rPr>
        <w:t>Схемы строения кистепёрых и</w:t>
      </w:r>
      <w:r w:rsidR="002132F2" w:rsidRPr="00500257">
        <w:rPr>
          <w:rFonts w:eastAsiaTheme="minorHAnsi"/>
          <w:i/>
          <w:iCs/>
          <w:lang w:eastAsia="en-US"/>
        </w:rPr>
        <w:t xml:space="preserve"> </w:t>
      </w:r>
      <w:r w:rsidRPr="00500257">
        <w:rPr>
          <w:rFonts w:eastAsiaTheme="minorHAnsi"/>
          <w:i/>
          <w:iCs/>
          <w:lang w:eastAsia="en-US"/>
        </w:rPr>
        <w:t>лучепёрых рыб.</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Особенности внешнего строения рыб, связанные с их образом жизни</w:t>
      </w:r>
      <w:r w:rsidR="003C6461" w:rsidRPr="00500257">
        <w:rPr>
          <w:rFonts w:eastAsiaTheme="minorHAnsi"/>
          <w:lang w:eastAsia="en-US"/>
        </w:rPr>
        <w:t xml:space="preserve"> (по схемам)</w:t>
      </w:r>
      <w:r w:rsidRPr="00500257">
        <w:rPr>
          <w:rFonts w:eastAsiaTheme="minorHAnsi"/>
          <w:lang w:eastAsia="en-US"/>
        </w:rPr>
        <w:t>*.</w:t>
      </w:r>
    </w:p>
    <w:p w:rsidR="002132F2" w:rsidRPr="00500257" w:rsidRDefault="002132F2" w:rsidP="000B1AE7">
      <w:pPr>
        <w:autoSpaceDE w:val="0"/>
        <w:autoSpaceDN w:val="0"/>
        <w:adjustRightInd w:val="0"/>
        <w:jc w:val="both"/>
        <w:rPr>
          <w:rFonts w:eastAsiaTheme="minorHAnsi"/>
          <w:lang w:eastAsia="en-US"/>
        </w:rPr>
      </w:pP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 xml:space="preserve">Тема 1.13. </w:t>
      </w:r>
      <w:r w:rsidR="002132F2" w:rsidRPr="00500257">
        <w:rPr>
          <w:rFonts w:eastAsiaTheme="minorHAnsi"/>
          <w:lang w:eastAsia="en-US"/>
        </w:rPr>
        <w:t xml:space="preserve">Класс земноводные </w:t>
      </w:r>
      <w:r w:rsidRPr="00500257">
        <w:rPr>
          <w:rFonts w:eastAsiaTheme="minorHAnsi"/>
          <w:lang w:eastAsia="en-US"/>
        </w:rPr>
        <w:t>(4 ч)</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Первые земноводные. Общая характеристика земноводных как первых наземных позвоночных. Бесхвостые,</w:t>
      </w:r>
      <w:r w:rsidR="002132F2" w:rsidRPr="00500257">
        <w:rPr>
          <w:rFonts w:eastAsiaTheme="minorHAnsi"/>
          <w:lang w:eastAsia="en-US"/>
        </w:rPr>
        <w:t xml:space="preserve"> </w:t>
      </w:r>
      <w:r w:rsidRPr="00500257">
        <w:rPr>
          <w:rFonts w:eastAsiaTheme="minorHAnsi"/>
          <w:lang w:eastAsia="en-US"/>
        </w:rPr>
        <w:t>хвостатые и безногие амфибии. Многообразие, среда обитания и эколог</w:t>
      </w:r>
      <w:r w:rsidR="002132F2" w:rsidRPr="00500257">
        <w:rPr>
          <w:rFonts w:eastAsiaTheme="minorHAnsi"/>
          <w:lang w:eastAsia="en-US"/>
        </w:rPr>
        <w:t xml:space="preserve">ические особенности. Структурно - </w:t>
      </w:r>
      <w:r w:rsidRPr="00500257">
        <w:rPr>
          <w:rFonts w:eastAsiaTheme="minorHAnsi"/>
          <w:lang w:eastAsia="en-US"/>
        </w:rPr>
        <w:t>функциональная организация земноводных на примере лягушки. Экологическая роль и многообразие земноводных.</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Многообразие амфибий. Схемы строения кистепёрых рыб</w:t>
      </w:r>
      <w:r w:rsidR="002132F2" w:rsidRPr="00500257">
        <w:rPr>
          <w:rFonts w:eastAsiaTheme="minorHAnsi"/>
          <w:lang w:eastAsia="en-US"/>
        </w:rPr>
        <w:t xml:space="preserve"> </w:t>
      </w:r>
      <w:r w:rsidRPr="00500257">
        <w:rPr>
          <w:rFonts w:eastAsiaTheme="minorHAnsi"/>
          <w:lang w:eastAsia="en-US"/>
        </w:rPr>
        <w:t>и земноводных.</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Особенности внешнего строения лягушки, связанные с её</w:t>
      </w:r>
      <w:r w:rsidR="002132F2" w:rsidRPr="00500257">
        <w:rPr>
          <w:rFonts w:eastAsiaTheme="minorHAnsi"/>
          <w:lang w:eastAsia="en-US"/>
        </w:rPr>
        <w:t xml:space="preserve"> </w:t>
      </w:r>
      <w:r w:rsidRPr="00500257">
        <w:rPr>
          <w:rFonts w:eastAsiaTheme="minorHAnsi"/>
          <w:lang w:eastAsia="en-US"/>
        </w:rPr>
        <w:t>образом жизни</w:t>
      </w:r>
      <w:r w:rsidR="00BE3CE5" w:rsidRPr="00500257">
        <w:rPr>
          <w:rFonts w:eastAsiaTheme="minorHAnsi"/>
          <w:lang w:eastAsia="en-US"/>
        </w:rPr>
        <w:t xml:space="preserve"> (на схемах)</w:t>
      </w:r>
      <w:r w:rsidRPr="00500257">
        <w:rPr>
          <w:rFonts w:eastAsiaTheme="minorHAnsi"/>
          <w:lang w:eastAsia="en-US"/>
        </w:rPr>
        <w:t>*.</w:t>
      </w:r>
    </w:p>
    <w:p w:rsidR="00B339EB" w:rsidRPr="00500257" w:rsidRDefault="00B339EB" w:rsidP="000B1AE7">
      <w:pPr>
        <w:autoSpaceDE w:val="0"/>
        <w:autoSpaceDN w:val="0"/>
        <w:adjustRightInd w:val="0"/>
        <w:jc w:val="both"/>
        <w:rPr>
          <w:rFonts w:eastAsiaTheme="minorHAnsi"/>
          <w:lang w:eastAsia="en-US"/>
        </w:rPr>
      </w:pP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 xml:space="preserve">Тема 1.14. </w:t>
      </w:r>
      <w:r w:rsidR="00B339EB" w:rsidRPr="00500257">
        <w:rPr>
          <w:rFonts w:eastAsiaTheme="minorHAnsi"/>
          <w:lang w:eastAsia="en-US"/>
        </w:rPr>
        <w:t xml:space="preserve">Класс пресмыкающиеся </w:t>
      </w:r>
      <w:r w:rsidRPr="00500257">
        <w:rPr>
          <w:rFonts w:eastAsiaTheme="minorHAnsi"/>
          <w:lang w:eastAsia="en-US"/>
        </w:rPr>
        <w:t>(4 ч)</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Происхождение рептилий. Общая характеристика</w:t>
      </w:r>
      <w:r w:rsidR="00B339EB" w:rsidRPr="00500257">
        <w:rPr>
          <w:rFonts w:eastAsiaTheme="minorHAnsi"/>
          <w:lang w:eastAsia="en-US"/>
        </w:rPr>
        <w:t xml:space="preserve"> </w:t>
      </w:r>
      <w:r w:rsidRPr="00500257">
        <w:rPr>
          <w:rFonts w:eastAsiaTheme="minorHAnsi"/>
          <w:lang w:eastAsia="en-US"/>
        </w:rPr>
        <w:t>пресмыкающихся как первичноназемных животных. Струк</w:t>
      </w:r>
      <w:r w:rsidR="00B339EB" w:rsidRPr="00500257">
        <w:rPr>
          <w:rFonts w:eastAsiaTheme="minorHAnsi"/>
          <w:lang w:eastAsia="en-US"/>
        </w:rPr>
        <w:t xml:space="preserve">турно - </w:t>
      </w:r>
      <w:r w:rsidRPr="00500257">
        <w:rPr>
          <w:rFonts w:eastAsiaTheme="minorHAnsi"/>
          <w:lang w:eastAsia="en-US"/>
        </w:rPr>
        <w:t>функциональная организация пресмыкающихся на</w:t>
      </w:r>
      <w:r w:rsidR="00B339EB" w:rsidRPr="00500257">
        <w:rPr>
          <w:rFonts w:eastAsiaTheme="minorHAnsi"/>
          <w:lang w:eastAsia="en-US"/>
        </w:rPr>
        <w:t xml:space="preserve"> </w:t>
      </w:r>
      <w:r w:rsidRPr="00500257">
        <w:rPr>
          <w:rFonts w:eastAsiaTheme="minorHAnsi"/>
          <w:lang w:eastAsia="en-US"/>
        </w:rPr>
        <w:t>примере ящерицы. Чешуйчатые (змеи, ящерицы и хамелеоны), Крокодилы и Черепахи. Распространение и многообразие форм рептилий. Положение в экологических системах. Вымершие группы пресмыкающихся.</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b/>
          <w:bCs/>
          <w:lang w:eastAsia="en-US"/>
        </w:rPr>
        <w:t>Демонстрация</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Многообразие пресмыкающихся. Схемы строения земноводных и рептилий.</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Сравнительный анализ строения скелетов черепахи,</w:t>
      </w:r>
      <w:r w:rsidR="00B339EB" w:rsidRPr="00500257">
        <w:rPr>
          <w:rFonts w:eastAsiaTheme="minorHAnsi"/>
          <w:lang w:eastAsia="en-US"/>
        </w:rPr>
        <w:t xml:space="preserve"> </w:t>
      </w:r>
      <w:r w:rsidRPr="00500257">
        <w:rPr>
          <w:rFonts w:eastAsiaTheme="minorHAnsi"/>
          <w:lang w:eastAsia="en-US"/>
        </w:rPr>
        <w:t>ящерицы и змеи</w:t>
      </w:r>
      <w:r w:rsidR="00BE3CE5" w:rsidRPr="00500257">
        <w:rPr>
          <w:rFonts w:eastAsiaTheme="minorHAnsi"/>
          <w:lang w:eastAsia="en-US"/>
        </w:rPr>
        <w:t xml:space="preserve"> (на схемах).</w:t>
      </w:r>
      <w:r w:rsidRPr="00500257">
        <w:rPr>
          <w:rFonts w:eastAsiaTheme="minorHAnsi"/>
          <w:lang w:eastAsia="en-US"/>
        </w:rPr>
        <w:t>.</w:t>
      </w:r>
    </w:p>
    <w:p w:rsidR="00B339EB" w:rsidRPr="00500257" w:rsidRDefault="00B339EB" w:rsidP="000B1AE7">
      <w:pPr>
        <w:autoSpaceDE w:val="0"/>
        <w:autoSpaceDN w:val="0"/>
        <w:adjustRightInd w:val="0"/>
        <w:jc w:val="both"/>
        <w:rPr>
          <w:rFonts w:eastAsiaTheme="minorHAnsi"/>
          <w:lang w:eastAsia="en-US"/>
        </w:rPr>
      </w:pP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 xml:space="preserve">Тема 1.15. </w:t>
      </w:r>
      <w:r w:rsidR="00B339EB" w:rsidRPr="00500257">
        <w:rPr>
          <w:rFonts w:eastAsiaTheme="minorHAnsi"/>
          <w:lang w:eastAsia="en-US"/>
        </w:rPr>
        <w:t xml:space="preserve">Класс птицы </w:t>
      </w:r>
      <w:r w:rsidRPr="00500257">
        <w:rPr>
          <w:rFonts w:eastAsiaTheme="minorHAnsi"/>
          <w:lang w:eastAsia="en-US"/>
        </w:rPr>
        <w:t>(</w:t>
      </w:r>
      <w:r w:rsidR="00E73AEC" w:rsidRPr="00500257">
        <w:rPr>
          <w:rFonts w:eastAsiaTheme="minorHAnsi"/>
          <w:lang w:eastAsia="en-US"/>
        </w:rPr>
        <w:t>5</w:t>
      </w:r>
      <w:r w:rsidRPr="00500257">
        <w:rPr>
          <w:rFonts w:eastAsiaTheme="minorHAnsi"/>
          <w:lang w:eastAsia="en-US"/>
        </w:rPr>
        <w:t xml:space="preserve"> ч)</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Происхождение птиц. Первоптицы и их предки. Настоящие птицы. Килегрудые, или Летающие, Бескилевые</w:t>
      </w:r>
      <w:r w:rsidR="00B339EB" w:rsidRPr="00500257">
        <w:rPr>
          <w:rFonts w:eastAsiaTheme="minorHAnsi"/>
          <w:lang w:eastAsia="en-US"/>
        </w:rPr>
        <w:t xml:space="preserve"> </w:t>
      </w:r>
      <w:r w:rsidRPr="00500257">
        <w:rPr>
          <w:rFonts w:eastAsiaTheme="minorHAnsi"/>
          <w:lang w:eastAsia="en-US"/>
        </w:rPr>
        <w:t>или Бегающие, Пингвины, или Плавающие птицы. Особенности организации и экологическая дифференцировка летающих птиц (птицы леса, степей и пустынь, открытых воздушных пространств, болот, водоёмов и побережий). Охрана</w:t>
      </w:r>
      <w:r w:rsidR="00B339EB" w:rsidRPr="00500257">
        <w:rPr>
          <w:rFonts w:eastAsiaTheme="minorHAnsi"/>
          <w:lang w:eastAsia="en-US"/>
        </w:rPr>
        <w:t xml:space="preserve"> </w:t>
      </w:r>
      <w:r w:rsidRPr="00500257">
        <w:rPr>
          <w:rFonts w:eastAsiaTheme="minorHAnsi"/>
          <w:lang w:eastAsia="en-US"/>
        </w:rPr>
        <w:t>и привлечение птиц. Домашние птицы. Роль птиц в природе,</w:t>
      </w:r>
      <w:r w:rsidR="00B339EB" w:rsidRPr="00500257">
        <w:rPr>
          <w:rFonts w:eastAsiaTheme="minorHAnsi"/>
          <w:lang w:eastAsia="en-US"/>
        </w:rPr>
        <w:t xml:space="preserve"> </w:t>
      </w:r>
      <w:r w:rsidRPr="00500257">
        <w:rPr>
          <w:rFonts w:eastAsiaTheme="minorHAnsi"/>
          <w:lang w:eastAsia="en-US"/>
        </w:rPr>
        <w:t>жизни человека и его хозяйственной деятельности.</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Многообразие птиц. Схемы строения рептилий и птиц.</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Особенности внешнего строения птиц, связанные с их</w:t>
      </w:r>
      <w:r w:rsidR="00B339EB" w:rsidRPr="00500257">
        <w:rPr>
          <w:rFonts w:eastAsiaTheme="minorHAnsi"/>
          <w:lang w:eastAsia="en-US"/>
        </w:rPr>
        <w:t xml:space="preserve"> </w:t>
      </w:r>
      <w:r w:rsidRPr="00500257">
        <w:rPr>
          <w:rFonts w:eastAsiaTheme="minorHAnsi"/>
          <w:lang w:eastAsia="en-US"/>
        </w:rPr>
        <w:t>образом жизни*.</w:t>
      </w:r>
    </w:p>
    <w:p w:rsidR="00B339EB" w:rsidRPr="00500257" w:rsidRDefault="00B339EB" w:rsidP="000B1AE7">
      <w:pPr>
        <w:autoSpaceDE w:val="0"/>
        <w:autoSpaceDN w:val="0"/>
        <w:adjustRightInd w:val="0"/>
        <w:jc w:val="both"/>
        <w:rPr>
          <w:rFonts w:eastAsiaTheme="minorHAnsi"/>
          <w:lang w:eastAsia="en-US"/>
        </w:rPr>
      </w:pP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 xml:space="preserve">Тема 1.16. </w:t>
      </w:r>
      <w:r w:rsidR="00B339EB" w:rsidRPr="00500257">
        <w:rPr>
          <w:rFonts w:eastAsiaTheme="minorHAnsi"/>
          <w:lang w:eastAsia="en-US"/>
        </w:rPr>
        <w:t xml:space="preserve">Класс млекопитающие </w:t>
      </w:r>
      <w:r w:rsidRPr="00500257">
        <w:rPr>
          <w:rFonts w:eastAsiaTheme="minorHAnsi"/>
          <w:lang w:eastAsia="en-US"/>
        </w:rPr>
        <w:t>(</w:t>
      </w:r>
      <w:r w:rsidR="00E73AEC" w:rsidRPr="00500257">
        <w:rPr>
          <w:rFonts w:eastAsiaTheme="minorHAnsi"/>
          <w:lang w:eastAsia="en-US"/>
        </w:rPr>
        <w:t>7</w:t>
      </w:r>
      <w:r w:rsidRPr="00500257">
        <w:rPr>
          <w:rFonts w:eastAsiaTheme="minorHAnsi"/>
          <w:lang w:eastAsia="en-US"/>
        </w:rPr>
        <w:t xml:space="preserve"> ч)</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Происхождение млекопитающих. Первозвери (утконос и ехидна). Низшие звери (сумчатые). Настоящие звери</w:t>
      </w:r>
      <w:r w:rsidR="00B339EB" w:rsidRPr="00500257">
        <w:rPr>
          <w:rFonts w:eastAsiaTheme="minorHAnsi"/>
          <w:lang w:eastAsia="en-US"/>
        </w:rPr>
        <w:t xml:space="preserve"> </w:t>
      </w:r>
      <w:r w:rsidRPr="00500257">
        <w:rPr>
          <w:rFonts w:eastAsiaTheme="minorHAnsi"/>
          <w:lang w:eastAsia="en-US"/>
        </w:rPr>
        <w:t>(плацентарные). Структурно_функциональные особенности</w:t>
      </w:r>
      <w:r w:rsidR="00B339EB" w:rsidRPr="00500257">
        <w:rPr>
          <w:rFonts w:eastAsiaTheme="minorHAnsi"/>
          <w:lang w:eastAsia="en-US"/>
        </w:rPr>
        <w:t xml:space="preserve"> </w:t>
      </w:r>
      <w:r w:rsidRPr="00500257">
        <w:rPr>
          <w:rFonts w:eastAsiaTheme="minorHAnsi"/>
          <w:lang w:eastAsia="en-US"/>
        </w:rPr>
        <w:t>организации млекопитающих на примере собаки. Экологическая роль млекопитающих в процессе развития живой</w:t>
      </w:r>
      <w:r w:rsidR="00B339EB" w:rsidRPr="00500257">
        <w:rPr>
          <w:rFonts w:eastAsiaTheme="minorHAnsi"/>
          <w:lang w:eastAsia="en-US"/>
        </w:rPr>
        <w:t xml:space="preserve"> </w:t>
      </w:r>
      <w:r w:rsidRPr="00500257">
        <w:rPr>
          <w:rFonts w:eastAsiaTheme="minorHAnsi"/>
          <w:lang w:eastAsia="en-US"/>
        </w:rPr>
        <w:t>природы в кайнозойской эре. Основные отряды плацентарных млекопитающих: Насекомоядные, Рукокрылые, Грызуны, Зайцеобразные, Хищные, Ластоногие, Китообразные,</w:t>
      </w:r>
      <w:r w:rsidR="00226BBB" w:rsidRPr="00500257">
        <w:rPr>
          <w:rFonts w:eastAsiaTheme="minorHAnsi"/>
          <w:lang w:eastAsia="en-US"/>
        </w:rPr>
        <w:t xml:space="preserve"> </w:t>
      </w:r>
      <w:r w:rsidRPr="00500257">
        <w:rPr>
          <w:rFonts w:eastAsiaTheme="minorHAnsi"/>
          <w:lang w:eastAsia="en-US"/>
        </w:rPr>
        <w:t>Непарнокопытные, Парнокопытные, Приматы. Значение</w:t>
      </w:r>
      <w:r w:rsidR="00B339EB" w:rsidRPr="00500257">
        <w:rPr>
          <w:rFonts w:eastAsiaTheme="minorHAnsi"/>
          <w:lang w:eastAsia="en-US"/>
        </w:rPr>
        <w:t xml:space="preserve"> </w:t>
      </w:r>
      <w:r w:rsidRPr="00500257">
        <w:rPr>
          <w:rFonts w:eastAsiaTheme="minorHAnsi"/>
          <w:lang w:eastAsia="en-US"/>
        </w:rPr>
        <w:t xml:space="preserve">млекопитающих в природе и </w:t>
      </w:r>
      <w:r w:rsidRPr="00500257">
        <w:rPr>
          <w:rFonts w:eastAsiaTheme="minorHAnsi"/>
          <w:lang w:eastAsia="en-US"/>
        </w:rPr>
        <w:lastRenderedPageBreak/>
        <w:t>хозяйственной деятельности</w:t>
      </w:r>
      <w:r w:rsidR="00B339EB" w:rsidRPr="00500257">
        <w:rPr>
          <w:rFonts w:eastAsiaTheme="minorHAnsi"/>
          <w:lang w:eastAsia="en-US"/>
        </w:rPr>
        <w:t xml:space="preserve"> </w:t>
      </w:r>
      <w:r w:rsidRPr="00500257">
        <w:rPr>
          <w:rFonts w:eastAsiaTheme="minorHAnsi"/>
          <w:lang w:eastAsia="en-US"/>
        </w:rPr>
        <w:t>человека. Охрана ценных зверей. Домашние млекопитающие (крупный и мелкий рогатый скот, другие сельскохозяйственные животные).</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Схемы, отражающие экологическую дифференцировку</w:t>
      </w:r>
      <w:r w:rsidR="00B339EB" w:rsidRPr="00500257">
        <w:rPr>
          <w:rFonts w:eastAsiaTheme="minorHAnsi"/>
          <w:lang w:eastAsia="en-US"/>
        </w:rPr>
        <w:t xml:space="preserve"> </w:t>
      </w:r>
      <w:r w:rsidRPr="00500257">
        <w:rPr>
          <w:rFonts w:eastAsiaTheme="minorHAnsi"/>
          <w:lang w:eastAsia="en-US"/>
        </w:rPr>
        <w:t>млекопитающих. Многообразие млекопитающих. Схемы</w:t>
      </w:r>
      <w:r w:rsidR="00B339EB" w:rsidRPr="00500257">
        <w:rPr>
          <w:rFonts w:eastAsiaTheme="minorHAnsi"/>
          <w:lang w:eastAsia="en-US"/>
        </w:rPr>
        <w:t xml:space="preserve"> </w:t>
      </w:r>
      <w:r w:rsidRPr="00500257">
        <w:rPr>
          <w:rFonts w:eastAsiaTheme="minorHAnsi"/>
          <w:lang w:eastAsia="en-US"/>
        </w:rPr>
        <w:t>строения рептилий и млекопитающих.</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Изучение внутреннего строения млекопитающих*.</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Распознавание животных своей местности, определение их систематического положения и значения в жизни</w:t>
      </w:r>
      <w:r w:rsidR="0099785A" w:rsidRPr="00500257">
        <w:rPr>
          <w:rFonts w:eastAsiaTheme="minorHAnsi"/>
          <w:lang w:eastAsia="en-US"/>
        </w:rPr>
        <w:t xml:space="preserve"> </w:t>
      </w:r>
      <w:r w:rsidRPr="00500257">
        <w:rPr>
          <w:rFonts w:eastAsiaTheme="minorHAnsi"/>
          <w:lang w:eastAsia="en-US"/>
        </w:rPr>
        <w:t>человека*.</w:t>
      </w:r>
    </w:p>
    <w:p w:rsidR="0099785A" w:rsidRPr="00500257" w:rsidRDefault="0099785A" w:rsidP="000B1AE7">
      <w:pPr>
        <w:autoSpaceDE w:val="0"/>
        <w:autoSpaceDN w:val="0"/>
        <w:adjustRightInd w:val="0"/>
        <w:jc w:val="both"/>
        <w:rPr>
          <w:rFonts w:eastAsiaTheme="minorHAnsi"/>
          <w:lang w:eastAsia="en-US"/>
        </w:rPr>
      </w:pP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 xml:space="preserve">Тема 1.17. </w:t>
      </w:r>
      <w:r w:rsidR="0099785A" w:rsidRPr="00500257">
        <w:rPr>
          <w:rFonts w:eastAsiaTheme="minorHAnsi"/>
          <w:lang w:eastAsia="en-US"/>
        </w:rPr>
        <w:t xml:space="preserve">Основные этапы развития животных </w:t>
      </w:r>
      <w:r w:rsidRPr="00500257">
        <w:rPr>
          <w:rFonts w:eastAsiaTheme="minorHAnsi"/>
          <w:lang w:eastAsia="en-US"/>
        </w:rPr>
        <w:t>(2 ч)</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Возникновение одноклеточных эукариот в протерозойскую эру. Эволюция и широкое расселение одноклеточных. Появление многоклеточных животных: губок, кишечнополостных и плоских червей. Направления развития древних плоских червей. Возникновение всех известных групп</w:t>
      </w:r>
      <w:r w:rsidR="0099785A" w:rsidRPr="00500257">
        <w:rPr>
          <w:rFonts w:eastAsiaTheme="minorHAnsi"/>
          <w:lang w:eastAsia="en-US"/>
        </w:rPr>
        <w:t xml:space="preserve"> </w:t>
      </w:r>
      <w:r w:rsidRPr="00500257">
        <w:rPr>
          <w:rFonts w:eastAsiaTheme="minorHAnsi"/>
          <w:lang w:eastAsia="en-US"/>
        </w:rPr>
        <w:t>беспозвоночных. Эволюция кольчатых червей. Возникновение хордовых. Появление позвоночных в силурийском периоде палеозойской эры. Выход позвоночных на сушу. Первые</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земноводные. Господство рептилий в мезозойской эре. Появление млекопитающих и птиц. Основные направления эволюции животных.</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Схемы организации ископаемых животных всех известных систематических групп.</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Анализ родословного древа царства Животные.</w:t>
      </w:r>
    </w:p>
    <w:p w:rsidR="0099785A" w:rsidRPr="00500257" w:rsidRDefault="0099785A" w:rsidP="000B1AE7">
      <w:pPr>
        <w:autoSpaceDE w:val="0"/>
        <w:autoSpaceDN w:val="0"/>
        <w:adjustRightInd w:val="0"/>
        <w:jc w:val="both"/>
        <w:rPr>
          <w:rFonts w:eastAsiaTheme="minorHAnsi"/>
          <w:lang w:eastAsia="en-US"/>
        </w:rPr>
      </w:pP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 xml:space="preserve">Тема 1.18. </w:t>
      </w:r>
      <w:r w:rsidR="0099785A" w:rsidRPr="00500257">
        <w:rPr>
          <w:rFonts w:eastAsiaTheme="minorHAnsi"/>
          <w:lang w:eastAsia="en-US"/>
        </w:rPr>
        <w:t xml:space="preserve">Животные и человек </w:t>
      </w:r>
      <w:r w:rsidRPr="00500257">
        <w:rPr>
          <w:rFonts w:eastAsiaTheme="minorHAnsi"/>
          <w:lang w:eastAsia="en-US"/>
        </w:rPr>
        <w:t>(2 ч)</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Значение животных в природе и жизни человека.</w:t>
      </w:r>
      <w:r w:rsidR="0099785A" w:rsidRPr="00500257">
        <w:rPr>
          <w:rFonts w:eastAsiaTheme="minorHAnsi"/>
          <w:lang w:eastAsia="en-US"/>
        </w:rPr>
        <w:t xml:space="preserve"> </w:t>
      </w:r>
      <w:r w:rsidRPr="00500257">
        <w:rPr>
          <w:rFonts w:eastAsiaTheme="minorHAnsi"/>
          <w:lang w:eastAsia="en-US"/>
        </w:rPr>
        <w:t>История взаимоотношений человека и животных: охота и</w:t>
      </w:r>
      <w:r w:rsidR="0099785A" w:rsidRPr="00500257">
        <w:rPr>
          <w:rFonts w:eastAsiaTheme="minorHAnsi"/>
          <w:lang w:eastAsia="en-US"/>
        </w:rPr>
        <w:t xml:space="preserve"> </w:t>
      </w:r>
      <w:r w:rsidRPr="00500257">
        <w:rPr>
          <w:rFonts w:eastAsiaTheme="minorHAnsi"/>
          <w:lang w:eastAsia="en-US"/>
        </w:rPr>
        <w:t>рыбная ловля древних людей. Значение сельскохозяйственного производства для обеспечения человечества пищей.</w:t>
      </w:r>
      <w:r w:rsidR="0099785A" w:rsidRPr="00500257">
        <w:rPr>
          <w:rFonts w:eastAsiaTheme="minorHAnsi"/>
          <w:lang w:eastAsia="en-US"/>
        </w:rPr>
        <w:t xml:space="preserve"> </w:t>
      </w:r>
      <w:r w:rsidRPr="00500257">
        <w:rPr>
          <w:rFonts w:eastAsiaTheme="minorHAnsi"/>
          <w:lang w:eastAsia="en-US"/>
        </w:rPr>
        <w:t>Роль животных в экосистемах. Домашние животные.</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Использование животных человеком.</w:t>
      </w:r>
    </w:p>
    <w:p w:rsidR="000B1AE7" w:rsidRPr="00500257" w:rsidRDefault="000B1AE7" w:rsidP="000B1AE7">
      <w:pPr>
        <w:autoSpaceDE w:val="0"/>
        <w:autoSpaceDN w:val="0"/>
        <w:adjustRightInd w:val="0"/>
        <w:jc w:val="both"/>
        <w:rPr>
          <w:rFonts w:eastAsiaTheme="minorHAnsi"/>
          <w:lang w:eastAsia="en-US"/>
        </w:rPr>
      </w:pPr>
    </w:p>
    <w:p w:rsidR="000B1AE7" w:rsidRPr="00500257" w:rsidRDefault="000B1AE7" w:rsidP="000B1AE7">
      <w:pPr>
        <w:autoSpaceDE w:val="0"/>
        <w:autoSpaceDN w:val="0"/>
        <w:adjustRightInd w:val="0"/>
        <w:jc w:val="both"/>
        <w:rPr>
          <w:rFonts w:eastAsiaTheme="minorHAnsi"/>
          <w:b/>
          <w:lang w:eastAsia="en-US"/>
        </w:rPr>
      </w:pPr>
      <w:r w:rsidRPr="00500257">
        <w:rPr>
          <w:rFonts w:eastAsiaTheme="minorHAnsi"/>
          <w:b/>
          <w:lang w:eastAsia="en-US"/>
        </w:rPr>
        <w:t>Раздел 2. Вирусы (2 ч)</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 xml:space="preserve">Тема 2.1. </w:t>
      </w:r>
      <w:r w:rsidR="00792B15" w:rsidRPr="00500257">
        <w:rPr>
          <w:rFonts w:eastAsiaTheme="minorHAnsi"/>
          <w:lang w:eastAsia="en-US"/>
        </w:rPr>
        <w:t xml:space="preserve">Общая характеристика и свойства вирусов </w:t>
      </w:r>
      <w:r w:rsidRPr="00500257">
        <w:rPr>
          <w:rFonts w:eastAsiaTheme="minorHAnsi"/>
          <w:lang w:eastAsia="en-US"/>
        </w:rPr>
        <w:t>(2 ч)</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Общая характеристика вирусов. История их открытия. Строение вируса на примере вируса табачной мозаики.</w:t>
      </w:r>
      <w:r w:rsidR="00792B15" w:rsidRPr="00500257">
        <w:rPr>
          <w:rFonts w:eastAsiaTheme="minorHAnsi"/>
          <w:lang w:eastAsia="en-US"/>
        </w:rPr>
        <w:t xml:space="preserve"> </w:t>
      </w:r>
      <w:r w:rsidRPr="00500257">
        <w:rPr>
          <w:rFonts w:eastAsiaTheme="minorHAnsi"/>
          <w:lang w:eastAsia="en-US"/>
        </w:rPr>
        <w:t>Взаимодействие вируса и клетки. Вирусы — возбудители</w:t>
      </w:r>
      <w:r w:rsidR="00792B15" w:rsidRPr="00500257">
        <w:rPr>
          <w:rFonts w:eastAsiaTheme="minorHAnsi"/>
          <w:lang w:eastAsia="en-US"/>
        </w:rPr>
        <w:t xml:space="preserve"> </w:t>
      </w:r>
      <w:r w:rsidRPr="00500257">
        <w:rPr>
          <w:rFonts w:eastAsiaTheme="minorHAnsi"/>
          <w:lang w:eastAsia="en-US"/>
        </w:rPr>
        <w:t>опасных заболеваний человека. Профилактика заболевания</w:t>
      </w:r>
      <w:r w:rsidR="00792B15" w:rsidRPr="00500257">
        <w:rPr>
          <w:rFonts w:eastAsiaTheme="minorHAnsi"/>
          <w:lang w:eastAsia="en-US"/>
        </w:rPr>
        <w:t xml:space="preserve"> </w:t>
      </w:r>
      <w:r w:rsidRPr="00500257">
        <w:rPr>
          <w:rFonts w:eastAsiaTheme="minorHAnsi"/>
          <w:lang w:eastAsia="en-US"/>
        </w:rPr>
        <w:t>гриппом. Происхождение вирусов.</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Модели различных вирусных частиц. Схемы взаимодействия вируса и клетки при горизонтальном и вертикальном типе передачи инфекции. Схемы, отражающие процесс</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развития вирусных заболеваний.</w:t>
      </w:r>
    </w:p>
    <w:p w:rsidR="00792B15" w:rsidRPr="00500257" w:rsidRDefault="00792B15" w:rsidP="000B1AE7">
      <w:pPr>
        <w:autoSpaceDE w:val="0"/>
        <w:autoSpaceDN w:val="0"/>
        <w:adjustRightInd w:val="0"/>
        <w:jc w:val="both"/>
        <w:rPr>
          <w:rFonts w:eastAsiaTheme="minorHAnsi"/>
          <w:lang w:eastAsia="en-US"/>
        </w:rPr>
      </w:pP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b/>
          <w:lang w:eastAsia="en-US"/>
        </w:rPr>
        <w:t>Раздел 3. Экосистема (10 ч</w:t>
      </w:r>
      <w:r w:rsidRPr="00500257">
        <w:rPr>
          <w:rFonts w:eastAsiaTheme="minorHAnsi"/>
          <w:lang w:eastAsia="en-US"/>
        </w:rPr>
        <w:t>)</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 xml:space="preserve">Тема 3.1. </w:t>
      </w:r>
      <w:r w:rsidR="001548A7" w:rsidRPr="00500257">
        <w:rPr>
          <w:rFonts w:eastAsiaTheme="minorHAnsi"/>
          <w:lang w:eastAsia="en-US"/>
        </w:rPr>
        <w:t>Среда обитания. Экологические</w:t>
      </w:r>
      <w:r w:rsidR="00792B15" w:rsidRPr="00500257">
        <w:rPr>
          <w:rFonts w:eastAsiaTheme="minorHAnsi"/>
          <w:lang w:eastAsia="en-US"/>
        </w:rPr>
        <w:t xml:space="preserve"> </w:t>
      </w:r>
      <w:r w:rsidR="001548A7" w:rsidRPr="00500257">
        <w:rPr>
          <w:rFonts w:eastAsiaTheme="minorHAnsi"/>
          <w:lang w:eastAsia="en-US"/>
        </w:rPr>
        <w:t xml:space="preserve">факторы </w:t>
      </w:r>
      <w:r w:rsidRPr="00500257">
        <w:rPr>
          <w:rFonts w:eastAsiaTheme="minorHAnsi"/>
          <w:lang w:eastAsia="en-US"/>
        </w:rPr>
        <w:t>(2 ч)</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Понятие о среде обитания. Экология — наука о взаимоотношениях организмов между собой и средой обитания.</w:t>
      </w:r>
      <w:r w:rsidR="001548A7" w:rsidRPr="00500257">
        <w:rPr>
          <w:rFonts w:eastAsiaTheme="minorHAnsi"/>
          <w:lang w:eastAsia="en-US"/>
        </w:rPr>
        <w:t xml:space="preserve"> </w:t>
      </w:r>
      <w:r w:rsidRPr="00500257">
        <w:rPr>
          <w:rFonts w:eastAsiaTheme="minorHAnsi"/>
          <w:lang w:eastAsia="en-US"/>
        </w:rPr>
        <w:t>Абиотические и биотические факторы среды. Взаимоотношения между организмами. Антропогенный фактор.</w:t>
      </w:r>
      <w:r w:rsidR="001548A7" w:rsidRPr="00500257">
        <w:rPr>
          <w:rFonts w:eastAsiaTheme="minorHAnsi"/>
          <w:lang w:eastAsia="en-US"/>
        </w:rPr>
        <w:t xml:space="preserve"> </w:t>
      </w:r>
      <w:r w:rsidRPr="00500257">
        <w:rPr>
          <w:rFonts w:eastAsiaTheme="minorHAnsi"/>
          <w:lang w:eastAsia="en-US"/>
        </w:rPr>
        <w:t>Влияние факторов среды на животных и растения.</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b/>
          <w:bCs/>
          <w:lang w:eastAsia="en-US"/>
        </w:rPr>
        <w:t>Демонстрация</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Схемы и таблицы, иллюстрирующие влияние факторов</w:t>
      </w:r>
      <w:r w:rsidR="001548A7" w:rsidRPr="00500257">
        <w:rPr>
          <w:rFonts w:eastAsiaTheme="minorHAnsi"/>
          <w:lang w:eastAsia="en-US"/>
        </w:rPr>
        <w:t xml:space="preserve"> </w:t>
      </w:r>
      <w:r w:rsidRPr="00500257">
        <w:rPr>
          <w:rFonts w:eastAsiaTheme="minorHAnsi"/>
          <w:lang w:eastAsia="en-US"/>
        </w:rPr>
        <w:t>среды на организм. Распространение животных в природных биоценозах и агроценозах.</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Влияние света и интенсивности полива на всхожесть</w:t>
      </w:r>
      <w:r w:rsidR="001548A7" w:rsidRPr="00500257">
        <w:rPr>
          <w:rFonts w:eastAsiaTheme="minorHAnsi"/>
          <w:lang w:eastAsia="en-US"/>
        </w:rPr>
        <w:t xml:space="preserve"> </w:t>
      </w:r>
      <w:r w:rsidRPr="00500257">
        <w:rPr>
          <w:rFonts w:eastAsiaTheme="minorHAnsi"/>
          <w:lang w:eastAsia="en-US"/>
        </w:rPr>
        <w:t>семян.</w:t>
      </w:r>
    </w:p>
    <w:p w:rsidR="001548A7" w:rsidRPr="00500257" w:rsidRDefault="001548A7" w:rsidP="000B1AE7">
      <w:pPr>
        <w:autoSpaceDE w:val="0"/>
        <w:autoSpaceDN w:val="0"/>
        <w:adjustRightInd w:val="0"/>
        <w:jc w:val="both"/>
        <w:rPr>
          <w:rFonts w:eastAsiaTheme="minorHAnsi"/>
          <w:lang w:eastAsia="en-US"/>
        </w:rPr>
      </w:pP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 xml:space="preserve">Тема 3.2. </w:t>
      </w:r>
      <w:r w:rsidR="001548A7" w:rsidRPr="00500257">
        <w:rPr>
          <w:rFonts w:eastAsiaTheme="minorHAnsi"/>
          <w:lang w:eastAsia="en-US"/>
        </w:rPr>
        <w:t>Экосистема</w:t>
      </w:r>
      <w:r w:rsidRPr="00500257">
        <w:rPr>
          <w:rFonts w:eastAsiaTheme="minorHAnsi"/>
          <w:lang w:eastAsia="en-US"/>
        </w:rPr>
        <w:t xml:space="preserve"> (2 ч)</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lastRenderedPageBreak/>
        <w:t>Экологические системы. Биогеоценоз и его характеристики. Продуценты, консументы и редуценты. Цепи и</w:t>
      </w:r>
      <w:r w:rsidR="001548A7" w:rsidRPr="00500257">
        <w:rPr>
          <w:rFonts w:eastAsiaTheme="minorHAnsi"/>
          <w:lang w:eastAsia="en-US"/>
        </w:rPr>
        <w:t xml:space="preserve"> </w:t>
      </w:r>
      <w:r w:rsidRPr="00500257">
        <w:rPr>
          <w:rFonts w:eastAsiaTheme="minorHAnsi"/>
          <w:lang w:eastAsia="en-US"/>
        </w:rPr>
        <w:t>сети питания. Экологическая пирамида.</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Экологические пирамиды: пирамида энергии, пирамида</w:t>
      </w:r>
      <w:r w:rsidR="001548A7" w:rsidRPr="00500257">
        <w:rPr>
          <w:rFonts w:eastAsiaTheme="minorHAnsi"/>
          <w:lang w:eastAsia="en-US"/>
        </w:rPr>
        <w:t xml:space="preserve"> </w:t>
      </w:r>
      <w:r w:rsidRPr="00500257">
        <w:rPr>
          <w:rFonts w:eastAsiaTheme="minorHAnsi"/>
          <w:lang w:eastAsia="en-US"/>
        </w:rPr>
        <w:t>чисел, пирамида биомассы.</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Анализ цепей и сетей питания.</w:t>
      </w:r>
    </w:p>
    <w:p w:rsidR="001548A7" w:rsidRPr="00500257" w:rsidRDefault="001548A7" w:rsidP="000B1AE7">
      <w:pPr>
        <w:autoSpaceDE w:val="0"/>
        <w:autoSpaceDN w:val="0"/>
        <w:adjustRightInd w:val="0"/>
        <w:jc w:val="both"/>
        <w:rPr>
          <w:rFonts w:eastAsiaTheme="minorHAnsi"/>
          <w:lang w:eastAsia="en-US"/>
        </w:rPr>
      </w:pP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 xml:space="preserve">Тема 3.3. </w:t>
      </w:r>
      <w:r w:rsidR="001548A7" w:rsidRPr="00500257">
        <w:rPr>
          <w:rFonts w:eastAsiaTheme="minorHAnsi"/>
          <w:lang w:eastAsia="en-US"/>
        </w:rPr>
        <w:t xml:space="preserve">Биосфера — глобальная экосистема </w:t>
      </w:r>
      <w:r w:rsidRPr="00500257">
        <w:rPr>
          <w:rFonts w:eastAsiaTheme="minorHAnsi"/>
          <w:lang w:eastAsia="en-US"/>
        </w:rPr>
        <w:t>(2 ч)</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Учение В. И. Вернадского о биосфере. Границы и</w:t>
      </w:r>
      <w:r w:rsidR="001548A7" w:rsidRPr="00500257">
        <w:rPr>
          <w:rFonts w:eastAsiaTheme="minorHAnsi"/>
          <w:lang w:eastAsia="en-US"/>
        </w:rPr>
        <w:t xml:space="preserve"> </w:t>
      </w:r>
      <w:r w:rsidRPr="00500257">
        <w:rPr>
          <w:rFonts w:eastAsiaTheme="minorHAnsi"/>
          <w:lang w:eastAsia="en-US"/>
        </w:rPr>
        <w:t>компоненты биосферы. Биомасса биосферы, её объём и динамика обновления.</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Схемы и таблицы, демонстрирующие границы биосферы,</w:t>
      </w:r>
      <w:r w:rsidR="001548A7" w:rsidRPr="00500257">
        <w:rPr>
          <w:rFonts w:eastAsiaTheme="minorHAnsi"/>
          <w:lang w:eastAsia="en-US"/>
        </w:rPr>
        <w:t xml:space="preserve"> </w:t>
      </w:r>
      <w:r w:rsidRPr="00500257">
        <w:rPr>
          <w:rFonts w:eastAsiaTheme="minorHAnsi"/>
          <w:lang w:eastAsia="en-US"/>
        </w:rPr>
        <w:t>её компоненты.</w:t>
      </w:r>
    </w:p>
    <w:p w:rsidR="001548A7" w:rsidRPr="00500257" w:rsidRDefault="001548A7" w:rsidP="000B1AE7">
      <w:pPr>
        <w:autoSpaceDE w:val="0"/>
        <w:autoSpaceDN w:val="0"/>
        <w:adjustRightInd w:val="0"/>
        <w:jc w:val="both"/>
        <w:rPr>
          <w:rFonts w:eastAsiaTheme="minorHAnsi"/>
          <w:lang w:eastAsia="en-US"/>
        </w:rPr>
      </w:pP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 xml:space="preserve">Тема 3.4. </w:t>
      </w:r>
      <w:r w:rsidR="001548A7" w:rsidRPr="00500257">
        <w:rPr>
          <w:rFonts w:eastAsiaTheme="minorHAnsi"/>
          <w:lang w:eastAsia="en-US"/>
        </w:rPr>
        <w:t xml:space="preserve">Круговорот веществ в биосфере </w:t>
      </w:r>
      <w:r w:rsidRPr="00500257">
        <w:rPr>
          <w:rFonts w:eastAsiaTheme="minorHAnsi"/>
          <w:lang w:eastAsia="en-US"/>
        </w:rPr>
        <w:t>(2 ч)</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Главная функция биосферы. Биотические круговороты. Круговорот воды. Круговорот углерода. Круговорот</w:t>
      </w:r>
      <w:r w:rsidR="001548A7" w:rsidRPr="00500257">
        <w:rPr>
          <w:rFonts w:eastAsiaTheme="minorHAnsi"/>
          <w:lang w:eastAsia="en-US"/>
        </w:rPr>
        <w:t xml:space="preserve"> </w:t>
      </w:r>
      <w:r w:rsidRPr="00500257">
        <w:rPr>
          <w:rFonts w:eastAsiaTheme="minorHAnsi"/>
          <w:lang w:eastAsia="en-US"/>
        </w:rPr>
        <w:t>азота. Круговорот фосфора и серы.</w:t>
      </w:r>
    </w:p>
    <w:p w:rsidR="000B1AE7" w:rsidRPr="00500257" w:rsidRDefault="000B1AE7" w:rsidP="000B1AE7">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Схемы круговоротов веществ в природе с участием живых</w:t>
      </w:r>
      <w:r w:rsidR="001548A7" w:rsidRPr="00500257">
        <w:rPr>
          <w:rFonts w:eastAsiaTheme="minorHAnsi"/>
          <w:lang w:eastAsia="en-US"/>
        </w:rPr>
        <w:t xml:space="preserve"> </w:t>
      </w:r>
      <w:r w:rsidRPr="00500257">
        <w:rPr>
          <w:rFonts w:eastAsiaTheme="minorHAnsi"/>
          <w:lang w:eastAsia="en-US"/>
        </w:rPr>
        <w:t>организмов.</w:t>
      </w:r>
    </w:p>
    <w:p w:rsidR="001548A7" w:rsidRPr="00500257" w:rsidRDefault="001548A7" w:rsidP="000B1AE7">
      <w:pPr>
        <w:autoSpaceDE w:val="0"/>
        <w:autoSpaceDN w:val="0"/>
        <w:adjustRightInd w:val="0"/>
        <w:jc w:val="both"/>
        <w:rPr>
          <w:rFonts w:eastAsiaTheme="minorHAnsi"/>
          <w:lang w:eastAsia="en-US"/>
        </w:rPr>
      </w:pP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 xml:space="preserve">Тема 3.5. </w:t>
      </w:r>
      <w:r w:rsidR="001548A7" w:rsidRPr="00500257">
        <w:rPr>
          <w:rFonts w:eastAsiaTheme="minorHAnsi"/>
          <w:lang w:eastAsia="en-US"/>
        </w:rPr>
        <w:t xml:space="preserve">Роль живых организмов в биосфере </w:t>
      </w:r>
      <w:r w:rsidRPr="00500257">
        <w:rPr>
          <w:rFonts w:eastAsiaTheme="minorHAnsi"/>
          <w:lang w:eastAsia="en-US"/>
        </w:rPr>
        <w:t>(2 ч)</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Преобразование планеты живыми организмами. Изменение состава атмосферы. Возникновение осадочных пород и почвы. Формирование полезных ископаемых: нефти,</w:t>
      </w:r>
      <w:r w:rsidR="001548A7" w:rsidRPr="00500257">
        <w:rPr>
          <w:rFonts w:eastAsiaTheme="minorHAnsi"/>
          <w:lang w:eastAsia="en-US"/>
        </w:rPr>
        <w:t xml:space="preserve"> </w:t>
      </w:r>
      <w:r w:rsidRPr="00500257">
        <w:rPr>
          <w:rFonts w:eastAsiaTheme="minorHAnsi"/>
          <w:lang w:eastAsia="en-US"/>
        </w:rPr>
        <w:t>газа, каменного угля, торфа, месторождений руд.</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b/>
          <w:bCs/>
          <w:lang w:eastAsia="en-US"/>
        </w:rPr>
        <w:t>Демонстрация</w:t>
      </w:r>
    </w:p>
    <w:p w:rsidR="000B1AE7" w:rsidRPr="00500257" w:rsidRDefault="000B1AE7" w:rsidP="000B1AE7">
      <w:pPr>
        <w:autoSpaceDE w:val="0"/>
        <w:autoSpaceDN w:val="0"/>
        <w:adjustRightInd w:val="0"/>
        <w:jc w:val="both"/>
        <w:rPr>
          <w:rFonts w:eastAsiaTheme="minorHAnsi"/>
          <w:lang w:eastAsia="en-US"/>
        </w:rPr>
      </w:pPr>
      <w:r w:rsidRPr="00500257">
        <w:rPr>
          <w:rFonts w:eastAsiaTheme="minorHAnsi"/>
          <w:lang w:eastAsia="en-US"/>
        </w:rPr>
        <w:t>Виды почв, полезные ископаемые биогенного происхождения.</w:t>
      </w:r>
    </w:p>
    <w:p w:rsidR="001548A7" w:rsidRPr="00500257" w:rsidRDefault="001548A7" w:rsidP="000B1AE7">
      <w:pPr>
        <w:tabs>
          <w:tab w:val="left" w:pos="1695"/>
        </w:tabs>
        <w:ind w:right="245"/>
        <w:jc w:val="both"/>
        <w:rPr>
          <w:rFonts w:eastAsiaTheme="minorHAnsi"/>
          <w:lang w:eastAsia="en-US"/>
        </w:rPr>
      </w:pPr>
    </w:p>
    <w:p w:rsidR="00FB42A4" w:rsidRPr="00500257" w:rsidRDefault="00E73AEC" w:rsidP="000B1AE7">
      <w:pPr>
        <w:tabs>
          <w:tab w:val="left" w:pos="1695"/>
        </w:tabs>
        <w:ind w:right="245"/>
        <w:jc w:val="both"/>
        <w:rPr>
          <w:b/>
          <w:highlight w:val="yellow"/>
        </w:rPr>
      </w:pPr>
      <w:r w:rsidRPr="00500257">
        <w:rPr>
          <w:rFonts w:eastAsiaTheme="minorHAnsi"/>
          <w:b/>
          <w:bCs/>
          <w:lang w:eastAsia="en-US"/>
        </w:rPr>
        <w:t>Повторение — 2</w:t>
      </w:r>
      <w:r w:rsidR="000B1AE7" w:rsidRPr="00500257">
        <w:rPr>
          <w:rFonts w:eastAsiaTheme="minorHAnsi"/>
          <w:b/>
          <w:bCs/>
          <w:lang w:eastAsia="en-US"/>
        </w:rPr>
        <w:t xml:space="preserve"> ч.</w:t>
      </w:r>
    </w:p>
    <w:p w:rsidR="00FB42A4" w:rsidRPr="00500257" w:rsidRDefault="00FB42A4" w:rsidP="000B1AE7">
      <w:pPr>
        <w:ind w:right="245"/>
        <w:jc w:val="both"/>
        <w:rPr>
          <w:b/>
          <w:highlight w:val="yellow"/>
        </w:rPr>
      </w:pPr>
    </w:p>
    <w:p w:rsidR="00FB42A4" w:rsidRPr="00500257" w:rsidRDefault="00FB42A4" w:rsidP="006E13FB">
      <w:pPr>
        <w:ind w:right="245"/>
        <w:jc w:val="center"/>
        <w:rPr>
          <w:b/>
          <w:highlight w:val="yellow"/>
        </w:rPr>
      </w:pPr>
    </w:p>
    <w:p w:rsidR="00CF092E" w:rsidRPr="00500257" w:rsidRDefault="00CF092E" w:rsidP="00CF092E">
      <w:pPr>
        <w:jc w:val="center"/>
        <w:rPr>
          <w:b/>
          <w:color w:val="000000"/>
        </w:rPr>
      </w:pPr>
      <w:r w:rsidRPr="00500257">
        <w:rPr>
          <w:b/>
          <w:color w:val="000000"/>
        </w:rPr>
        <w:t>9 класс</w:t>
      </w:r>
    </w:p>
    <w:p w:rsidR="00CF092E" w:rsidRPr="00500257" w:rsidRDefault="00CF092E" w:rsidP="00CF092E">
      <w:pPr>
        <w:jc w:val="center"/>
        <w:rPr>
          <w:b/>
          <w:color w:val="000000"/>
        </w:rPr>
      </w:pPr>
      <w:r w:rsidRPr="00500257">
        <w:rPr>
          <w:b/>
          <w:color w:val="000000"/>
        </w:rPr>
        <w:t>«Человек»</w:t>
      </w:r>
    </w:p>
    <w:p w:rsidR="00CF092E" w:rsidRPr="00500257" w:rsidRDefault="00CF092E" w:rsidP="00CF092E">
      <w:pPr>
        <w:jc w:val="center"/>
        <w:rPr>
          <w:b/>
          <w:color w:val="000000"/>
        </w:rPr>
      </w:pPr>
      <w:r w:rsidRPr="00500257">
        <w:rPr>
          <w:b/>
          <w:color w:val="000000"/>
        </w:rPr>
        <w:t>(68 часов, 2 часа в неделю)</w:t>
      </w:r>
    </w:p>
    <w:p w:rsidR="00FB42A4" w:rsidRPr="00500257" w:rsidRDefault="00FB42A4" w:rsidP="006E13FB">
      <w:pPr>
        <w:ind w:right="245"/>
        <w:jc w:val="center"/>
        <w:rPr>
          <w:b/>
          <w:highlight w:val="yellow"/>
        </w:rPr>
      </w:pPr>
    </w:p>
    <w:p w:rsidR="003918AC" w:rsidRPr="00500257" w:rsidRDefault="003918AC" w:rsidP="00CF092E">
      <w:pPr>
        <w:autoSpaceDE w:val="0"/>
        <w:autoSpaceDN w:val="0"/>
        <w:adjustRightInd w:val="0"/>
        <w:jc w:val="both"/>
        <w:rPr>
          <w:rFonts w:eastAsiaTheme="minorHAnsi"/>
          <w:b/>
          <w:lang w:eastAsia="en-US"/>
        </w:rPr>
      </w:pPr>
      <w:r w:rsidRPr="00500257">
        <w:rPr>
          <w:rFonts w:eastAsiaTheme="minorHAnsi"/>
          <w:b/>
          <w:lang w:eastAsia="en-US"/>
        </w:rPr>
        <w:t>Раздел 1. Введение (9 ч)</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 xml:space="preserve">Тема 1.1. </w:t>
      </w:r>
      <w:r w:rsidR="00757CE4" w:rsidRPr="00500257">
        <w:rPr>
          <w:rFonts w:eastAsiaTheme="minorHAnsi"/>
          <w:lang w:eastAsia="en-US"/>
        </w:rPr>
        <w:t xml:space="preserve">Место человека в системе органического мира </w:t>
      </w:r>
      <w:r w:rsidRPr="00500257">
        <w:rPr>
          <w:rFonts w:eastAsiaTheme="minorHAnsi"/>
          <w:lang w:eastAsia="en-US"/>
        </w:rPr>
        <w:t>(2 ч)</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Человек как часть живой природы, место человека</w:t>
      </w:r>
      <w:r w:rsidR="00757CE4" w:rsidRPr="00500257">
        <w:rPr>
          <w:rFonts w:eastAsiaTheme="minorHAnsi"/>
          <w:lang w:eastAsia="en-US"/>
        </w:rPr>
        <w:t xml:space="preserve"> </w:t>
      </w:r>
      <w:r w:rsidRPr="00500257">
        <w:rPr>
          <w:rFonts w:eastAsiaTheme="minorHAnsi"/>
          <w:lang w:eastAsia="en-US"/>
        </w:rPr>
        <w:t>в системе органического мира. Черты сходства человека и</w:t>
      </w:r>
      <w:r w:rsidR="00757CE4" w:rsidRPr="00500257">
        <w:rPr>
          <w:rFonts w:eastAsiaTheme="minorHAnsi"/>
          <w:lang w:eastAsia="en-US"/>
        </w:rPr>
        <w:t xml:space="preserve"> </w:t>
      </w:r>
      <w:r w:rsidRPr="00500257">
        <w:rPr>
          <w:rFonts w:eastAsiaTheme="minorHAnsi"/>
          <w:lang w:eastAsia="en-US"/>
        </w:rPr>
        <w:t>животных. Сходство и различия человека и человекообразных обезьян. Человек разумный.</w:t>
      </w:r>
    </w:p>
    <w:p w:rsidR="003918AC" w:rsidRPr="00500257" w:rsidRDefault="003918AC" w:rsidP="00CF092E">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Скелеты человека и позвоночных, таблицы, схемы,</w:t>
      </w:r>
      <w:r w:rsidR="00757CE4" w:rsidRPr="00500257">
        <w:rPr>
          <w:rFonts w:eastAsiaTheme="minorHAnsi"/>
          <w:lang w:eastAsia="en-US"/>
        </w:rPr>
        <w:t xml:space="preserve"> </w:t>
      </w:r>
      <w:r w:rsidRPr="00500257">
        <w:rPr>
          <w:rFonts w:eastAsiaTheme="minorHAnsi"/>
          <w:lang w:eastAsia="en-US"/>
        </w:rPr>
        <w:t>рисунки, раскрывающие черты сходства человека и животных.</w:t>
      </w:r>
    </w:p>
    <w:p w:rsidR="00757CE4" w:rsidRPr="00500257" w:rsidRDefault="00757CE4" w:rsidP="00CF092E">
      <w:pPr>
        <w:autoSpaceDE w:val="0"/>
        <w:autoSpaceDN w:val="0"/>
        <w:adjustRightInd w:val="0"/>
        <w:jc w:val="both"/>
        <w:rPr>
          <w:rFonts w:eastAsiaTheme="minorHAnsi"/>
          <w:lang w:eastAsia="en-US"/>
        </w:rPr>
      </w:pP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 xml:space="preserve">Тема 1.2. </w:t>
      </w:r>
      <w:r w:rsidR="00757CE4" w:rsidRPr="00500257">
        <w:rPr>
          <w:rFonts w:eastAsiaTheme="minorHAnsi"/>
          <w:lang w:eastAsia="en-US"/>
        </w:rPr>
        <w:t xml:space="preserve">Происхождение человека </w:t>
      </w:r>
      <w:r w:rsidRPr="00500257">
        <w:rPr>
          <w:rFonts w:eastAsiaTheme="minorHAnsi"/>
          <w:lang w:eastAsia="en-US"/>
        </w:rPr>
        <w:t>(2 ч)</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Биологические и социальные факторы антропосоциогенеза. Этапы и факторы становления человека. Расы человека, их происхождение и единство.</w:t>
      </w:r>
    </w:p>
    <w:p w:rsidR="003918AC" w:rsidRPr="00500257" w:rsidRDefault="003918AC" w:rsidP="00CF092E">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Модели «Происхождение человека», модели остатков</w:t>
      </w:r>
      <w:r w:rsidR="00757CE4" w:rsidRPr="00500257">
        <w:rPr>
          <w:rFonts w:eastAsiaTheme="minorHAnsi"/>
          <w:lang w:eastAsia="en-US"/>
        </w:rPr>
        <w:t xml:space="preserve"> </w:t>
      </w:r>
      <w:r w:rsidRPr="00500257">
        <w:rPr>
          <w:rFonts w:eastAsiaTheme="minorHAnsi"/>
          <w:lang w:eastAsia="en-US"/>
        </w:rPr>
        <w:t>материальной первобытной культуры человека, изображения представителей различных рас человека.</w:t>
      </w:r>
    </w:p>
    <w:p w:rsidR="00757CE4" w:rsidRPr="00500257" w:rsidRDefault="00757CE4" w:rsidP="00CF092E">
      <w:pPr>
        <w:autoSpaceDE w:val="0"/>
        <w:autoSpaceDN w:val="0"/>
        <w:adjustRightInd w:val="0"/>
        <w:jc w:val="both"/>
        <w:rPr>
          <w:rFonts w:eastAsiaTheme="minorHAnsi"/>
          <w:lang w:eastAsia="en-US"/>
        </w:rPr>
      </w:pP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 xml:space="preserve">Тема 1.3. </w:t>
      </w:r>
      <w:r w:rsidR="00757CE4" w:rsidRPr="00500257">
        <w:rPr>
          <w:rFonts w:eastAsiaTheme="minorHAnsi"/>
          <w:lang w:eastAsia="en-US"/>
        </w:rPr>
        <w:t xml:space="preserve">Краткая история развития знаний о строении и функциях организма человека </w:t>
      </w:r>
      <w:r w:rsidRPr="00500257">
        <w:rPr>
          <w:rFonts w:eastAsiaTheme="minorHAnsi"/>
          <w:lang w:eastAsia="en-US"/>
        </w:rPr>
        <w:t>(1 ч)</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Науки о человеке: анатомия, физиология, гигиена.</w:t>
      </w:r>
      <w:r w:rsidR="00757CE4" w:rsidRPr="00500257">
        <w:rPr>
          <w:rFonts w:eastAsiaTheme="minorHAnsi"/>
          <w:lang w:eastAsia="en-US"/>
        </w:rPr>
        <w:t xml:space="preserve"> </w:t>
      </w:r>
      <w:r w:rsidRPr="00500257">
        <w:rPr>
          <w:rFonts w:eastAsiaTheme="minorHAnsi"/>
          <w:lang w:eastAsia="en-US"/>
        </w:rPr>
        <w:t>Великие анатомы и физиологи: Гиппократ, Клавдий Гален,</w:t>
      </w:r>
      <w:r w:rsidR="00757CE4" w:rsidRPr="00500257">
        <w:rPr>
          <w:rFonts w:eastAsiaTheme="minorHAnsi"/>
          <w:lang w:eastAsia="en-US"/>
        </w:rPr>
        <w:t xml:space="preserve"> </w:t>
      </w:r>
      <w:r w:rsidRPr="00500257">
        <w:rPr>
          <w:rFonts w:eastAsiaTheme="minorHAnsi"/>
          <w:lang w:eastAsia="en-US"/>
        </w:rPr>
        <w:t>Андреас Везалий.</w:t>
      </w:r>
    </w:p>
    <w:p w:rsidR="003918AC" w:rsidRPr="00500257" w:rsidRDefault="003918AC" w:rsidP="00CF092E">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Портреты великих учёных — анатомов и физиологов.</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lastRenderedPageBreak/>
        <w:t xml:space="preserve">Тема 1.4. </w:t>
      </w:r>
      <w:r w:rsidR="00757CE4" w:rsidRPr="00500257">
        <w:rPr>
          <w:rFonts w:eastAsiaTheme="minorHAnsi"/>
          <w:lang w:eastAsia="en-US"/>
        </w:rPr>
        <w:t xml:space="preserve">Общий обзор строения и функций организма человека </w:t>
      </w:r>
      <w:r w:rsidRPr="00500257">
        <w:rPr>
          <w:rFonts w:eastAsiaTheme="minorHAnsi"/>
          <w:lang w:eastAsia="en-US"/>
        </w:rPr>
        <w:t>(4 ч)</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Клеточное строение организма. Ткани: эпителиальные, соединительные, мышечные, нервная. Органы человеческого организма. Системы органов. Взаимосвязь органов</w:t>
      </w:r>
      <w:r w:rsidR="00757CE4" w:rsidRPr="00500257">
        <w:rPr>
          <w:rFonts w:eastAsiaTheme="minorHAnsi"/>
          <w:lang w:eastAsia="en-US"/>
        </w:rPr>
        <w:t xml:space="preserve"> </w:t>
      </w:r>
      <w:r w:rsidRPr="00500257">
        <w:rPr>
          <w:rFonts w:eastAsiaTheme="minorHAnsi"/>
          <w:lang w:eastAsia="en-US"/>
        </w:rPr>
        <w:t>и систем органов как основа гомеостаза.</w:t>
      </w:r>
    </w:p>
    <w:p w:rsidR="003918AC" w:rsidRPr="00500257" w:rsidRDefault="00757CE4" w:rsidP="00CF092E">
      <w:pPr>
        <w:autoSpaceDE w:val="0"/>
        <w:autoSpaceDN w:val="0"/>
        <w:adjustRightInd w:val="0"/>
        <w:jc w:val="both"/>
        <w:rPr>
          <w:rFonts w:eastAsiaTheme="minorHAnsi"/>
          <w:lang w:eastAsia="en-US"/>
        </w:rPr>
      </w:pPr>
      <w:r w:rsidRPr="00500257">
        <w:rPr>
          <w:rFonts w:eastAsiaTheme="minorHAnsi"/>
          <w:lang w:eastAsia="en-US"/>
        </w:rPr>
        <w:t xml:space="preserve"> </w:t>
      </w:r>
      <w:r w:rsidR="003918AC" w:rsidRPr="00500257">
        <w:rPr>
          <w:rFonts w:eastAsiaTheme="minorHAnsi"/>
          <w:b/>
          <w:bCs/>
          <w:lang w:eastAsia="en-US"/>
        </w:rPr>
        <w:t>Демонстрация</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Схемы систем органов человека.</w:t>
      </w:r>
    </w:p>
    <w:p w:rsidR="003918AC" w:rsidRPr="00500257" w:rsidRDefault="003918AC" w:rsidP="00CF092E">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Изучение микроскопического строения тканей.</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Распознавание на таблицах органов и систем органов.</w:t>
      </w:r>
    </w:p>
    <w:p w:rsidR="004506E9" w:rsidRPr="00500257" w:rsidRDefault="004506E9" w:rsidP="00CF092E">
      <w:pPr>
        <w:autoSpaceDE w:val="0"/>
        <w:autoSpaceDN w:val="0"/>
        <w:adjustRightInd w:val="0"/>
        <w:jc w:val="both"/>
        <w:rPr>
          <w:rFonts w:eastAsiaTheme="minorHAnsi"/>
          <w:lang w:eastAsia="en-US"/>
        </w:rPr>
      </w:pPr>
    </w:p>
    <w:p w:rsidR="003918AC" w:rsidRPr="00500257" w:rsidRDefault="003918AC" w:rsidP="00CF092E">
      <w:pPr>
        <w:autoSpaceDE w:val="0"/>
        <w:autoSpaceDN w:val="0"/>
        <w:adjustRightInd w:val="0"/>
        <w:jc w:val="both"/>
        <w:rPr>
          <w:rFonts w:eastAsiaTheme="minorHAnsi"/>
          <w:b/>
          <w:lang w:eastAsia="en-US"/>
        </w:rPr>
      </w:pPr>
      <w:r w:rsidRPr="00500257">
        <w:rPr>
          <w:rFonts w:eastAsiaTheme="minorHAnsi"/>
          <w:b/>
          <w:lang w:eastAsia="en-US"/>
        </w:rPr>
        <w:t>Раздел 2. Строение и жизнедеятельность</w:t>
      </w:r>
      <w:r w:rsidR="004506E9" w:rsidRPr="00500257">
        <w:rPr>
          <w:rFonts w:eastAsiaTheme="minorHAnsi"/>
          <w:b/>
          <w:lang w:eastAsia="en-US"/>
        </w:rPr>
        <w:t xml:space="preserve"> </w:t>
      </w:r>
      <w:r w:rsidR="00CC4D41" w:rsidRPr="00500257">
        <w:rPr>
          <w:rFonts w:eastAsiaTheme="minorHAnsi"/>
          <w:b/>
          <w:lang w:eastAsia="en-US"/>
        </w:rPr>
        <w:t>организма человека (57</w:t>
      </w:r>
      <w:r w:rsidRPr="00500257">
        <w:rPr>
          <w:rFonts w:eastAsiaTheme="minorHAnsi"/>
          <w:b/>
          <w:lang w:eastAsia="en-US"/>
        </w:rPr>
        <w:t xml:space="preserve"> ч)</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 xml:space="preserve">Тема 2.1. </w:t>
      </w:r>
      <w:r w:rsidR="004506E9" w:rsidRPr="00500257">
        <w:rPr>
          <w:rFonts w:eastAsiaTheme="minorHAnsi"/>
          <w:lang w:eastAsia="en-US"/>
        </w:rPr>
        <w:t xml:space="preserve">Координация и регуляция </w:t>
      </w:r>
      <w:r w:rsidRPr="00500257">
        <w:rPr>
          <w:rFonts w:eastAsiaTheme="minorHAnsi"/>
          <w:lang w:eastAsia="en-US"/>
        </w:rPr>
        <w:t>(10 ч)</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Гуморальная регуляция. Железы внутренней секреции. Гормоны и их роль в обменных процессах. Нервно_гуморальная регуляция. Нервная регуляция. Значение нервной</w:t>
      </w:r>
      <w:r w:rsidR="004506E9" w:rsidRPr="00500257">
        <w:rPr>
          <w:rFonts w:eastAsiaTheme="minorHAnsi"/>
          <w:lang w:eastAsia="en-US"/>
        </w:rPr>
        <w:t xml:space="preserve"> </w:t>
      </w:r>
      <w:r w:rsidRPr="00500257">
        <w:rPr>
          <w:rFonts w:eastAsiaTheme="minorHAnsi"/>
          <w:lang w:eastAsia="en-US"/>
        </w:rPr>
        <w:t>системы. Центральная и периферическая нервные системы.</w:t>
      </w:r>
      <w:r w:rsidR="004506E9" w:rsidRPr="00500257">
        <w:rPr>
          <w:rFonts w:eastAsiaTheme="minorHAnsi"/>
          <w:lang w:eastAsia="en-US"/>
        </w:rPr>
        <w:t xml:space="preserve"> </w:t>
      </w:r>
      <w:r w:rsidRPr="00500257">
        <w:rPr>
          <w:rFonts w:eastAsiaTheme="minorHAnsi"/>
          <w:lang w:eastAsia="en-US"/>
        </w:rPr>
        <w:t>Вегетативная и соматическая части нервной системы. Рефлекс. Проведение нервного импульса. Строение и функции</w:t>
      </w:r>
      <w:r w:rsidR="004506E9" w:rsidRPr="00500257">
        <w:rPr>
          <w:rFonts w:eastAsiaTheme="minorHAnsi"/>
          <w:lang w:eastAsia="en-US"/>
        </w:rPr>
        <w:t xml:space="preserve"> </w:t>
      </w:r>
      <w:r w:rsidRPr="00500257">
        <w:rPr>
          <w:rFonts w:eastAsiaTheme="minorHAnsi"/>
          <w:lang w:eastAsia="en-US"/>
        </w:rPr>
        <w:t>спинного мозга, отделов головного мозга. Большие полушария головного мозга. Кора больших полушарий. Значение</w:t>
      </w:r>
      <w:r w:rsidR="004506E9" w:rsidRPr="00500257">
        <w:rPr>
          <w:rFonts w:eastAsiaTheme="minorHAnsi"/>
          <w:lang w:eastAsia="en-US"/>
        </w:rPr>
        <w:t xml:space="preserve"> </w:t>
      </w:r>
      <w:r w:rsidRPr="00500257">
        <w:rPr>
          <w:rFonts w:eastAsiaTheme="minorHAnsi"/>
          <w:lang w:eastAsia="en-US"/>
        </w:rPr>
        <w:t>коры больших полушарий и её связь с другими отделами</w:t>
      </w:r>
      <w:r w:rsidR="004506E9" w:rsidRPr="00500257">
        <w:rPr>
          <w:rFonts w:eastAsiaTheme="minorHAnsi"/>
          <w:lang w:eastAsia="en-US"/>
        </w:rPr>
        <w:t xml:space="preserve"> </w:t>
      </w:r>
      <w:r w:rsidRPr="00500257">
        <w:rPr>
          <w:rFonts w:eastAsiaTheme="minorHAnsi"/>
          <w:lang w:eastAsia="en-US"/>
        </w:rPr>
        <w:t>мозга. Органы чувств (анализаторы), их строение, функции.</w:t>
      </w:r>
      <w:r w:rsidR="004506E9" w:rsidRPr="00500257">
        <w:rPr>
          <w:rFonts w:eastAsiaTheme="minorHAnsi"/>
          <w:lang w:eastAsia="en-US"/>
        </w:rPr>
        <w:t xml:space="preserve"> </w:t>
      </w:r>
      <w:r w:rsidRPr="00500257">
        <w:rPr>
          <w:rFonts w:eastAsiaTheme="minorHAnsi"/>
          <w:lang w:eastAsia="en-US"/>
        </w:rPr>
        <w:t>Строение, функции и гигиена органов зрения. Строение и</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функции органов слуха. Предупреждение нарушений слуха.</w:t>
      </w:r>
      <w:r w:rsidR="004506E9" w:rsidRPr="00500257">
        <w:rPr>
          <w:rFonts w:eastAsiaTheme="minorHAnsi"/>
          <w:lang w:eastAsia="en-US"/>
        </w:rPr>
        <w:t xml:space="preserve"> </w:t>
      </w:r>
      <w:r w:rsidRPr="00500257">
        <w:rPr>
          <w:rFonts w:eastAsiaTheme="minorHAnsi"/>
          <w:lang w:eastAsia="en-US"/>
        </w:rPr>
        <w:t>Органы осязания, вкуса, обоняния. Гигиена органов чувств.</w:t>
      </w:r>
    </w:p>
    <w:p w:rsidR="003918AC" w:rsidRPr="00500257" w:rsidRDefault="003918AC" w:rsidP="00CF092E">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Схемы строения эндокринных желёз. Таблицы строения,</w:t>
      </w:r>
      <w:r w:rsidR="004506E9" w:rsidRPr="00500257">
        <w:rPr>
          <w:rFonts w:eastAsiaTheme="minorHAnsi"/>
          <w:lang w:eastAsia="en-US"/>
        </w:rPr>
        <w:t xml:space="preserve"> </w:t>
      </w:r>
      <w:r w:rsidRPr="00500257">
        <w:rPr>
          <w:rFonts w:eastAsiaTheme="minorHAnsi"/>
          <w:lang w:eastAsia="en-US"/>
        </w:rPr>
        <w:t>биологической активности и точек приложения гормонов.</w:t>
      </w:r>
      <w:r w:rsidR="004506E9" w:rsidRPr="00500257">
        <w:rPr>
          <w:rFonts w:eastAsiaTheme="minorHAnsi"/>
          <w:lang w:eastAsia="en-US"/>
        </w:rPr>
        <w:t xml:space="preserve"> </w:t>
      </w:r>
      <w:r w:rsidRPr="00500257">
        <w:rPr>
          <w:rFonts w:eastAsiaTheme="minorHAnsi"/>
          <w:lang w:eastAsia="en-US"/>
        </w:rPr>
        <w:t>Фотографии больных с различными нарушениями работы</w:t>
      </w:r>
      <w:r w:rsidR="004506E9" w:rsidRPr="00500257">
        <w:rPr>
          <w:rFonts w:eastAsiaTheme="minorHAnsi"/>
          <w:lang w:eastAsia="en-US"/>
        </w:rPr>
        <w:t xml:space="preserve"> </w:t>
      </w:r>
      <w:r w:rsidRPr="00500257">
        <w:rPr>
          <w:rFonts w:eastAsiaTheme="minorHAnsi"/>
          <w:lang w:eastAsia="en-US"/>
        </w:rPr>
        <w:t>эндокринных желёз.</w:t>
      </w:r>
      <w:r w:rsidR="004506E9" w:rsidRPr="00500257">
        <w:rPr>
          <w:rFonts w:eastAsiaTheme="minorHAnsi"/>
          <w:lang w:eastAsia="en-US"/>
        </w:rPr>
        <w:t xml:space="preserve"> </w:t>
      </w:r>
      <w:r w:rsidR="00113AE1" w:rsidRPr="00500257">
        <w:rPr>
          <w:rFonts w:eastAsiaTheme="minorHAnsi"/>
          <w:lang w:eastAsia="en-US"/>
        </w:rPr>
        <w:t xml:space="preserve"> </w:t>
      </w:r>
      <w:r w:rsidRPr="00500257">
        <w:rPr>
          <w:rFonts w:eastAsiaTheme="minorHAnsi"/>
          <w:lang w:eastAsia="en-US"/>
        </w:rPr>
        <w:t>Модели головного мозга, органов чувств. Схемы рефлекторных дуг безусловных рефлексов, безусловных рефлексов различных отделов мозга.</w:t>
      </w:r>
    </w:p>
    <w:p w:rsidR="003918AC" w:rsidRPr="00500257" w:rsidRDefault="003918AC" w:rsidP="00CF092E">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Изучение головного моз</w:t>
      </w:r>
      <w:r w:rsidR="00113AE1" w:rsidRPr="00500257">
        <w:rPr>
          <w:rFonts w:eastAsiaTheme="minorHAnsi"/>
          <w:lang w:eastAsia="en-US"/>
        </w:rPr>
        <w:t>га человека (по таблицам</w:t>
      </w:r>
      <w:r w:rsidRPr="00500257">
        <w:rPr>
          <w:rFonts w:eastAsiaTheme="minorHAnsi"/>
          <w:lang w:eastAsia="en-US"/>
        </w:rPr>
        <w:t>).</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Изучение изменения размера зрачка.</w:t>
      </w:r>
    </w:p>
    <w:p w:rsidR="002D58E0" w:rsidRPr="00500257" w:rsidRDefault="002D58E0" w:rsidP="00CF092E">
      <w:pPr>
        <w:autoSpaceDE w:val="0"/>
        <w:autoSpaceDN w:val="0"/>
        <w:adjustRightInd w:val="0"/>
        <w:jc w:val="both"/>
        <w:rPr>
          <w:rFonts w:eastAsiaTheme="minorHAnsi"/>
          <w:lang w:eastAsia="en-US"/>
        </w:rPr>
      </w:pP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 xml:space="preserve">Тема 2.2. </w:t>
      </w:r>
      <w:r w:rsidR="002D58E0" w:rsidRPr="00500257">
        <w:rPr>
          <w:rFonts w:eastAsiaTheme="minorHAnsi"/>
          <w:lang w:eastAsia="en-US"/>
        </w:rPr>
        <w:t xml:space="preserve">Опора и движение </w:t>
      </w:r>
      <w:r w:rsidRPr="00500257">
        <w:rPr>
          <w:rFonts w:eastAsiaTheme="minorHAnsi"/>
          <w:lang w:eastAsia="en-US"/>
        </w:rPr>
        <w:t>(8 ч)</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Скелет человека, его отделы: осевой скелет, скелет</w:t>
      </w:r>
      <w:r w:rsidR="002D58E0" w:rsidRPr="00500257">
        <w:rPr>
          <w:rFonts w:eastAsiaTheme="minorHAnsi"/>
          <w:lang w:eastAsia="en-US"/>
        </w:rPr>
        <w:t xml:space="preserve"> </w:t>
      </w:r>
      <w:r w:rsidRPr="00500257">
        <w:rPr>
          <w:rFonts w:eastAsiaTheme="minorHAnsi"/>
          <w:lang w:eastAsia="en-US"/>
        </w:rPr>
        <w:t>поясов конечностей. Особенности скелета человека, связанные с трудовой деятельностью и прямохождением. Состав и</w:t>
      </w:r>
      <w:r w:rsidR="002D58E0" w:rsidRPr="00500257">
        <w:rPr>
          <w:rFonts w:eastAsiaTheme="minorHAnsi"/>
          <w:lang w:eastAsia="en-US"/>
        </w:rPr>
        <w:t xml:space="preserve"> </w:t>
      </w:r>
      <w:r w:rsidRPr="00500257">
        <w:rPr>
          <w:rFonts w:eastAsiaTheme="minorHAnsi"/>
          <w:lang w:eastAsia="en-US"/>
        </w:rPr>
        <w:t>строение костей: трубчатые и губчатые кости. Рост костей.</w:t>
      </w:r>
      <w:r w:rsidR="002D58E0" w:rsidRPr="00500257">
        <w:rPr>
          <w:rFonts w:eastAsiaTheme="minorHAnsi"/>
          <w:lang w:eastAsia="en-US"/>
        </w:rPr>
        <w:t xml:space="preserve"> </w:t>
      </w:r>
      <w:r w:rsidRPr="00500257">
        <w:rPr>
          <w:rFonts w:eastAsiaTheme="minorHAnsi"/>
          <w:lang w:eastAsia="en-US"/>
        </w:rPr>
        <w:t>Возрастные изменения в строении костей. Типы соединения</w:t>
      </w:r>
      <w:r w:rsidR="002D58E0" w:rsidRPr="00500257">
        <w:rPr>
          <w:rFonts w:eastAsiaTheme="minorHAnsi"/>
          <w:lang w:eastAsia="en-US"/>
        </w:rPr>
        <w:t xml:space="preserve"> костей. Заболевания опорно - </w:t>
      </w:r>
      <w:r w:rsidRPr="00500257">
        <w:rPr>
          <w:rFonts w:eastAsiaTheme="minorHAnsi"/>
          <w:lang w:eastAsia="en-US"/>
        </w:rPr>
        <w:t>двигательной системы и их профилактика. Мышечная система. Строение и развитие мышц.</w:t>
      </w:r>
      <w:r w:rsidR="002D58E0" w:rsidRPr="00500257">
        <w:rPr>
          <w:rFonts w:eastAsiaTheme="minorHAnsi"/>
          <w:lang w:eastAsia="en-US"/>
        </w:rPr>
        <w:t xml:space="preserve"> </w:t>
      </w:r>
      <w:r w:rsidRPr="00500257">
        <w:rPr>
          <w:rFonts w:eastAsiaTheme="minorHAnsi"/>
          <w:lang w:eastAsia="en-US"/>
        </w:rPr>
        <w:t>Основные группы мышц, их функции. Работа мышц. Статическая и динамическая нагрузки. Роль нервной системы в</w:t>
      </w:r>
      <w:r w:rsidR="002D58E0" w:rsidRPr="00500257">
        <w:rPr>
          <w:rFonts w:eastAsiaTheme="minorHAnsi"/>
          <w:lang w:eastAsia="en-US"/>
        </w:rPr>
        <w:t xml:space="preserve"> </w:t>
      </w:r>
      <w:r w:rsidRPr="00500257">
        <w:rPr>
          <w:rFonts w:eastAsiaTheme="minorHAnsi"/>
          <w:lang w:eastAsia="en-US"/>
        </w:rPr>
        <w:t>регуляции работы мышц. Утомление мышц, роль активного</w:t>
      </w:r>
      <w:r w:rsidR="002D58E0" w:rsidRPr="00500257">
        <w:rPr>
          <w:rFonts w:eastAsiaTheme="minorHAnsi"/>
          <w:lang w:eastAsia="en-US"/>
        </w:rPr>
        <w:t xml:space="preserve"> </w:t>
      </w:r>
      <w:r w:rsidRPr="00500257">
        <w:rPr>
          <w:rFonts w:eastAsiaTheme="minorHAnsi"/>
          <w:lang w:eastAsia="en-US"/>
        </w:rPr>
        <w:t>отдыха в восстановлении активности мышечной ткани. Значение физической культуры и режима труда в правильном</w:t>
      </w:r>
      <w:r w:rsidR="002D58E0" w:rsidRPr="00500257">
        <w:rPr>
          <w:rFonts w:eastAsiaTheme="minorHAnsi"/>
          <w:lang w:eastAsia="en-US"/>
        </w:rPr>
        <w:t xml:space="preserve"> </w:t>
      </w:r>
      <w:r w:rsidRPr="00500257">
        <w:rPr>
          <w:rFonts w:eastAsiaTheme="minorHAnsi"/>
          <w:lang w:eastAsia="en-US"/>
        </w:rPr>
        <w:t>формирова</w:t>
      </w:r>
      <w:r w:rsidR="002D58E0" w:rsidRPr="00500257">
        <w:rPr>
          <w:rFonts w:eastAsiaTheme="minorHAnsi"/>
          <w:lang w:eastAsia="en-US"/>
        </w:rPr>
        <w:t>нии опорно-</w:t>
      </w:r>
      <w:r w:rsidRPr="00500257">
        <w:rPr>
          <w:rFonts w:eastAsiaTheme="minorHAnsi"/>
          <w:lang w:eastAsia="en-US"/>
        </w:rPr>
        <w:t>двигательной системы.</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b/>
          <w:bCs/>
          <w:lang w:eastAsia="en-US"/>
        </w:rPr>
        <w:t>Демонстрация</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Скелет человека, модели отдельных костей, распилов костей. Приёмы оказания первой помощи при повреждениях</w:t>
      </w:r>
      <w:r w:rsidR="00603704" w:rsidRPr="00500257">
        <w:rPr>
          <w:rFonts w:eastAsiaTheme="minorHAnsi"/>
          <w:lang w:eastAsia="en-US"/>
        </w:rPr>
        <w:t xml:space="preserve"> (травмах) опорно-</w:t>
      </w:r>
      <w:r w:rsidRPr="00500257">
        <w:rPr>
          <w:rFonts w:eastAsiaTheme="minorHAnsi"/>
          <w:lang w:eastAsia="en-US"/>
        </w:rPr>
        <w:t>двигательной системы.</w:t>
      </w:r>
    </w:p>
    <w:p w:rsidR="003918AC" w:rsidRPr="00500257" w:rsidRDefault="003918AC" w:rsidP="00CF092E">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Изучение внешнего строения костей.</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Измерение массы и роста своего организма.</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Выявление влияния статической и динамической работы</w:t>
      </w:r>
      <w:r w:rsidR="00603704" w:rsidRPr="00500257">
        <w:rPr>
          <w:rFonts w:eastAsiaTheme="minorHAnsi"/>
          <w:lang w:eastAsia="en-US"/>
        </w:rPr>
        <w:t xml:space="preserve"> </w:t>
      </w:r>
      <w:r w:rsidRPr="00500257">
        <w:rPr>
          <w:rFonts w:eastAsiaTheme="minorHAnsi"/>
          <w:lang w:eastAsia="en-US"/>
        </w:rPr>
        <w:t>на утомление мышц.</w:t>
      </w:r>
    </w:p>
    <w:p w:rsidR="00603704" w:rsidRPr="00500257" w:rsidRDefault="00603704" w:rsidP="00CF092E">
      <w:pPr>
        <w:autoSpaceDE w:val="0"/>
        <w:autoSpaceDN w:val="0"/>
        <w:adjustRightInd w:val="0"/>
        <w:jc w:val="both"/>
        <w:rPr>
          <w:rFonts w:eastAsiaTheme="minorHAnsi"/>
          <w:lang w:eastAsia="en-US"/>
        </w:rPr>
      </w:pP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 xml:space="preserve">Тема 2.3. </w:t>
      </w:r>
      <w:r w:rsidR="00603704" w:rsidRPr="00500257">
        <w:rPr>
          <w:rFonts w:eastAsiaTheme="minorHAnsi"/>
          <w:lang w:eastAsia="en-US"/>
        </w:rPr>
        <w:t xml:space="preserve">Внутренняя среда организма </w:t>
      </w:r>
      <w:r w:rsidR="003D76A0" w:rsidRPr="00500257">
        <w:rPr>
          <w:rFonts w:eastAsiaTheme="minorHAnsi"/>
          <w:lang w:eastAsia="en-US"/>
        </w:rPr>
        <w:t>(4</w:t>
      </w:r>
      <w:r w:rsidRPr="00500257">
        <w:rPr>
          <w:rFonts w:eastAsiaTheme="minorHAnsi"/>
          <w:lang w:eastAsia="en-US"/>
        </w:rPr>
        <w:t xml:space="preserve"> ч)</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Понятие «внутренняя среда». Тканевая жидкость.</w:t>
      </w:r>
      <w:r w:rsidR="00603704" w:rsidRPr="00500257">
        <w:rPr>
          <w:rFonts w:eastAsiaTheme="minorHAnsi"/>
          <w:lang w:eastAsia="en-US"/>
        </w:rPr>
        <w:t xml:space="preserve"> </w:t>
      </w:r>
      <w:r w:rsidRPr="00500257">
        <w:rPr>
          <w:rFonts w:eastAsiaTheme="minorHAnsi"/>
          <w:lang w:eastAsia="en-US"/>
        </w:rPr>
        <w:t>Кровь, её состав и значение в обеспечении жизнедеятельности организма. Клеточные элементы крови: эритроциты, лейкоциты, тромбоциты. Плазма крови. Свёртывание крови.</w:t>
      </w:r>
      <w:r w:rsidR="00603704" w:rsidRPr="00500257">
        <w:rPr>
          <w:rFonts w:eastAsiaTheme="minorHAnsi"/>
          <w:lang w:eastAsia="en-US"/>
        </w:rPr>
        <w:t xml:space="preserve"> </w:t>
      </w:r>
      <w:r w:rsidRPr="00500257">
        <w:rPr>
          <w:rFonts w:eastAsiaTheme="minorHAnsi"/>
          <w:lang w:eastAsia="en-US"/>
        </w:rPr>
        <w:t>Группы крови. Лимфа. Иммунитет. Инфекционные заболевания. Предупредительные прививки. Переливание крови.</w:t>
      </w:r>
      <w:r w:rsidR="00603704" w:rsidRPr="00500257">
        <w:rPr>
          <w:rFonts w:eastAsiaTheme="minorHAnsi"/>
          <w:lang w:eastAsia="en-US"/>
        </w:rPr>
        <w:t xml:space="preserve"> </w:t>
      </w:r>
      <w:r w:rsidRPr="00500257">
        <w:rPr>
          <w:rFonts w:eastAsiaTheme="minorHAnsi"/>
          <w:lang w:eastAsia="en-US"/>
        </w:rPr>
        <w:t xml:space="preserve">Донорство. </w:t>
      </w:r>
      <w:r w:rsidRPr="00500257">
        <w:rPr>
          <w:rFonts w:eastAsiaTheme="minorHAnsi"/>
          <w:i/>
          <w:iCs/>
          <w:lang w:eastAsia="en-US"/>
        </w:rPr>
        <w:t>Значение работ Л. Пастера и И. И. Мечникова</w:t>
      </w:r>
      <w:r w:rsidR="00603704" w:rsidRPr="00500257">
        <w:rPr>
          <w:rFonts w:eastAsiaTheme="minorHAnsi"/>
          <w:lang w:eastAsia="en-US"/>
        </w:rPr>
        <w:t xml:space="preserve"> </w:t>
      </w:r>
      <w:r w:rsidRPr="00500257">
        <w:rPr>
          <w:rFonts w:eastAsiaTheme="minorHAnsi"/>
          <w:i/>
          <w:iCs/>
          <w:lang w:eastAsia="en-US"/>
        </w:rPr>
        <w:t>в области иммунитета.</w:t>
      </w:r>
    </w:p>
    <w:p w:rsidR="003918AC" w:rsidRPr="00500257" w:rsidRDefault="003918AC" w:rsidP="00CF092E">
      <w:pPr>
        <w:autoSpaceDE w:val="0"/>
        <w:autoSpaceDN w:val="0"/>
        <w:adjustRightInd w:val="0"/>
        <w:jc w:val="both"/>
        <w:rPr>
          <w:rFonts w:eastAsiaTheme="minorHAnsi"/>
          <w:b/>
          <w:bCs/>
          <w:lang w:eastAsia="en-US"/>
        </w:rPr>
      </w:pPr>
      <w:r w:rsidRPr="00500257">
        <w:rPr>
          <w:rFonts w:eastAsiaTheme="minorHAnsi"/>
          <w:b/>
          <w:bCs/>
          <w:lang w:eastAsia="en-US"/>
        </w:rPr>
        <w:lastRenderedPageBreak/>
        <w:t>Демонстрация</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Схемы и таблицы, посвящённые составу крови, группам</w:t>
      </w:r>
      <w:r w:rsidR="00603704" w:rsidRPr="00500257">
        <w:rPr>
          <w:rFonts w:eastAsiaTheme="minorHAnsi"/>
          <w:lang w:eastAsia="en-US"/>
        </w:rPr>
        <w:t xml:space="preserve"> </w:t>
      </w:r>
      <w:r w:rsidRPr="00500257">
        <w:rPr>
          <w:rFonts w:eastAsiaTheme="minorHAnsi"/>
          <w:lang w:eastAsia="en-US"/>
        </w:rPr>
        <w:t>крови.</w:t>
      </w:r>
    </w:p>
    <w:p w:rsidR="003918AC" w:rsidRPr="00500257" w:rsidRDefault="003918AC" w:rsidP="00CF092E">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Изучение микроскопического строения крови.</w:t>
      </w:r>
    </w:p>
    <w:p w:rsidR="00603704" w:rsidRPr="00500257" w:rsidRDefault="00603704" w:rsidP="00CF092E">
      <w:pPr>
        <w:autoSpaceDE w:val="0"/>
        <w:autoSpaceDN w:val="0"/>
        <w:adjustRightInd w:val="0"/>
        <w:jc w:val="both"/>
        <w:rPr>
          <w:rFonts w:eastAsiaTheme="minorHAnsi"/>
          <w:lang w:eastAsia="en-US"/>
        </w:rPr>
      </w:pP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 xml:space="preserve">Тема 2.4. </w:t>
      </w:r>
      <w:r w:rsidR="00603704" w:rsidRPr="00500257">
        <w:rPr>
          <w:rFonts w:eastAsiaTheme="minorHAnsi"/>
          <w:lang w:eastAsia="en-US"/>
        </w:rPr>
        <w:t xml:space="preserve">Транспорт веществ </w:t>
      </w:r>
      <w:r w:rsidRPr="00500257">
        <w:rPr>
          <w:rFonts w:eastAsiaTheme="minorHAnsi"/>
          <w:lang w:eastAsia="en-US"/>
        </w:rPr>
        <w:t>(4 ч)</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Сердце, его строение и регуляция деятельности.</w:t>
      </w:r>
      <w:r w:rsidR="00603704" w:rsidRPr="00500257">
        <w:rPr>
          <w:rFonts w:eastAsiaTheme="minorHAnsi"/>
          <w:lang w:eastAsia="en-US"/>
        </w:rPr>
        <w:t xml:space="preserve"> </w:t>
      </w:r>
      <w:r w:rsidRPr="00500257">
        <w:rPr>
          <w:rFonts w:eastAsiaTheme="minorHAnsi"/>
          <w:lang w:eastAsia="en-US"/>
        </w:rPr>
        <w:t>Большой и малый круги кровообращения. Лимфообращение. Движение крови по сосудам. Кровяное давление. Заболевания органов кровообращения, их предупреждение.</w:t>
      </w:r>
    </w:p>
    <w:p w:rsidR="003918AC" w:rsidRPr="00500257" w:rsidRDefault="003918AC" w:rsidP="00CF092E">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Модели сердца человека, таблицы и схемы строения</w:t>
      </w:r>
      <w:r w:rsidR="00603704" w:rsidRPr="00500257">
        <w:rPr>
          <w:rFonts w:eastAsiaTheme="minorHAnsi"/>
          <w:lang w:eastAsia="en-US"/>
        </w:rPr>
        <w:t xml:space="preserve"> </w:t>
      </w:r>
      <w:r w:rsidRPr="00500257">
        <w:rPr>
          <w:rFonts w:eastAsiaTheme="minorHAnsi"/>
          <w:lang w:eastAsia="en-US"/>
        </w:rPr>
        <w:t>клеток крови и органов кровообращения.</w:t>
      </w:r>
    </w:p>
    <w:p w:rsidR="003918AC" w:rsidRPr="00500257" w:rsidRDefault="003918AC" w:rsidP="00CF092E">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Измерение кровяного давления.</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Определение пульса и подсчёт числа сердечных сокращений.</w:t>
      </w:r>
    </w:p>
    <w:p w:rsidR="003918AC" w:rsidRPr="00500257" w:rsidRDefault="00603704" w:rsidP="00CF092E">
      <w:pPr>
        <w:autoSpaceDE w:val="0"/>
        <w:autoSpaceDN w:val="0"/>
        <w:adjustRightInd w:val="0"/>
        <w:jc w:val="both"/>
        <w:rPr>
          <w:rFonts w:eastAsiaTheme="minorHAnsi"/>
          <w:lang w:eastAsia="en-US"/>
        </w:rPr>
      </w:pPr>
      <w:r w:rsidRPr="00500257">
        <w:rPr>
          <w:rFonts w:eastAsiaTheme="minorHAnsi"/>
          <w:lang w:eastAsia="en-US"/>
        </w:rPr>
        <w:t xml:space="preserve"> </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 xml:space="preserve">Тема 2.5. </w:t>
      </w:r>
      <w:r w:rsidR="00603704" w:rsidRPr="00500257">
        <w:rPr>
          <w:rFonts w:eastAsiaTheme="minorHAnsi"/>
          <w:lang w:eastAsia="en-US"/>
        </w:rPr>
        <w:t>Дыхани</w:t>
      </w:r>
      <w:r w:rsidRPr="00500257">
        <w:rPr>
          <w:rFonts w:eastAsiaTheme="minorHAnsi"/>
          <w:lang w:eastAsia="en-US"/>
        </w:rPr>
        <w:t>Е (5 ч)</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Потребность организма человека в кислороде воздуха. Органы дыхания, их строение. Дыхательные движения.</w:t>
      </w:r>
      <w:r w:rsidR="00603704" w:rsidRPr="00500257">
        <w:rPr>
          <w:rFonts w:eastAsiaTheme="minorHAnsi"/>
          <w:lang w:eastAsia="en-US"/>
        </w:rPr>
        <w:t xml:space="preserve"> </w:t>
      </w:r>
      <w:r w:rsidRPr="00500257">
        <w:rPr>
          <w:rFonts w:eastAsiaTheme="minorHAnsi"/>
          <w:lang w:eastAsia="en-US"/>
        </w:rPr>
        <w:t>Газообмен в лёгких, тканях. Перенос газов эритроцитами и</w:t>
      </w:r>
      <w:r w:rsidR="00603704" w:rsidRPr="00500257">
        <w:rPr>
          <w:rFonts w:eastAsiaTheme="minorHAnsi"/>
          <w:lang w:eastAsia="en-US"/>
        </w:rPr>
        <w:t xml:space="preserve"> </w:t>
      </w:r>
      <w:r w:rsidRPr="00500257">
        <w:rPr>
          <w:rFonts w:eastAsiaTheme="minorHAnsi"/>
          <w:lang w:eastAsia="en-US"/>
        </w:rPr>
        <w:t>плазмой крови. Регуляция дыхания. Искусственное дыхание. Голосовой аппарат.</w:t>
      </w:r>
    </w:p>
    <w:p w:rsidR="003918AC" w:rsidRPr="00500257" w:rsidRDefault="003918AC" w:rsidP="00CF092E">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Модели гортани, лёгких. Схемы, иллюстрирующие механизм вдоха и выдоха. Приёмы искусственного дыхания.</w:t>
      </w:r>
    </w:p>
    <w:p w:rsidR="003918AC" w:rsidRPr="00500257" w:rsidRDefault="003918AC" w:rsidP="00CF092E">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Определение частоты дыхания.</w:t>
      </w:r>
    </w:p>
    <w:p w:rsidR="00603704" w:rsidRPr="00500257" w:rsidRDefault="00603704" w:rsidP="00CF092E">
      <w:pPr>
        <w:autoSpaceDE w:val="0"/>
        <w:autoSpaceDN w:val="0"/>
        <w:adjustRightInd w:val="0"/>
        <w:jc w:val="both"/>
        <w:rPr>
          <w:rFonts w:eastAsiaTheme="minorHAnsi"/>
          <w:lang w:eastAsia="en-US"/>
        </w:rPr>
      </w:pP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 xml:space="preserve">Тема 2.6. </w:t>
      </w:r>
      <w:r w:rsidR="00603704" w:rsidRPr="00500257">
        <w:rPr>
          <w:rFonts w:eastAsiaTheme="minorHAnsi"/>
          <w:lang w:eastAsia="en-US"/>
        </w:rPr>
        <w:t>Пищеварение</w:t>
      </w:r>
      <w:r w:rsidRPr="00500257">
        <w:rPr>
          <w:rFonts w:eastAsiaTheme="minorHAnsi"/>
          <w:lang w:eastAsia="en-US"/>
        </w:rPr>
        <w:t xml:space="preserve"> (5 ч)</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Питательные вещества и пищевые продукты. Потребность человека в пище и питательных веществах.</w:t>
      </w:r>
      <w:r w:rsidR="00603704" w:rsidRPr="00500257">
        <w:rPr>
          <w:rFonts w:eastAsiaTheme="minorHAnsi"/>
          <w:lang w:eastAsia="en-US"/>
        </w:rPr>
        <w:t xml:space="preserve"> </w:t>
      </w:r>
      <w:r w:rsidRPr="00500257">
        <w:rPr>
          <w:rFonts w:eastAsiaTheme="minorHAnsi"/>
          <w:lang w:eastAsia="en-US"/>
        </w:rPr>
        <w:t>Витамины. Пищеварение. Строение и функции органов</w:t>
      </w:r>
      <w:r w:rsidR="00603704" w:rsidRPr="00500257">
        <w:rPr>
          <w:rFonts w:eastAsiaTheme="minorHAnsi"/>
          <w:lang w:eastAsia="en-US"/>
        </w:rPr>
        <w:t xml:space="preserve"> </w:t>
      </w:r>
      <w:r w:rsidRPr="00500257">
        <w:rPr>
          <w:rFonts w:eastAsiaTheme="minorHAnsi"/>
          <w:lang w:eastAsia="en-US"/>
        </w:rPr>
        <w:t xml:space="preserve">пищеварения. Пищеварительные железы: печень и поджелудочная железа. Этапы пищеварения. </w:t>
      </w:r>
      <w:r w:rsidRPr="00500257">
        <w:rPr>
          <w:rFonts w:eastAsiaTheme="minorHAnsi"/>
          <w:i/>
          <w:iCs/>
          <w:lang w:eastAsia="en-US"/>
        </w:rPr>
        <w:t>Исследования</w:t>
      </w:r>
    </w:p>
    <w:p w:rsidR="003918AC" w:rsidRPr="00500257" w:rsidRDefault="003918AC" w:rsidP="00CF092E">
      <w:pPr>
        <w:autoSpaceDE w:val="0"/>
        <w:autoSpaceDN w:val="0"/>
        <w:adjustRightInd w:val="0"/>
        <w:jc w:val="both"/>
        <w:rPr>
          <w:rFonts w:eastAsiaTheme="minorHAnsi"/>
          <w:i/>
          <w:iCs/>
          <w:lang w:eastAsia="en-US"/>
        </w:rPr>
      </w:pPr>
      <w:r w:rsidRPr="00500257">
        <w:rPr>
          <w:rFonts w:eastAsiaTheme="minorHAnsi"/>
          <w:i/>
          <w:iCs/>
          <w:lang w:eastAsia="en-US"/>
        </w:rPr>
        <w:t>И. П. Павлова в области пищеварения.</w:t>
      </w:r>
    </w:p>
    <w:p w:rsidR="003918AC" w:rsidRPr="00500257" w:rsidRDefault="003918AC" w:rsidP="00CF092E">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Модель торса человека, муляжи внутренних органов.</w:t>
      </w:r>
    </w:p>
    <w:p w:rsidR="003918AC" w:rsidRPr="00500257" w:rsidRDefault="003918AC" w:rsidP="00CF092E">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Воздействие слюны на крахмал.</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Определение норм рационального питания.</w:t>
      </w:r>
    </w:p>
    <w:p w:rsidR="0006496A" w:rsidRPr="00500257" w:rsidRDefault="0006496A" w:rsidP="00CF092E">
      <w:pPr>
        <w:autoSpaceDE w:val="0"/>
        <w:autoSpaceDN w:val="0"/>
        <w:adjustRightInd w:val="0"/>
        <w:jc w:val="both"/>
        <w:rPr>
          <w:rFonts w:eastAsiaTheme="minorHAnsi"/>
          <w:lang w:eastAsia="en-US"/>
        </w:rPr>
      </w:pP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 xml:space="preserve">Тема 2.7. </w:t>
      </w:r>
      <w:r w:rsidR="0006496A" w:rsidRPr="00500257">
        <w:rPr>
          <w:rFonts w:eastAsiaTheme="minorHAnsi"/>
          <w:lang w:eastAsia="en-US"/>
        </w:rPr>
        <w:t xml:space="preserve">Обмен веществ и энергии </w:t>
      </w:r>
      <w:r w:rsidRPr="00500257">
        <w:rPr>
          <w:rFonts w:eastAsiaTheme="minorHAnsi"/>
          <w:lang w:eastAsia="en-US"/>
        </w:rPr>
        <w:t>(2 ч)</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Общая характеристика обмена веществ и энергии.</w:t>
      </w:r>
      <w:r w:rsidR="004D607B" w:rsidRPr="00500257">
        <w:rPr>
          <w:rFonts w:eastAsiaTheme="minorHAnsi"/>
          <w:lang w:eastAsia="en-US"/>
        </w:rPr>
        <w:t xml:space="preserve"> </w:t>
      </w:r>
      <w:r w:rsidRPr="00500257">
        <w:rPr>
          <w:rFonts w:eastAsiaTheme="minorHAnsi"/>
          <w:lang w:eastAsia="en-US"/>
        </w:rPr>
        <w:t>Пластический и энергетический обмен, их взаимосвязь.</w:t>
      </w:r>
      <w:r w:rsidR="004D607B" w:rsidRPr="00500257">
        <w:rPr>
          <w:rFonts w:eastAsiaTheme="minorHAnsi"/>
          <w:lang w:eastAsia="en-US"/>
        </w:rPr>
        <w:t xml:space="preserve"> </w:t>
      </w:r>
      <w:r w:rsidRPr="00500257">
        <w:rPr>
          <w:rFonts w:eastAsiaTheme="minorHAnsi"/>
          <w:lang w:eastAsia="en-US"/>
        </w:rPr>
        <w:t>Витамины. Их роль в обмене веществ. Гиповитаминоз. Гипервитаминоз.</w:t>
      </w:r>
    </w:p>
    <w:p w:rsidR="004D607B" w:rsidRPr="00500257" w:rsidRDefault="004D607B" w:rsidP="00CF092E">
      <w:pPr>
        <w:autoSpaceDE w:val="0"/>
        <w:autoSpaceDN w:val="0"/>
        <w:adjustRightInd w:val="0"/>
        <w:jc w:val="both"/>
        <w:rPr>
          <w:rFonts w:eastAsiaTheme="minorHAnsi"/>
          <w:lang w:eastAsia="en-US"/>
        </w:rPr>
      </w:pP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 xml:space="preserve">Тема 2.8. </w:t>
      </w:r>
      <w:r w:rsidR="004D607B" w:rsidRPr="00500257">
        <w:rPr>
          <w:rFonts w:eastAsiaTheme="minorHAnsi"/>
          <w:lang w:eastAsia="en-US"/>
        </w:rPr>
        <w:t>Выделение</w:t>
      </w:r>
      <w:r w:rsidRPr="00500257">
        <w:rPr>
          <w:rFonts w:eastAsiaTheme="minorHAnsi"/>
          <w:lang w:eastAsia="en-US"/>
        </w:rPr>
        <w:t xml:space="preserve"> (2 ч)</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Конечные продукты обмена веществ. Органы выделения. Почки, их строение и функции. Образование мочи.</w:t>
      </w:r>
      <w:r w:rsidR="004D607B" w:rsidRPr="00500257">
        <w:rPr>
          <w:rFonts w:eastAsiaTheme="minorHAnsi"/>
          <w:lang w:eastAsia="en-US"/>
        </w:rPr>
        <w:t xml:space="preserve"> </w:t>
      </w:r>
      <w:r w:rsidRPr="00500257">
        <w:rPr>
          <w:rFonts w:eastAsiaTheme="minorHAnsi"/>
          <w:lang w:eastAsia="en-US"/>
        </w:rPr>
        <w:t>Роль кожи в выделении из организма продуктов обмена веществ.</w:t>
      </w:r>
    </w:p>
    <w:p w:rsidR="003918AC" w:rsidRPr="00500257" w:rsidRDefault="003918AC" w:rsidP="00CF092E">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Модель почек.</w:t>
      </w:r>
    </w:p>
    <w:p w:rsidR="004D607B" w:rsidRPr="00500257" w:rsidRDefault="004D607B" w:rsidP="00CF092E">
      <w:pPr>
        <w:autoSpaceDE w:val="0"/>
        <w:autoSpaceDN w:val="0"/>
        <w:adjustRightInd w:val="0"/>
        <w:jc w:val="both"/>
        <w:rPr>
          <w:rFonts w:eastAsiaTheme="minorHAnsi"/>
          <w:lang w:eastAsia="en-US"/>
        </w:rPr>
      </w:pP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 xml:space="preserve">Тема 2.9. </w:t>
      </w:r>
      <w:r w:rsidR="004D607B" w:rsidRPr="00500257">
        <w:rPr>
          <w:rFonts w:eastAsiaTheme="minorHAnsi"/>
          <w:lang w:eastAsia="en-US"/>
        </w:rPr>
        <w:t xml:space="preserve">Покровы тела </w:t>
      </w:r>
      <w:r w:rsidRPr="00500257">
        <w:rPr>
          <w:rFonts w:eastAsiaTheme="minorHAnsi"/>
          <w:lang w:eastAsia="en-US"/>
        </w:rPr>
        <w:t>(3 ч)</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Строение и функции кожи. Роль кожи в терморегуляции. Закаливание. Гигиенические требования к одежде,</w:t>
      </w:r>
      <w:r w:rsidR="004D607B" w:rsidRPr="00500257">
        <w:rPr>
          <w:rFonts w:eastAsiaTheme="minorHAnsi"/>
          <w:lang w:eastAsia="en-US"/>
        </w:rPr>
        <w:t xml:space="preserve"> </w:t>
      </w:r>
      <w:r w:rsidRPr="00500257">
        <w:rPr>
          <w:rFonts w:eastAsiaTheme="minorHAnsi"/>
          <w:lang w:eastAsia="en-US"/>
        </w:rPr>
        <w:t>обуви. Заболевания кожи и их предупреждение.</w:t>
      </w:r>
    </w:p>
    <w:p w:rsidR="003918AC" w:rsidRPr="00500257" w:rsidRDefault="003918AC" w:rsidP="00CF092E">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Схема строения кожных покровов человека. Производные кожи.</w:t>
      </w:r>
    </w:p>
    <w:p w:rsidR="004D607B" w:rsidRPr="00500257" w:rsidRDefault="004D607B" w:rsidP="00CF092E">
      <w:pPr>
        <w:autoSpaceDE w:val="0"/>
        <w:autoSpaceDN w:val="0"/>
        <w:adjustRightInd w:val="0"/>
        <w:jc w:val="both"/>
        <w:rPr>
          <w:rFonts w:eastAsiaTheme="minorHAnsi"/>
          <w:lang w:eastAsia="en-US"/>
        </w:rPr>
      </w:pP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 xml:space="preserve">Тема 2.10. </w:t>
      </w:r>
      <w:r w:rsidR="004D607B" w:rsidRPr="00500257">
        <w:rPr>
          <w:rFonts w:eastAsiaTheme="minorHAnsi"/>
          <w:lang w:eastAsia="en-US"/>
        </w:rPr>
        <w:t xml:space="preserve">Размножение и развитие </w:t>
      </w:r>
      <w:r w:rsidRPr="00500257">
        <w:rPr>
          <w:rFonts w:eastAsiaTheme="minorHAnsi"/>
          <w:lang w:eastAsia="en-US"/>
        </w:rPr>
        <w:t>(3 ч)</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lastRenderedPageBreak/>
        <w:t>Система органов размножения, их строение и гигиена. Оплодотворение. Внутриутробное развитие, роды.</w:t>
      </w:r>
      <w:r w:rsidR="004D607B" w:rsidRPr="00500257">
        <w:rPr>
          <w:rFonts w:eastAsiaTheme="minorHAnsi"/>
          <w:lang w:eastAsia="en-US"/>
        </w:rPr>
        <w:t xml:space="preserve"> </w:t>
      </w:r>
      <w:r w:rsidRPr="00500257">
        <w:rPr>
          <w:rFonts w:eastAsiaTheme="minorHAnsi"/>
          <w:lang w:eastAsia="en-US"/>
        </w:rPr>
        <w:t>Лактация. Рост и развитие ребёнка. Планирование семьи.</w:t>
      </w:r>
    </w:p>
    <w:p w:rsidR="004D607B" w:rsidRPr="00500257" w:rsidRDefault="004D607B" w:rsidP="00CF092E">
      <w:pPr>
        <w:autoSpaceDE w:val="0"/>
        <w:autoSpaceDN w:val="0"/>
        <w:adjustRightInd w:val="0"/>
        <w:jc w:val="both"/>
        <w:rPr>
          <w:rFonts w:eastAsiaTheme="minorHAnsi"/>
          <w:lang w:eastAsia="en-US"/>
        </w:rPr>
      </w:pP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 xml:space="preserve">Тема 2.11. </w:t>
      </w:r>
      <w:r w:rsidR="004D607B" w:rsidRPr="00500257">
        <w:rPr>
          <w:rFonts w:eastAsiaTheme="minorHAnsi"/>
          <w:lang w:eastAsia="en-US"/>
        </w:rPr>
        <w:t xml:space="preserve">Высшая нервная деятельность </w:t>
      </w:r>
      <w:r w:rsidRPr="00500257">
        <w:rPr>
          <w:rFonts w:eastAsiaTheme="minorHAnsi"/>
          <w:lang w:eastAsia="en-US"/>
        </w:rPr>
        <w:t>(5 ч)</w:t>
      </w:r>
    </w:p>
    <w:p w:rsidR="003918AC" w:rsidRPr="00500257" w:rsidRDefault="003918AC" w:rsidP="00CF092E">
      <w:pPr>
        <w:autoSpaceDE w:val="0"/>
        <w:autoSpaceDN w:val="0"/>
        <w:adjustRightInd w:val="0"/>
        <w:jc w:val="both"/>
        <w:rPr>
          <w:rFonts w:eastAsiaTheme="minorHAnsi"/>
          <w:i/>
          <w:iCs/>
          <w:lang w:eastAsia="en-US"/>
        </w:rPr>
      </w:pPr>
      <w:r w:rsidRPr="00500257">
        <w:rPr>
          <w:rFonts w:eastAsiaTheme="minorHAnsi"/>
          <w:lang w:eastAsia="en-US"/>
        </w:rPr>
        <w:t xml:space="preserve">Рефлекс— основа нервной деятельности. </w:t>
      </w:r>
      <w:r w:rsidRPr="00500257">
        <w:rPr>
          <w:rFonts w:eastAsiaTheme="minorHAnsi"/>
          <w:i/>
          <w:iCs/>
          <w:lang w:eastAsia="en-US"/>
        </w:rPr>
        <w:t>Исследования И. М. Сеченова, И.П. Павлова, А. А. Ухтомского,</w:t>
      </w:r>
      <w:r w:rsidR="004D607B" w:rsidRPr="00500257">
        <w:rPr>
          <w:rFonts w:eastAsiaTheme="minorHAnsi"/>
          <w:i/>
          <w:iCs/>
          <w:lang w:eastAsia="en-US"/>
        </w:rPr>
        <w:t xml:space="preserve"> </w:t>
      </w:r>
      <w:r w:rsidRPr="00500257">
        <w:rPr>
          <w:rFonts w:eastAsiaTheme="minorHAnsi"/>
          <w:i/>
          <w:iCs/>
          <w:lang w:eastAsia="en-US"/>
        </w:rPr>
        <w:t xml:space="preserve">П. К. Анохина. </w:t>
      </w:r>
      <w:r w:rsidRPr="00500257">
        <w:rPr>
          <w:rFonts w:eastAsiaTheme="minorHAnsi"/>
          <w:lang w:eastAsia="en-US"/>
        </w:rPr>
        <w:t>Виды рефлексов. Формы поведения. Особенности высшей нервной деятельности и поведения человека. Познавательные процессы. Торможение. Типы нервной</w:t>
      </w:r>
      <w:r w:rsidR="004D607B" w:rsidRPr="00500257">
        <w:rPr>
          <w:rFonts w:eastAsiaTheme="minorHAnsi"/>
          <w:i/>
          <w:iCs/>
          <w:lang w:eastAsia="en-US"/>
        </w:rPr>
        <w:t xml:space="preserve"> </w:t>
      </w:r>
      <w:r w:rsidRPr="00500257">
        <w:rPr>
          <w:rFonts w:eastAsiaTheme="minorHAnsi"/>
          <w:lang w:eastAsia="en-US"/>
        </w:rPr>
        <w:t>системы. Речь. Мышление. Сознание. Биологические ритмы. Сон, его значение и гигиена. Гигиена умственного труда.</w:t>
      </w:r>
      <w:r w:rsidR="004D607B" w:rsidRPr="00500257">
        <w:rPr>
          <w:rFonts w:eastAsiaTheme="minorHAnsi"/>
          <w:i/>
          <w:iCs/>
          <w:lang w:eastAsia="en-US"/>
        </w:rPr>
        <w:t xml:space="preserve"> </w:t>
      </w:r>
      <w:r w:rsidRPr="00500257">
        <w:rPr>
          <w:rFonts w:eastAsiaTheme="minorHAnsi"/>
          <w:lang w:eastAsia="en-US"/>
        </w:rPr>
        <w:t>Память. Эмоции. Особенности психики человека.</w:t>
      </w:r>
    </w:p>
    <w:p w:rsidR="004D607B" w:rsidRPr="00500257" w:rsidRDefault="004D607B" w:rsidP="00CF092E">
      <w:pPr>
        <w:autoSpaceDE w:val="0"/>
        <w:autoSpaceDN w:val="0"/>
        <w:adjustRightInd w:val="0"/>
        <w:jc w:val="both"/>
        <w:rPr>
          <w:rFonts w:eastAsiaTheme="minorHAnsi"/>
          <w:lang w:eastAsia="en-US"/>
        </w:rPr>
      </w:pP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 xml:space="preserve">Тема 2.12. </w:t>
      </w:r>
      <w:r w:rsidR="004D607B" w:rsidRPr="00500257">
        <w:rPr>
          <w:rFonts w:eastAsiaTheme="minorHAnsi"/>
          <w:lang w:eastAsia="en-US"/>
        </w:rPr>
        <w:t xml:space="preserve">Человек и его здоровье </w:t>
      </w:r>
      <w:r w:rsidRPr="00500257">
        <w:rPr>
          <w:rFonts w:eastAsiaTheme="minorHAnsi"/>
          <w:lang w:eastAsia="en-US"/>
        </w:rPr>
        <w:t>(4 ч)</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Соблюдение санитарно_гигиенических норм и правил здорового образа жизни. Оказание первой доврачебной</w:t>
      </w:r>
      <w:r w:rsidR="004D607B" w:rsidRPr="00500257">
        <w:rPr>
          <w:rFonts w:eastAsiaTheme="minorHAnsi"/>
          <w:lang w:eastAsia="en-US"/>
        </w:rPr>
        <w:t xml:space="preserve"> </w:t>
      </w:r>
      <w:r w:rsidRPr="00500257">
        <w:rPr>
          <w:rFonts w:eastAsiaTheme="minorHAnsi"/>
          <w:lang w:eastAsia="en-US"/>
        </w:rPr>
        <w:t>помощи при кровотечениях, отравлении угарным газом,</w:t>
      </w:r>
      <w:r w:rsidR="004D607B" w:rsidRPr="00500257">
        <w:rPr>
          <w:rFonts w:eastAsiaTheme="minorHAnsi"/>
          <w:lang w:eastAsia="en-US"/>
        </w:rPr>
        <w:t xml:space="preserve"> </w:t>
      </w:r>
      <w:r w:rsidRPr="00500257">
        <w:rPr>
          <w:rFonts w:eastAsiaTheme="minorHAnsi"/>
          <w:lang w:eastAsia="en-US"/>
        </w:rPr>
        <w:t>спасении утопающего, травмах, ожогах, обморожении. Укрепление здоровья: двигательная активность, закаливание.</w:t>
      </w:r>
      <w:r w:rsidR="004D607B" w:rsidRPr="00500257">
        <w:rPr>
          <w:rFonts w:eastAsiaTheme="minorHAnsi"/>
          <w:lang w:eastAsia="en-US"/>
        </w:rPr>
        <w:t xml:space="preserve"> </w:t>
      </w:r>
      <w:r w:rsidRPr="00500257">
        <w:rPr>
          <w:rFonts w:eastAsiaTheme="minorHAnsi"/>
          <w:lang w:eastAsia="en-US"/>
        </w:rPr>
        <w:t>Факторы риска: стрессы, гиподинамия, переутомление.</w:t>
      </w:r>
      <w:r w:rsidR="004D607B" w:rsidRPr="00500257">
        <w:rPr>
          <w:rFonts w:eastAsiaTheme="minorHAnsi"/>
          <w:lang w:eastAsia="en-US"/>
        </w:rPr>
        <w:t xml:space="preserve"> </w:t>
      </w:r>
      <w:r w:rsidRPr="00500257">
        <w:rPr>
          <w:rFonts w:eastAsiaTheme="minorHAnsi"/>
          <w:lang w:eastAsia="en-US"/>
        </w:rPr>
        <w:t>Вредные привычки, их влияние на здоровье человека.</w:t>
      </w:r>
      <w:r w:rsidR="004D607B" w:rsidRPr="00500257">
        <w:rPr>
          <w:rFonts w:eastAsiaTheme="minorHAnsi"/>
          <w:lang w:eastAsia="en-US"/>
        </w:rPr>
        <w:t xml:space="preserve"> </w:t>
      </w:r>
      <w:r w:rsidRPr="00500257">
        <w:rPr>
          <w:rFonts w:eastAsiaTheme="minorHAnsi"/>
          <w:lang w:eastAsia="en-US"/>
        </w:rPr>
        <w:t>Человек и окружающая среда. Окружающая среда как источник веществ и энергии. Среда обитания. Правила поведения человека в окружающей среде.</w:t>
      </w:r>
    </w:p>
    <w:p w:rsidR="003918AC" w:rsidRPr="00500257" w:rsidRDefault="003918AC" w:rsidP="00CF092E">
      <w:pPr>
        <w:autoSpaceDE w:val="0"/>
        <w:autoSpaceDN w:val="0"/>
        <w:adjustRightInd w:val="0"/>
        <w:jc w:val="both"/>
        <w:rPr>
          <w:rFonts w:eastAsiaTheme="minorHAnsi"/>
          <w:b/>
          <w:bCs/>
          <w:lang w:eastAsia="en-US"/>
        </w:rPr>
      </w:pPr>
      <w:r w:rsidRPr="00500257">
        <w:rPr>
          <w:rFonts w:eastAsiaTheme="minorHAnsi"/>
          <w:b/>
          <w:bCs/>
          <w:lang w:eastAsia="en-US"/>
        </w:rPr>
        <w:t>Лабораторные и практические работы</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Изучение приёмов остановки капиллярного, артериального и венозного кровотечений.</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Анализ и оценка влияния на здоровье факторов окружающей среды.</w:t>
      </w:r>
    </w:p>
    <w:p w:rsidR="003918AC" w:rsidRPr="00500257" w:rsidRDefault="004D607B" w:rsidP="00CF092E">
      <w:pPr>
        <w:autoSpaceDE w:val="0"/>
        <w:autoSpaceDN w:val="0"/>
        <w:adjustRightInd w:val="0"/>
        <w:jc w:val="both"/>
        <w:rPr>
          <w:rFonts w:eastAsiaTheme="minorHAnsi"/>
          <w:lang w:eastAsia="en-US"/>
        </w:rPr>
      </w:pPr>
      <w:r w:rsidRPr="00500257">
        <w:rPr>
          <w:rFonts w:eastAsiaTheme="minorHAnsi"/>
          <w:lang w:eastAsia="en-US"/>
        </w:rPr>
        <w:t xml:space="preserve"> </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 xml:space="preserve">Тема 2.13. </w:t>
      </w:r>
      <w:r w:rsidR="00EF7783" w:rsidRPr="00500257">
        <w:rPr>
          <w:rFonts w:eastAsiaTheme="minorHAnsi"/>
          <w:lang w:eastAsia="en-US"/>
        </w:rPr>
        <w:t xml:space="preserve">Человек и окружающая среда </w:t>
      </w:r>
      <w:r w:rsidRPr="00500257">
        <w:rPr>
          <w:rFonts w:eastAsiaTheme="minorHAnsi"/>
          <w:lang w:eastAsia="en-US"/>
        </w:rPr>
        <w:t>(2 ч)</w:t>
      </w:r>
    </w:p>
    <w:p w:rsidR="003918AC" w:rsidRPr="00500257" w:rsidRDefault="003918AC" w:rsidP="00CF092E">
      <w:pPr>
        <w:autoSpaceDE w:val="0"/>
        <w:autoSpaceDN w:val="0"/>
        <w:adjustRightInd w:val="0"/>
        <w:jc w:val="both"/>
        <w:rPr>
          <w:rFonts w:eastAsiaTheme="minorHAnsi"/>
          <w:lang w:eastAsia="en-US"/>
        </w:rPr>
      </w:pPr>
      <w:r w:rsidRPr="00500257">
        <w:rPr>
          <w:rFonts w:eastAsiaTheme="minorHAnsi"/>
          <w:lang w:eastAsia="en-US"/>
        </w:rPr>
        <w:t>Природная и социальная среда. Биосоциальная сущность человека. Стресс и адаптация к нему организма человека. Биосфера — живая оболочка Земли. В. И. Вернадский — создатель учения о биосфере. Ноосфера — новое эволюционное состояние.</w:t>
      </w:r>
    </w:p>
    <w:p w:rsidR="003918AC" w:rsidRPr="00500257" w:rsidRDefault="003918AC" w:rsidP="00CF092E">
      <w:pPr>
        <w:autoSpaceDE w:val="0"/>
        <w:autoSpaceDN w:val="0"/>
        <w:adjustRightInd w:val="0"/>
        <w:jc w:val="both"/>
        <w:rPr>
          <w:rFonts w:eastAsiaTheme="minorHAnsi"/>
          <w:b/>
          <w:bCs/>
          <w:lang w:eastAsia="en-US"/>
        </w:rPr>
      </w:pPr>
      <w:r w:rsidRPr="00500257">
        <w:rPr>
          <w:rFonts w:eastAsiaTheme="minorHAnsi"/>
          <w:b/>
          <w:bCs/>
          <w:lang w:eastAsia="en-US"/>
        </w:rPr>
        <w:t>Демонстрация</w:t>
      </w:r>
    </w:p>
    <w:p w:rsidR="00C356C6" w:rsidRPr="00500257" w:rsidRDefault="003918AC" w:rsidP="00C356C6">
      <w:pPr>
        <w:autoSpaceDE w:val="0"/>
        <w:autoSpaceDN w:val="0"/>
        <w:adjustRightInd w:val="0"/>
        <w:jc w:val="both"/>
        <w:rPr>
          <w:rFonts w:eastAsiaTheme="minorHAnsi"/>
          <w:lang w:eastAsia="en-US"/>
        </w:rPr>
      </w:pPr>
      <w:r w:rsidRPr="00500257">
        <w:rPr>
          <w:rFonts w:eastAsiaTheme="minorHAnsi"/>
          <w:lang w:eastAsia="en-US"/>
        </w:rPr>
        <w:t>Таблицы, слайды, иллюстрирующие влияние деятельности человека на биосферу.</w:t>
      </w:r>
    </w:p>
    <w:p w:rsidR="00C356C6" w:rsidRPr="00500257" w:rsidRDefault="00C356C6" w:rsidP="00C356C6">
      <w:pPr>
        <w:autoSpaceDE w:val="0"/>
        <w:autoSpaceDN w:val="0"/>
        <w:adjustRightInd w:val="0"/>
        <w:jc w:val="both"/>
        <w:rPr>
          <w:rFonts w:eastAsiaTheme="minorHAnsi"/>
          <w:lang w:eastAsia="en-US"/>
        </w:rPr>
      </w:pPr>
    </w:p>
    <w:p w:rsidR="00C356C6" w:rsidRPr="00500257" w:rsidRDefault="00776C98" w:rsidP="00C356C6">
      <w:pPr>
        <w:autoSpaceDE w:val="0"/>
        <w:autoSpaceDN w:val="0"/>
        <w:adjustRightInd w:val="0"/>
        <w:rPr>
          <w:rFonts w:eastAsiaTheme="minorHAnsi"/>
          <w:b/>
          <w:lang w:eastAsia="en-US"/>
        </w:rPr>
        <w:sectPr w:rsidR="00C356C6" w:rsidRPr="00500257" w:rsidSect="000A0EE9">
          <w:pgSz w:w="11906" w:h="16838"/>
          <w:pgMar w:top="851" w:right="851" w:bottom="851" w:left="1134" w:header="709" w:footer="709" w:gutter="0"/>
          <w:cols w:space="708"/>
          <w:docGrid w:linePitch="360"/>
        </w:sectPr>
      </w:pPr>
      <w:r w:rsidRPr="00500257">
        <w:rPr>
          <w:rFonts w:eastAsiaTheme="minorHAnsi"/>
          <w:b/>
          <w:lang w:eastAsia="en-US"/>
        </w:rPr>
        <w:t>Итоговое повторение</w:t>
      </w:r>
      <w:r w:rsidR="00C356C6" w:rsidRPr="00500257">
        <w:rPr>
          <w:rFonts w:eastAsiaTheme="minorHAnsi"/>
          <w:b/>
          <w:lang w:eastAsia="en-US"/>
        </w:rPr>
        <w:t xml:space="preserve"> </w:t>
      </w:r>
      <w:r w:rsidR="00E955EF" w:rsidRPr="00500257">
        <w:rPr>
          <w:rFonts w:eastAsiaTheme="minorHAnsi"/>
          <w:b/>
          <w:lang w:eastAsia="en-US"/>
        </w:rPr>
        <w:t xml:space="preserve">- </w:t>
      </w:r>
      <w:r w:rsidRPr="00500257">
        <w:rPr>
          <w:rFonts w:eastAsiaTheme="minorHAnsi"/>
          <w:b/>
          <w:lang w:eastAsia="en-US"/>
        </w:rPr>
        <w:t>2</w:t>
      </w:r>
      <w:r w:rsidR="00C356C6" w:rsidRPr="00500257">
        <w:rPr>
          <w:rFonts w:eastAsiaTheme="minorHAnsi"/>
          <w:b/>
          <w:lang w:eastAsia="en-US"/>
        </w:rPr>
        <w:t xml:space="preserve"> ч.</w:t>
      </w:r>
    </w:p>
    <w:p w:rsidR="00FB20FD" w:rsidRPr="003C130D" w:rsidRDefault="00FB20FD" w:rsidP="00307F5D">
      <w:pPr>
        <w:pStyle w:val="a3"/>
        <w:jc w:val="center"/>
        <w:rPr>
          <w:b/>
          <w:sz w:val="24"/>
          <w:szCs w:val="24"/>
        </w:rPr>
      </w:pPr>
      <w:r w:rsidRPr="003C130D">
        <w:rPr>
          <w:b/>
          <w:sz w:val="24"/>
          <w:szCs w:val="24"/>
        </w:rPr>
        <w:lastRenderedPageBreak/>
        <w:t>ТЕМАТИЧЕСКОЕ ПЛАНИРОВАНИЕ</w:t>
      </w:r>
    </w:p>
    <w:p w:rsidR="0091538C" w:rsidRPr="003C130D" w:rsidRDefault="0091538C" w:rsidP="00FB20FD">
      <w:pPr>
        <w:pStyle w:val="a3"/>
        <w:jc w:val="center"/>
        <w:rPr>
          <w:b/>
          <w:sz w:val="24"/>
          <w:szCs w:val="24"/>
        </w:rPr>
      </w:pPr>
    </w:p>
    <w:p w:rsidR="0091538C" w:rsidRPr="003C130D" w:rsidRDefault="0091538C" w:rsidP="00FB20FD">
      <w:pPr>
        <w:pStyle w:val="a3"/>
        <w:jc w:val="center"/>
        <w:rPr>
          <w:b/>
          <w:sz w:val="24"/>
          <w:szCs w:val="24"/>
        </w:rPr>
      </w:pPr>
      <w:r w:rsidRPr="003C130D">
        <w:rPr>
          <w:b/>
          <w:sz w:val="24"/>
          <w:szCs w:val="24"/>
        </w:rPr>
        <w:t>5 класс</w:t>
      </w:r>
    </w:p>
    <w:p w:rsidR="0091538C" w:rsidRPr="003C130D" w:rsidRDefault="0091538C" w:rsidP="00FB20FD">
      <w:pPr>
        <w:pStyle w:val="a3"/>
        <w:jc w:val="center"/>
        <w:rPr>
          <w:b/>
          <w:sz w:val="24"/>
          <w:szCs w:val="24"/>
        </w:rPr>
      </w:pPr>
      <w:r w:rsidRPr="003C130D">
        <w:rPr>
          <w:b/>
          <w:sz w:val="24"/>
          <w:szCs w:val="24"/>
        </w:rPr>
        <w:t>«Введение в биологию»</w:t>
      </w:r>
    </w:p>
    <w:p w:rsidR="0091538C" w:rsidRPr="003C130D" w:rsidRDefault="0091538C" w:rsidP="00FB20FD">
      <w:pPr>
        <w:pStyle w:val="a3"/>
        <w:jc w:val="center"/>
        <w:rPr>
          <w:b/>
          <w:sz w:val="24"/>
          <w:szCs w:val="24"/>
        </w:rPr>
      </w:pPr>
      <w:r w:rsidRPr="003C130D">
        <w:rPr>
          <w:b/>
          <w:sz w:val="24"/>
          <w:szCs w:val="24"/>
        </w:rPr>
        <w:t>(34 часа, 1 час в неделю)</w:t>
      </w:r>
    </w:p>
    <w:p w:rsidR="00491DC9" w:rsidRPr="003C130D" w:rsidRDefault="00491DC9" w:rsidP="00FB20FD">
      <w:pPr>
        <w:pStyle w:val="a3"/>
        <w:jc w:val="center"/>
        <w:rPr>
          <w:b/>
          <w:sz w:val="24"/>
          <w:szCs w:val="24"/>
        </w:rPr>
      </w:pPr>
    </w:p>
    <w:tbl>
      <w:tblPr>
        <w:tblStyle w:val="af5"/>
        <w:tblW w:w="5000" w:type="pct"/>
        <w:tblLook w:val="04A0" w:firstRow="1" w:lastRow="0" w:firstColumn="1" w:lastColumn="0" w:noHBand="0" w:noVBand="1"/>
      </w:tblPr>
      <w:tblGrid>
        <w:gridCol w:w="1244"/>
        <w:gridCol w:w="6427"/>
        <w:gridCol w:w="1673"/>
      </w:tblGrid>
      <w:tr w:rsidR="00524E85" w:rsidRPr="003C130D" w:rsidTr="00776C98">
        <w:tc>
          <w:tcPr>
            <w:tcW w:w="666" w:type="pct"/>
          </w:tcPr>
          <w:p w:rsidR="00524E85" w:rsidRPr="003C130D" w:rsidRDefault="00524E85" w:rsidP="00FB20FD">
            <w:pPr>
              <w:pStyle w:val="a3"/>
              <w:jc w:val="center"/>
              <w:rPr>
                <w:b/>
                <w:sz w:val="24"/>
                <w:szCs w:val="24"/>
              </w:rPr>
            </w:pPr>
            <w:r w:rsidRPr="003C130D">
              <w:rPr>
                <w:b/>
                <w:sz w:val="24"/>
                <w:szCs w:val="24"/>
              </w:rPr>
              <w:t>№ урока</w:t>
            </w:r>
          </w:p>
        </w:tc>
        <w:tc>
          <w:tcPr>
            <w:tcW w:w="3439" w:type="pct"/>
          </w:tcPr>
          <w:p w:rsidR="00524E85" w:rsidRPr="003C130D" w:rsidRDefault="00524E85" w:rsidP="00FB20FD">
            <w:pPr>
              <w:pStyle w:val="a3"/>
              <w:jc w:val="center"/>
              <w:rPr>
                <w:b/>
                <w:sz w:val="24"/>
                <w:szCs w:val="24"/>
              </w:rPr>
            </w:pPr>
            <w:r w:rsidRPr="003C130D">
              <w:rPr>
                <w:b/>
                <w:sz w:val="24"/>
                <w:szCs w:val="24"/>
              </w:rPr>
              <w:t>Раздел / Тема</w:t>
            </w:r>
          </w:p>
        </w:tc>
        <w:tc>
          <w:tcPr>
            <w:tcW w:w="895" w:type="pct"/>
          </w:tcPr>
          <w:p w:rsidR="00524E85" w:rsidRPr="003C130D" w:rsidRDefault="00524E85" w:rsidP="00524E85">
            <w:pPr>
              <w:pStyle w:val="a3"/>
              <w:jc w:val="center"/>
              <w:rPr>
                <w:b/>
                <w:sz w:val="24"/>
                <w:szCs w:val="24"/>
              </w:rPr>
            </w:pPr>
            <w:r w:rsidRPr="003C130D">
              <w:rPr>
                <w:b/>
                <w:sz w:val="24"/>
                <w:szCs w:val="24"/>
              </w:rPr>
              <w:t xml:space="preserve">Количество часов </w:t>
            </w:r>
          </w:p>
        </w:tc>
      </w:tr>
      <w:tr w:rsidR="00491DC9" w:rsidRPr="003C130D" w:rsidTr="00776C98">
        <w:tc>
          <w:tcPr>
            <w:tcW w:w="5000" w:type="pct"/>
            <w:gridSpan w:val="3"/>
          </w:tcPr>
          <w:p w:rsidR="00491DC9" w:rsidRPr="003C130D" w:rsidRDefault="00491DC9" w:rsidP="00491DC9">
            <w:pPr>
              <w:pStyle w:val="a3"/>
              <w:rPr>
                <w:b/>
                <w:sz w:val="24"/>
                <w:szCs w:val="24"/>
              </w:rPr>
            </w:pPr>
            <w:r w:rsidRPr="003C130D">
              <w:rPr>
                <w:b/>
                <w:iCs/>
                <w:sz w:val="24"/>
                <w:szCs w:val="24"/>
              </w:rPr>
              <w:t xml:space="preserve">Раздел 1. </w:t>
            </w:r>
            <w:r w:rsidRPr="003C130D">
              <w:rPr>
                <w:sz w:val="24"/>
                <w:szCs w:val="24"/>
              </w:rPr>
              <w:t xml:space="preserve"> Живой организм: строение и изучение</w:t>
            </w:r>
            <w:r w:rsidRPr="003C130D">
              <w:rPr>
                <w:b/>
                <w:iCs/>
                <w:sz w:val="24"/>
                <w:szCs w:val="24"/>
              </w:rPr>
              <w:t xml:space="preserve"> (9 ч)</w:t>
            </w:r>
          </w:p>
        </w:tc>
      </w:tr>
      <w:tr w:rsidR="00491DC9" w:rsidRPr="003C130D" w:rsidTr="00776C98">
        <w:tc>
          <w:tcPr>
            <w:tcW w:w="666" w:type="pct"/>
          </w:tcPr>
          <w:p w:rsidR="00491DC9" w:rsidRPr="003C130D" w:rsidRDefault="00491DC9" w:rsidP="00355469">
            <w:pPr>
              <w:pStyle w:val="ac"/>
              <w:jc w:val="center"/>
              <w:rPr>
                <w:sz w:val="24"/>
                <w:szCs w:val="24"/>
              </w:rPr>
            </w:pPr>
            <w:r w:rsidRPr="003C130D">
              <w:rPr>
                <w:sz w:val="24"/>
                <w:szCs w:val="24"/>
              </w:rPr>
              <w:t>1</w:t>
            </w:r>
          </w:p>
        </w:tc>
        <w:tc>
          <w:tcPr>
            <w:tcW w:w="3439" w:type="pct"/>
          </w:tcPr>
          <w:p w:rsidR="00491DC9" w:rsidRPr="003C130D" w:rsidRDefault="00491DC9" w:rsidP="00491DC9">
            <w:pPr>
              <w:pStyle w:val="ac"/>
              <w:rPr>
                <w:sz w:val="24"/>
                <w:szCs w:val="24"/>
              </w:rPr>
            </w:pPr>
            <w:r w:rsidRPr="003C130D">
              <w:rPr>
                <w:sz w:val="24"/>
                <w:szCs w:val="24"/>
              </w:rPr>
              <w:t>Введение. Живой организм</w:t>
            </w:r>
          </w:p>
        </w:tc>
        <w:tc>
          <w:tcPr>
            <w:tcW w:w="895" w:type="pct"/>
          </w:tcPr>
          <w:p w:rsidR="00491DC9" w:rsidRPr="003C130D" w:rsidRDefault="00061872" w:rsidP="00491DC9">
            <w:pPr>
              <w:pStyle w:val="a3"/>
              <w:jc w:val="center"/>
              <w:rPr>
                <w:sz w:val="24"/>
                <w:szCs w:val="24"/>
              </w:rPr>
            </w:pPr>
            <w:r w:rsidRPr="003C130D">
              <w:rPr>
                <w:sz w:val="24"/>
                <w:szCs w:val="24"/>
              </w:rPr>
              <w:t>1</w:t>
            </w:r>
          </w:p>
        </w:tc>
      </w:tr>
      <w:tr w:rsidR="00491DC9" w:rsidRPr="003C130D" w:rsidTr="00776C98">
        <w:tc>
          <w:tcPr>
            <w:tcW w:w="666" w:type="pct"/>
          </w:tcPr>
          <w:p w:rsidR="00491DC9" w:rsidRPr="003C130D" w:rsidRDefault="00491DC9" w:rsidP="00355469">
            <w:pPr>
              <w:pStyle w:val="ac"/>
              <w:jc w:val="center"/>
              <w:rPr>
                <w:sz w:val="24"/>
                <w:szCs w:val="24"/>
              </w:rPr>
            </w:pPr>
            <w:r w:rsidRPr="003C130D">
              <w:rPr>
                <w:sz w:val="24"/>
                <w:szCs w:val="24"/>
              </w:rPr>
              <w:t>2</w:t>
            </w:r>
          </w:p>
        </w:tc>
        <w:tc>
          <w:tcPr>
            <w:tcW w:w="3439" w:type="pct"/>
          </w:tcPr>
          <w:p w:rsidR="00491DC9" w:rsidRPr="003C130D" w:rsidRDefault="00491DC9" w:rsidP="00491DC9">
            <w:pPr>
              <w:pStyle w:val="ac"/>
              <w:rPr>
                <w:sz w:val="24"/>
                <w:szCs w:val="24"/>
              </w:rPr>
            </w:pPr>
            <w:r w:rsidRPr="003C130D">
              <w:rPr>
                <w:sz w:val="24"/>
                <w:szCs w:val="24"/>
              </w:rPr>
              <w:t>Наука о живой природе</w:t>
            </w:r>
          </w:p>
        </w:tc>
        <w:tc>
          <w:tcPr>
            <w:tcW w:w="895" w:type="pct"/>
          </w:tcPr>
          <w:p w:rsidR="00491DC9" w:rsidRPr="003C130D" w:rsidRDefault="00061872" w:rsidP="00491DC9">
            <w:pPr>
              <w:pStyle w:val="a3"/>
              <w:jc w:val="center"/>
              <w:rPr>
                <w:sz w:val="24"/>
                <w:szCs w:val="24"/>
              </w:rPr>
            </w:pPr>
            <w:r w:rsidRPr="003C130D">
              <w:rPr>
                <w:sz w:val="24"/>
                <w:szCs w:val="24"/>
              </w:rPr>
              <w:t>1</w:t>
            </w:r>
          </w:p>
        </w:tc>
      </w:tr>
      <w:tr w:rsidR="00491DC9" w:rsidRPr="003C130D" w:rsidTr="00776C98">
        <w:tc>
          <w:tcPr>
            <w:tcW w:w="666" w:type="pct"/>
          </w:tcPr>
          <w:p w:rsidR="00491DC9" w:rsidRPr="003C130D" w:rsidRDefault="00491DC9" w:rsidP="00355469">
            <w:pPr>
              <w:pStyle w:val="ac"/>
              <w:jc w:val="center"/>
              <w:rPr>
                <w:sz w:val="24"/>
                <w:szCs w:val="24"/>
              </w:rPr>
            </w:pPr>
            <w:r w:rsidRPr="003C130D">
              <w:rPr>
                <w:sz w:val="24"/>
                <w:szCs w:val="24"/>
              </w:rPr>
              <w:t>3</w:t>
            </w:r>
          </w:p>
          <w:p w:rsidR="00491DC9" w:rsidRPr="003C130D" w:rsidRDefault="00491DC9" w:rsidP="00355469">
            <w:pPr>
              <w:pStyle w:val="ac"/>
              <w:jc w:val="center"/>
              <w:rPr>
                <w:sz w:val="24"/>
                <w:szCs w:val="24"/>
              </w:rPr>
            </w:pPr>
          </w:p>
        </w:tc>
        <w:tc>
          <w:tcPr>
            <w:tcW w:w="3439" w:type="pct"/>
          </w:tcPr>
          <w:p w:rsidR="00491DC9" w:rsidRPr="003C130D" w:rsidRDefault="00491DC9" w:rsidP="00491DC9">
            <w:pPr>
              <w:pStyle w:val="ac"/>
              <w:rPr>
                <w:sz w:val="24"/>
                <w:szCs w:val="24"/>
              </w:rPr>
            </w:pPr>
            <w:r w:rsidRPr="003C130D">
              <w:rPr>
                <w:sz w:val="24"/>
                <w:szCs w:val="24"/>
              </w:rPr>
              <w:t>Методы изучения природы.</w:t>
            </w:r>
            <w:r w:rsidR="00BA47D7" w:rsidRPr="003C130D">
              <w:rPr>
                <w:bCs/>
                <w:iCs/>
                <w:sz w:val="24"/>
                <w:szCs w:val="24"/>
              </w:rPr>
              <w:t xml:space="preserve"> </w:t>
            </w:r>
            <w:r w:rsidR="00BA47D7" w:rsidRPr="003C130D">
              <w:rPr>
                <w:bCs/>
                <w:i/>
                <w:iCs/>
                <w:sz w:val="24"/>
                <w:szCs w:val="24"/>
              </w:rPr>
              <w:t>Л/Р. Знакомство с оборудованием для научных исследований.</w:t>
            </w:r>
            <w:r w:rsidR="00AA0E49" w:rsidRPr="003C130D">
              <w:rPr>
                <w:i/>
                <w:sz w:val="24"/>
                <w:szCs w:val="24"/>
              </w:rPr>
              <w:t xml:space="preserve"> </w:t>
            </w:r>
            <w:r w:rsidR="00BA47D7" w:rsidRPr="003C130D">
              <w:rPr>
                <w:i/>
                <w:sz w:val="24"/>
                <w:szCs w:val="24"/>
              </w:rPr>
              <w:t>Проведение наблюдений, опытов и измерений с целью конкретизации знаний о методах изучения природы.</w:t>
            </w:r>
          </w:p>
        </w:tc>
        <w:tc>
          <w:tcPr>
            <w:tcW w:w="895" w:type="pct"/>
          </w:tcPr>
          <w:p w:rsidR="00491DC9" w:rsidRPr="003C130D" w:rsidRDefault="00061872" w:rsidP="00491DC9">
            <w:pPr>
              <w:pStyle w:val="a3"/>
              <w:jc w:val="center"/>
              <w:rPr>
                <w:sz w:val="24"/>
                <w:szCs w:val="24"/>
              </w:rPr>
            </w:pPr>
            <w:r w:rsidRPr="003C130D">
              <w:rPr>
                <w:sz w:val="24"/>
                <w:szCs w:val="24"/>
              </w:rPr>
              <w:t>1</w:t>
            </w:r>
          </w:p>
        </w:tc>
      </w:tr>
      <w:tr w:rsidR="00491DC9" w:rsidRPr="003C130D" w:rsidTr="00776C98">
        <w:tc>
          <w:tcPr>
            <w:tcW w:w="666" w:type="pct"/>
          </w:tcPr>
          <w:p w:rsidR="00491DC9" w:rsidRPr="003C130D" w:rsidRDefault="00491DC9" w:rsidP="00355469">
            <w:pPr>
              <w:pStyle w:val="ac"/>
              <w:jc w:val="center"/>
              <w:rPr>
                <w:sz w:val="24"/>
                <w:szCs w:val="24"/>
              </w:rPr>
            </w:pPr>
            <w:r w:rsidRPr="003C130D">
              <w:rPr>
                <w:sz w:val="24"/>
                <w:szCs w:val="24"/>
              </w:rPr>
              <w:t>4</w:t>
            </w:r>
          </w:p>
        </w:tc>
        <w:tc>
          <w:tcPr>
            <w:tcW w:w="3439" w:type="pct"/>
          </w:tcPr>
          <w:p w:rsidR="00491DC9" w:rsidRPr="003C130D" w:rsidRDefault="00491DC9" w:rsidP="00491DC9">
            <w:pPr>
              <w:pStyle w:val="ac"/>
              <w:rPr>
                <w:sz w:val="24"/>
                <w:szCs w:val="24"/>
              </w:rPr>
            </w:pPr>
            <w:r w:rsidRPr="003C130D">
              <w:rPr>
                <w:sz w:val="24"/>
                <w:szCs w:val="24"/>
              </w:rPr>
              <w:t>Увеличительные приборы</w:t>
            </w:r>
            <w:r w:rsidR="008B403E" w:rsidRPr="003C130D">
              <w:rPr>
                <w:sz w:val="24"/>
                <w:szCs w:val="24"/>
              </w:rPr>
              <w:t>.</w:t>
            </w:r>
            <w:r w:rsidR="008B403E" w:rsidRPr="003C130D">
              <w:rPr>
                <w:bCs/>
                <w:iCs/>
                <w:sz w:val="24"/>
                <w:szCs w:val="24"/>
              </w:rPr>
              <w:t xml:space="preserve"> </w:t>
            </w:r>
            <w:r w:rsidR="008B403E" w:rsidRPr="003C130D">
              <w:rPr>
                <w:bCs/>
                <w:i/>
                <w:iCs/>
                <w:sz w:val="24"/>
                <w:szCs w:val="24"/>
              </w:rPr>
              <w:t xml:space="preserve">Л/Р. </w:t>
            </w:r>
            <w:r w:rsidR="008B403E" w:rsidRPr="003C130D">
              <w:rPr>
                <w:i/>
                <w:sz w:val="24"/>
                <w:szCs w:val="24"/>
              </w:rPr>
              <w:t>Устройство ручной лупы, светового микроскопа.</w:t>
            </w:r>
          </w:p>
        </w:tc>
        <w:tc>
          <w:tcPr>
            <w:tcW w:w="895" w:type="pct"/>
          </w:tcPr>
          <w:p w:rsidR="00491DC9" w:rsidRPr="003C130D" w:rsidRDefault="00061872" w:rsidP="00491DC9">
            <w:pPr>
              <w:pStyle w:val="a3"/>
              <w:jc w:val="center"/>
              <w:rPr>
                <w:sz w:val="24"/>
                <w:szCs w:val="24"/>
              </w:rPr>
            </w:pPr>
            <w:r w:rsidRPr="003C130D">
              <w:rPr>
                <w:sz w:val="24"/>
                <w:szCs w:val="24"/>
              </w:rPr>
              <w:t>1</w:t>
            </w:r>
          </w:p>
        </w:tc>
      </w:tr>
      <w:tr w:rsidR="00491DC9" w:rsidRPr="003C130D" w:rsidTr="00776C98">
        <w:tc>
          <w:tcPr>
            <w:tcW w:w="666" w:type="pct"/>
          </w:tcPr>
          <w:p w:rsidR="00491DC9" w:rsidRPr="003C130D" w:rsidRDefault="00491DC9" w:rsidP="00355469">
            <w:pPr>
              <w:pStyle w:val="ac"/>
              <w:jc w:val="center"/>
              <w:rPr>
                <w:sz w:val="24"/>
                <w:szCs w:val="24"/>
              </w:rPr>
            </w:pPr>
            <w:r w:rsidRPr="003C130D">
              <w:rPr>
                <w:sz w:val="24"/>
                <w:szCs w:val="24"/>
              </w:rPr>
              <w:t>5</w:t>
            </w:r>
          </w:p>
        </w:tc>
        <w:tc>
          <w:tcPr>
            <w:tcW w:w="3439" w:type="pct"/>
          </w:tcPr>
          <w:p w:rsidR="00491DC9" w:rsidRPr="003C130D" w:rsidRDefault="00491DC9" w:rsidP="00491DC9">
            <w:pPr>
              <w:pStyle w:val="ac"/>
              <w:rPr>
                <w:sz w:val="24"/>
                <w:szCs w:val="24"/>
              </w:rPr>
            </w:pPr>
            <w:r w:rsidRPr="003C130D">
              <w:rPr>
                <w:sz w:val="24"/>
                <w:szCs w:val="24"/>
              </w:rPr>
              <w:t>Живые клетки</w:t>
            </w:r>
            <w:r w:rsidR="00061872" w:rsidRPr="003C130D">
              <w:rPr>
                <w:sz w:val="24"/>
                <w:szCs w:val="24"/>
              </w:rPr>
              <w:t xml:space="preserve">. </w:t>
            </w:r>
            <w:r w:rsidR="00061872" w:rsidRPr="003C130D">
              <w:rPr>
                <w:i/>
                <w:sz w:val="24"/>
                <w:szCs w:val="24"/>
              </w:rPr>
              <w:t>Л/Р. Строение клеток кожицы чешуи лука.</w:t>
            </w:r>
          </w:p>
        </w:tc>
        <w:tc>
          <w:tcPr>
            <w:tcW w:w="895" w:type="pct"/>
          </w:tcPr>
          <w:p w:rsidR="00491DC9" w:rsidRPr="003C130D" w:rsidRDefault="00061872" w:rsidP="00491DC9">
            <w:pPr>
              <w:pStyle w:val="a3"/>
              <w:jc w:val="center"/>
              <w:rPr>
                <w:sz w:val="24"/>
                <w:szCs w:val="24"/>
              </w:rPr>
            </w:pPr>
            <w:r w:rsidRPr="003C130D">
              <w:rPr>
                <w:sz w:val="24"/>
                <w:szCs w:val="24"/>
              </w:rPr>
              <w:t>1</w:t>
            </w:r>
          </w:p>
        </w:tc>
      </w:tr>
      <w:tr w:rsidR="00491DC9" w:rsidRPr="003C130D" w:rsidTr="00776C98">
        <w:tc>
          <w:tcPr>
            <w:tcW w:w="666" w:type="pct"/>
          </w:tcPr>
          <w:p w:rsidR="00491DC9" w:rsidRPr="003C130D" w:rsidRDefault="00491DC9" w:rsidP="00355469">
            <w:pPr>
              <w:pStyle w:val="ac"/>
              <w:jc w:val="center"/>
              <w:rPr>
                <w:sz w:val="24"/>
                <w:szCs w:val="24"/>
              </w:rPr>
            </w:pPr>
            <w:r w:rsidRPr="003C130D">
              <w:rPr>
                <w:sz w:val="24"/>
                <w:szCs w:val="24"/>
              </w:rPr>
              <w:t>6</w:t>
            </w:r>
          </w:p>
        </w:tc>
        <w:tc>
          <w:tcPr>
            <w:tcW w:w="3439" w:type="pct"/>
          </w:tcPr>
          <w:p w:rsidR="00491DC9" w:rsidRPr="003C130D" w:rsidRDefault="00491DC9" w:rsidP="00491DC9">
            <w:pPr>
              <w:pStyle w:val="ac"/>
              <w:rPr>
                <w:sz w:val="24"/>
                <w:szCs w:val="24"/>
              </w:rPr>
            </w:pPr>
            <w:r w:rsidRPr="003C130D">
              <w:rPr>
                <w:sz w:val="24"/>
                <w:szCs w:val="24"/>
              </w:rPr>
              <w:t>Химический состав клетки</w:t>
            </w:r>
            <w:r w:rsidR="00061872" w:rsidRPr="003C130D">
              <w:rPr>
                <w:sz w:val="24"/>
                <w:szCs w:val="24"/>
              </w:rPr>
              <w:t xml:space="preserve">. </w:t>
            </w:r>
            <w:r w:rsidR="00061872" w:rsidRPr="003C130D">
              <w:rPr>
                <w:i/>
                <w:sz w:val="24"/>
                <w:szCs w:val="24"/>
              </w:rPr>
              <w:t>Л/Р. Определение состава семян пшеницы.</w:t>
            </w:r>
            <w:r w:rsidR="00AA0E49" w:rsidRPr="003C130D">
              <w:rPr>
                <w:i/>
                <w:sz w:val="24"/>
                <w:szCs w:val="24"/>
              </w:rPr>
              <w:t xml:space="preserve"> </w:t>
            </w:r>
            <w:r w:rsidR="00061872" w:rsidRPr="003C130D">
              <w:rPr>
                <w:i/>
                <w:sz w:val="24"/>
                <w:szCs w:val="24"/>
              </w:rPr>
              <w:t>Определение физических свойств белков, жиров, углеводов.</w:t>
            </w:r>
          </w:p>
        </w:tc>
        <w:tc>
          <w:tcPr>
            <w:tcW w:w="895" w:type="pct"/>
          </w:tcPr>
          <w:p w:rsidR="00491DC9" w:rsidRPr="003C130D" w:rsidRDefault="00061872" w:rsidP="00491DC9">
            <w:pPr>
              <w:pStyle w:val="a3"/>
              <w:jc w:val="center"/>
              <w:rPr>
                <w:sz w:val="24"/>
                <w:szCs w:val="24"/>
              </w:rPr>
            </w:pPr>
            <w:r w:rsidRPr="003C130D">
              <w:rPr>
                <w:sz w:val="24"/>
                <w:szCs w:val="24"/>
              </w:rPr>
              <w:t>1</w:t>
            </w:r>
          </w:p>
        </w:tc>
      </w:tr>
      <w:tr w:rsidR="00491DC9" w:rsidRPr="003C130D" w:rsidTr="00776C98">
        <w:tc>
          <w:tcPr>
            <w:tcW w:w="666" w:type="pct"/>
          </w:tcPr>
          <w:p w:rsidR="00491DC9" w:rsidRPr="003C130D" w:rsidRDefault="00491DC9" w:rsidP="00355469">
            <w:pPr>
              <w:pStyle w:val="ac"/>
              <w:jc w:val="center"/>
              <w:rPr>
                <w:sz w:val="24"/>
                <w:szCs w:val="24"/>
              </w:rPr>
            </w:pPr>
            <w:r w:rsidRPr="003C130D">
              <w:rPr>
                <w:sz w:val="24"/>
                <w:szCs w:val="24"/>
              </w:rPr>
              <w:t>7</w:t>
            </w:r>
          </w:p>
        </w:tc>
        <w:tc>
          <w:tcPr>
            <w:tcW w:w="3439" w:type="pct"/>
          </w:tcPr>
          <w:p w:rsidR="00491DC9" w:rsidRPr="003C130D" w:rsidRDefault="00491DC9" w:rsidP="00491DC9">
            <w:pPr>
              <w:pStyle w:val="ac"/>
              <w:rPr>
                <w:sz w:val="24"/>
                <w:szCs w:val="24"/>
              </w:rPr>
            </w:pPr>
            <w:r w:rsidRPr="003C130D">
              <w:rPr>
                <w:sz w:val="24"/>
                <w:szCs w:val="24"/>
              </w:rPr>
              <w:t>Вещества и явления в окружающем мире.</w:t>
            </w:r>
          </w:p>
        </w:tc>
        <w:tc>
          <w:tcPr>
            <w:tcW w:w="895" w:type="pct"/>
          </w:tcPr>
          <w:p w:rsidR="00491DC9" w:rsidRPr="003C130D" w:rsidRDefault="00061872" w:rsidP="00491DC9">
            <w:pPr>
              <w:pStyle w:val="a3"/>
              <w:jc w:val="center"/>
              <w:rPr>
                <w:sz w:val="24"/>
                <w:szCs w:val="24"/>
              </w:rPr>
            </w:pPr>
            <w:r w:rsidRPr="003C130D">
              <w:rPr>
                <w:sz w:val="24"/>
                <w:szCs w:val="24"/>
              </w:rPr>
              <w:t>1</w:t>
            </w:r>
          </w:p>
        </w:tc>
      </w:tr>
      <w:tr w:rsidR="00491DC9" w:rsidRPr="003C130D" w:rsidTr="00776C98">
        <w:tc>
          <w:tcPr>
            <w:tcW w:w="666" w:type="pct"/>
          </w:tcPr>
          <w:p w:rsidR="00491DC9" w:rsidRPr="003C130D" w:rsidRDefault="00491DC9" w:rsidP="00355469">
            <w:pPr>
              <w:pStyle w:val="ac"/>
              <w:jc w:val="center"/>
              <w:rPr>
                <w:sz w:val="24"/>
                <w:szCs w:val="24"/>
              </w:rPr>
            </w:pPr>
            <w:r w:rsidRPr="003C130D">
              <w:rPr>
                <w:sz w:val="24"/>
                <w:szCs w:val="24"/>
              </w:rPr>
              <w:t>8</w:t>
            </w:r>
          </w:p>
        </w:tc>
        <w:tc>
          <w:tcPr>
            <w:tcW w:w="3439" w:type="pct"/>
          </w:tcPr>
          <w:p w:rsidR="00491DC9" w:rsidRPr="003C130D" w:rsidRDefault="00491DC9" w:rsidP="00491DC9">
            <w:pPr>
              <w:pStyle w:val="ac"/>
              <w:rPr>
                <w:sz w:val="24"/>
                <w:szCs w:val="24"/>
              </w:rPr>
            </w:pPr>
            <w:r w:rsidRPr="003C130D">
              <w:rPr>
                <w:sz w:val="24"/>
                <w:szCs w:val="24"/>
              </w:rPr>
              <w:t>Великие естествоиспытатели</w:t>
            </w:r>
          </w:p>
        </w:tc>
        <w:tc>
          <w:tcPr>
            <w:tcW w:w="895" w:type="pct"/>
          </w:tcPr>
          <w:p w:rsidR="00491DC9" w:rsidRPr="003C130D" w:rsidRDefault="00061872" w:rsidP="00491DC9">
            <w:pPr>
              <w:pStyle w:val="a3"/>
              <w:jc w:val="center"/>
              <w:rPr>
                <w:sz w:val="24"/>
                <w:szCs w:val="24"/>
              </w:rPr>
            </w:pPr>
            <w:r w:rsidRPr="003C130D">
              <w:rPr>
                <w:sz w:val="24"/>
                <w:szCs w:val="24"/>
              </w:rPr>
              <w:t>1</w:t>
            </w:r>
          </w:p>
        </w:tc>
      </w:tr>
      <w:tr w:rsidR="00491DC9" w:rsidRPr="003C130D" w:rsidTr="00776C98">
        <w:tc>
          <w:tcPr>
            <w:tcW w:w="666" w:type="pct"/>
          </w:tcPr>
          <w:p w:rsidR="00491DC9" w:rsidRPr="003C130D" w:rsidRDefault="00491DC9" w:rsidP="00355469">
            <w:pPr>
              <w:pStyle w:val="ac"/>
              <w:jc w:val="center"/>
              <w:rPr>
                <w:sz w:val="24"/>
                <w:szCs w:val="24"/>
              </w:rPr>
            </w:pPr>
            <w:r w:rsidRPr="003C130D">
              <w:rPr>
                <w:sz w:val="24"/>
                <w:szCs w:val="24"/>
              </w:rPr>
              <w:t>9</w:t>
            </w:r>
          </w:p>
        </w:tc>
        <w:tc>
          <w:tcPr>
            <w:tcW w:w="3439" w:type="pct"/>
          </w:tcPr>
          <w:p w:rsidR="00491DC9" w:rsidRPr="003C130D" w:rsidRDefault="00491DC9" w:rsidP="00491DC9">
            <w:pPr>
              <w:pStyle w:val="ac"/>
              <w:rPr>
                <w:sz w:val="24"/>
                <w:szCs w:val="24"/>
              </w:rPr>
            </w:pPr>
            <w:r w:rsidRPr="003C130D">
              <w:rPr>
                <w:sz w:val="24"/>
                <w:szCs w:val="24"/>
              </w:rPr>
              <w:t>Контрольная работа по теме «Живой организм»</w:t>
            </w:r>
          </w:p>
        </w:tc>
        <w:tc>
          <w:tcPr>
            <w:tcW w:w="895" w:type="pct"/>
          </w:tcPr>
          <w:p w:rsidR="00491DC9" w:rsidRPr="003C130D" w:rsidRDefault="00061872" w:rsidP="00491DC9">
            <w:pPr>
              <w:pStyle w:val="a3"/>
              <w:jc w:val="center"/>
              <w:rPr>
                <w:sz w:val="24"/>
                <w:szCs w:val="24"/>
              </w:rPr>
            </w:pPr>
            <w:r w:rsidRPr="003C130D">
              <w:rPr>
                <w:sz w:val="24"/>
                <w:szCs w:val="24"/>
              </w:rPr>
              <w:t>1</w:t>
            </w:r>
          </w:p>
        </w:tc>
      </w:tr>
      <w:tr w:rsidR="00DC1BF6" w:rsidRPr="003C130D" w:rsidTr="00776C98">
        <w:tc>
          <w:tcPr>
            <w:tcW w:w="5000" w:type="pct"/>
            <w:gridSpan w:val="3"/>
          </w:tcPr>
          <w:p w:rsidR="00DC1BF6" w:rsidRPr="003C130D" w:rsidRDefault="00DC1BF6" w:rsidP="00DC1BF6">
            <w:pPr>
              <w:pStyle w:val="a3"/>
              <w:rPr>
                <w:b/>
                <w:sz w:val="24"/>
                <w:szCs w:val="24"/>
              </w:rPr>
            </w:pPr>
            <w:r w:rsidRPr="003C130D">
              <w:rPr>
                <w:b/>
                <w:iCs/>
                <w:sz w:val="24"/>
                <w:szCs w:val="24"/>
              </w:rPr>
              <w:t>Раздел 2. Многообразие живых организмов (15 ч)</w:t>
            </w:r>
          </w:p>
        </w:tc>
      </w:tr>
      <w:tr w:rsidR="00DC1BF6" w:rsidRPr="003C130D" w:rsidTr="00776C98">
        <w:tc>
          <w:tcPr>
            <w:tcW w:w="666" w:type="pct"/>
          </w:tcPr>
          <w:p w:rsidR="00DC1BF6" w:rsidRPr="003C130D" w:rsidRDefault="00DC1BF6" w:rsidP="00355469">
            <w:pPr>
              <w:pStyle w:val="ac"/>
              <w:jc w:val="center"/>
              <w:rPr>
                <w:sz w:val="24"/>
                <w:szCs w:val="24"/>
              </w:rPr>
            </w:pPr>
            <w:r w:rsidRPr="003C130D">
              <w:rPr>
                <w:sz w:val="24"/>
                <w:szCs w:val="24"/>
              </w:rPr>
              <w:t>10</w:t>
            </w:r>
          </w:p>
        </w:tc>
        <w:tc>
          <w:tcPr>
            <w:tcW w:w="3439" w:type="pct"/>
          </w:tcPr>
          <w:p w:rsidR="00DC1BF6" w:rsidRPr="003C130D" w:rsidRDefault="00DC1BF6" w:rsidP="00DC1BF6">
            <w:pPr>
              <w:pStyle w:val="ac"/>
              <w:rPr>
                <w:sz w:val="24"/>
                <w:szCs w:val="24"/>
              </w:rPr>
            </w:pPr>
            <w:r w:rsidRPr="003C130D">
              <w:rPr>
                <w:sz w:val="24"/>
                <w:szCs w:val="24"/>
              </w:rPr>
              <w:t>Как развивалась жизнь на земле</w:t>
            </w:r>
          </w:p>
        </w:tc>
        <w:tc>
          <w:tcPr>
            <w:tcW w:w="895" w:type="pct"/>
          </w:tcPr>
          <w:p w:rsidR="00DC1BF6" w:rsidRPr="003C130D" w:rsidRDefault="00A54F2A" w:rsidP="00DC1BF6">
            <w:pPr>
              <w:pStyle w:val="a3"/>
              <w:jc w:val="center"/>
              <w:rPr>
                <w:sz w:val="24"/>
                <w:szCs w:val="24"/>
              </w:rPr>
            </w:pPr>
            <w:r w:rsidRPr="003C130D">
              <w:rPr>
                <w:sz w:val="24"/>
                <w:szCs w:val="24"/>
              </w:rPr>
              <w:t>1</w:t>
            </w:r>
          </w:p>
        </w:tc>
      </w:tr>
      <w:tr w:rsidR="00DC1BF6" w:rsidRPr="003C130D" w:rsidTr="00776C98">
        <w:tc>
          <w:tcPr>
            <w:tcW w:w="666" w:type="pct"/>
          </w:tcPr>
          <w:p w:rsidR="00DC1BF6" w:rsidRPr="003C130D" w:rsidRDefault="00DC1BF6" w:rsidP="00355469">
            <w:pPr>
              <w:pStyle w:val="ac"/>
              <w:jc w:val="center"/>
              <w:rPr>
                <w:sz w:val="24"/>
                <w:szCs w:val="24"/>
              </w:rPr>
            </w:pPr>
            <w:r w:rsidRPr="003C130D">
              <w:rPr>
                <w:sz w:val="24"/>
                <w:szCs w:val="24"/>
              </w:rPr>
              <w:t>11</w:t>
            </w:r>
          </w:p>
        </w:tc>
        <w:tc>
          <w:tcPr>
            <w:tcW w:w="3439" w:type="pct"/>
          </w:tcPr>
          <w:p w:rsidR="00DC1BF6" w:rsidRPr="003C130D" w:rsidRDefault="00DC1BF6" w:rsidP="00DC1BF6">
            <w:pPr>
              <w:pStyle w:val="ac"/>
              <w:rPr>
                <w:sz w:val="24"/>
                <w:szCs w:val="24"/>
              </w:rPr>
            </w:pPr>
            <w:r w:rsidRPr="003C130D">
              <w:rPr>
                <w:sz w:val="24"/>
                <w:szCs w:val="24"/>
              </w:rPr>
              <w:t>Разнообразие живых организмов</w:t>
            </w:r>
          </w:p>
        </w:tc>
        <w:tc>
          <w:tcPr>
            <w:tcW w:w="895" w:type="pct"/>
          </w:tcPr>
          <w:p w:rsidR="00DC1BF6" w:rsidRPr="003C130D" w:rsidRDefault="00A54F2A" w:rsidP="00DC1BF6">
            <w:pPr>
              <w:pStyle w:val="a3"/>
              <w:jc w:val="center"/>
              <w:rPr>
                <w:sz w:val="24"/>
                <w:szCs w:val="24"/>
              </w:rPr>
            </w:pPr>
            <w:r w:rsidRPr="003C130D">
              <w:rPr>
                <w:sz w:val="24"/>
                <w:szCs w:val="24"/>
              </w:rPr>
              <w:t>1</w:t>
            </w:r>
          </w:p>
        </w:tc>
      </w:tr>
      <w:tr w:rsidR="00DC1BF6" w:rsidRPr="003C130D" w:rsidTr="00776C98">
        <w:tc>
          <w:tcPr>
            <w:tcW w:w="666" w:type="pct"/>
          </w:tcPr>
          <w:p w:rsidR="00DC1BF6" w:rsidRPr="003C130D" w:rsidRDefault="00DC1BF6" w:rsidP="00355469">
            <w:pPr>
              <w:pStyle w:val="ac"/>
              <w:jc w:val="center"/>
              <w:rPr>
                <w:sz w:val="24"/>
                <w:szCs w:val="24"/>
              </w:rPr>
            </w:pPr>
            <w:r w:rsidRPr="003C130D">
              <w:rPr>
                <w:sz w:val="24"/>
                <w:szCs w:val="24"/>
              </w:rPr>
              <w:t>12</w:t>
            </w:r>
          </w:p>
        </w:tc>
        <w:tc>
          <w:tcPr>
            <w:tcW w:w="3439" w:type="pct"/>
          </w:tcPr>
          <w:p w:rsidR="00DC1BF6" w:rsidRPr="003C130D" w:rsidRDefault="00DC1BF6" w:rsidP="00DC1BF6">
            <w:pPr>
              <w:pStyle w:val="ac"/>
              <w:rPr>
                <w:sz w:val="24"/>
                <w:szCs w:val="24"/>
              </w:rPr>
            </w:pPr>
            <w:r w:rsidRPr="003C130D">
              <w:rPr>
                <w:sz w:val="24"/>
                <w:szCs w:val="24"/>
              </w:rPr>
              <w:t>Бактерии</w:t>
            </w:r>
          </w:p>
        </w:tc>
        <w:tc>
          <w:tcPr>
            <w:tcW w:w="895" w:type="pct"/>
          </w:tcPr>
          <w:p w:rsidR="00DC1BF6" w:rsidRPr="003C130D" w:rsidRDefault="00A54F2A" w:rsidP="00DC1BF6">
            <w:pPr>
              <w:pStyle w:val="a3"/>
              <w:jc w:val="center"/>
              <w:rPr>
                <w:sz w:val="24"/>
                <w:szCs w:val="24"/>
              </w:rPr>
            </w:pPr>
            <w:r w:rsidRPr="003C130D">
              <w:rPr>
                <w:sz w:val="24"/>
                <w:szCs w:val="24"/>
              </w:rPr>
              <w:t>1</w:t>
            </w:r>
          </w:p>
        </w:tc>
      </w:tr>
      <w:tr w:rsidR="00DC1BF6" w:rsidRPr="003C130D" w:rsidTr="00776C98">
        <w:tc>
          <w:tcPr>
            <w:tcW w:w="666" w:type="pct"/>
          </w:tcPr>
          <w:p w:rsidR="00DC1BF6" w:rsidRPr="003C130D" w:rsidRDefault="00DC1BF6" w:rsidP="00355469">
            <w:pPr>
              <w:pStyle w:val="ac"/>
              <w:jc w:val="center"/>
              <w:rPr>
                <w:sz w:val="24"/>
                <w:szCs w:val="24"/>
              </w:rPr>
            </w:pPr>
            <w:r w:rsidRPr="003C130D">
              <w:rPr>
                <w:sz w:val="24"/>
                <w:szCs w:val="24"/>
              </w:rPr>
              <w:t>13</w:t>
            </w:r>
          </w:p>
        </w:tc>
        <w:tc>
          <w:tcPr>
            <w:tcW w:w="3439" w:type="pct"/>
          </w:tcPr>
          <w:p w:rsidR="00DC1BF6" w:rsidRPr="003C130D" w:rsidRDefault="00DC1BF6" w:rsidP="00DC1BF6">
            <w:pPr>
              <w:pStyle w:val="ac"/>
              <w:rPr>
                <w:sz w:val="24"/>
                <w:szCs w:val="24"/>
              </w:rPr>
            </w:pPr>
            <w:r w:rsidRPr="003C130D">
              <w:rPr>
                <w:sz w:val="24"/>
                <w:szCs w:val="24"/>
              </w:rPr>
              <w:t>Грибы</w:t>
            </w:r>
          </w:p>
        </w:tc>
        <w:tc>
          <w:tcPr>
            <w:tcW w:w="895" w:type="pct"/>
          </w:tcPr>
          <w:p w:rsidR="00DC1BF6" w:rsidRPr="003C130D" w:rsidRDefault="00A54F2A" w:rsidP="00DC1BF6">
            <w:pPr>
              <w:pStyle w:val="a3"/>
              <w:jc w:val="center"/>
              <w:rPr>
                <w:sz w:val="24"/>
                <w:szCs w:val="24"/>
              </w:rPr>
            </w:pPr>
            <w:r w:rsidRPr="003C130D">
              <w:rPr>
                <w:sz w:val="24"/>
                <w:szCs w:val="24"/>
              </w:rPr>
              <w:t>1</w:t>
            </w:r>
          </w:p>
        </w:tc>
      </w:tr>
      <w:tr w:rsidR="00DC1BF6" w:rsidRPr="003C130D" w:rsidTr="00776C98">
        <w:tc>
          <w:tcPr>
            <w:tcW w:w="666" w:type="pct"/>
          </w:tcPr>
          <w:p w:rsidR="00DC1BF6" w:rsidRPr="003C130D" w:rsidRDefault="00DC1BF6" w:rsidP="00355469">
            <w:pPr>
              <w:pStyle w:val="ac"/>
              <w:jc w:val="center"/>
              <w:rPr>
                <w:sz w:val="24"/>
                <w:szCs w:val="24"/>
              </w:rPr>
            </w:pPr>
            <w:r w:rsidRPr="003C130D">
              <w:rPr>
                <w:sz w:val="24"/>
                <w:szCs w:val="24"/>
              </w:rPr>
              <w:t>14</w:t>
            </w:r>
          </w:p>
        </w:tc>
        <w:tc>
          <w:tcPr>
            <w:tcW w:w="3439" w:type="pct"/>
          </w:tcPr>
          <w:p w:rsidR="00DC1BF6" w:rsidRPr="003C130D" w:rsidRDefault="00DC1BF6" w:rsidP="00DC1BF6">
            <w:r w:rsidRPr="003C130D">
              <w:t>Общая характеристика растений. Водоросли</w:t>
            </w:r>
          </w:p>
        </w:tc>
        <w:tc>
          <w:tcPr>
            <w:tcW w:w="895" w:type="pct"/>
          </w:tcPr>
          <w:p w:rsidR="00DC1BF6" w:rsidRPr="003C130D" w:rsidRDefault="00A54F2A" w:rsidP="00DC1BF6">
            <w:pPr>
              <w:pStyle w:val="a3"/>
              <w:jc w:val="center"/>
              <w:rPr>
                <w:sz w:val="24"/>
                <w:szCs w:val="24"/>
              </w:rPr>
            </w:pPr>
            <w:r w:rsidRPr="003C130D">
              <w:rPr>
                <w:sz w:val="24"/>
                <w:szCs w:val="24"/>
              </w:rPr>
              <w:t>1</w:t>
            </w:r>
          </w:p>
        </w:tc>
      </w:tr>
      <w:tr w:rsidR="00DC1BF6" w:rsidRPr="003C130D" w:rsidTr="00776C98">
        <w:tc>
          <w:tcPr>
            <w:tcW w:w="666" w:type="pct"/>
          </w:tcPr>
          <w:p w:rsidR="00DC1BF6" w:rsidRPr="003C130D" w:rsidRDefault="00DC1BF6" w:rsidP="00355469">
            <w:pPr>
              <w:pStyle w:val="ac"/>
              <w:jc w:val="center"/>
              <w:rPr>
                <w:sz w:val="24"/>
                <w:szCs w:val="24"/>
              </w:rPr>
            </w:pPr>
            <w:r w:rsidRPr="003C130D">
              <w:rPr>
                <w:sz w:val="24"/>
                <w:szCs w:val="24"/>
              </w:rPr>
              <w:t>15</w:t>
            </w:r>
          </w:p>
        </w:tc>
        <w:tc>
          <w:tcPr>
            <w:tcW w:w="3439" w:type="pct"/>
          </w:tcPr>
          <w:p w:rsidR="00DC1BF6" w:rsidRPr="003C130D" w:rsidRDefault="00DC1BF6" w:rsidP="00DC1BF6">
            <w:pPr>
              <w:pStyle w:val="ac"/>
              <w:rPr>
                <w:sz w:val="24"/>
                <w:szCs w:val="24"/>
              </w:rPr>
            </w:pPr>
            <w:r w:rsidRPr="003C130D">
              <w:rPr>
                <w:sz w:val="24"/>
                <w:szCs w:val="24"/>
              </w:rPr>
              <w:t>Мхи</w:t>
            </w:r>
          </w:p>
        </w:tc>
        <w:tc>
          <w:tcPr>
            <w:tcW w:w="895" w:type="pct"/>
          </w:tcPr>
          <w:p w:rsidR="00DC1BF6" w:rsidRPr="003C130D" w:rsidRDefault="00A54F2A" w:rsidP="00DC1BF6">
            <w:pPr>
              <w:pStyle w:val="a3"/>
              <w:jc w:val="center"/>
              <w:rPr>
                <w:sz w:val="24"/>
                <w:szCs w:val="24"/>
              </w:rPr>
            </w:pPr>
            <w:r w:rsidRPr="003C130D">
              <w:rPr>
                <w:sz w:val="24"/>
                <w:szCs w:val="24"/>
              </w:rPr>
              <w:t>1</w:t>
            </w:r>
          </w:p>
        </w:tc>
      </w:tr>
      <w:tr w:rsidR="00DC1BF6" w:rsidRPr="003C130D" w:rsidTr="00776C98">
        <w:tc>
          <w:tcPr>
            <w:tcW w:w="666" w:type="pct"/>
          </w:tcPr>
          <w:p w:rsidR="00DC1BF6" w:rsidRPr="003C130D" w:rsidRDefault="00DC1BF6" w:rsidP="00355469">
            <w:pPr>
              <w:pStyle w:val="ac"/>
              <w:jc w:val="center"/>
              <w:rPr>
                <w:sz w:val="24"/>
                <w:szCs w:val="24"/>
              </w:rPr>
            </w:pPr>
            <w:r w:rsidRPr="003C130D">
              <w:rPr>
                <w:sz w:val="24"/>
                <w:szCs w:val="24"/>
              </w:rPr>
              <w:t>16</w:t>
            </w:r>
          </w:p>
        </w:tc>
        <w:tc>
          <w:tcPr>
            <w:tcW w:w="3439" w:type="pct"/>
          </w:tcPr>
          <w:p w:rsidR="00DC1BF6" w:rsidRPr="003C130D" w:rsidRDefault="00DC1BF6" w:rsidP="00DC1BF6">
            <w:r w:rsidRPr="003C130D">
              <w:t>Папоротники</w:t>
            </w:r>
          </w:p>
        </w:tc>
        <w:tc>
          <w:tcPr>
            <w:tcW w:w="895" w:type="pct"/>
          </w:tcPr>
          <w:p w:rsidR="00DC1BF6" w:rsidRPr="003C130D" w:rsidRDefault="00A54F2A" w:rsidP="00DC1BF6">
            <w:pPr>
              <w:pStyle w:val="a3"/>
              <w:jc w:val="center"/>
              <w:rPr>
                <w:sz w:val="24"/>
                <w:szCs w:val="24"/>
              </w:rPr>
            </w:pPr>
            <w:r w:rsidRPr="003C130D">
              <w:rPr>
                <w:sz w:val="24"/>
                <w:szCs w:val="24"/>
              </w:rPr>
              <w:t>1</w:t>
            </w:r>
          </w:p>
        </w:tc>
      </w:tr>
      <w:tr w:rsidR="00DC1BF6" w:rsidRPr="003C130D" w:rsidTr="00776C98">
        <w:tc>
          <w:tcPr>
            <w:tcW w:w="666" w:type="pct"/>
          </w:tcPr>
          <w:p w:rsidR="00DC1BF6" w:rsidRPr="003C130D" w:rsidRDefault="00DC1BF6" w:rsidP="00355469">
            <w:pPr>
              <w:pStyle w:val="ac"/>
              <w:jc w:val="center"/>
              <w:rPr>
                <w:sz w:val="24"/>
                <w:szCs w:val="24"/>
              </w:rPr>
            </w:pPr>
            <w:r w:rsidRPr="003C130D">
              <w:rPr>
                <w:sz w:val="24"/>
                <w:szCs w:val="24"/>
              </w:rPr>
              <w:t>17</w:t>
            </w:r>
          </w:p>
        </w:tc>
        <w:tc>
          <w:tcPr>
            <w:tcW w:w="3439" w:type="pct"/>
          </w:tcPr>
          <w:p w:rsidR="00DC1BF6" w:rsidRPr="003C130D" w:rsidRDefault="00DC1BF6" w:rsidP="00DC1BF6">
            <w:pPr>
              <w:pStyle w:val="ac"/>
              <w:rPr>
                <w:sz w:val="24"/>
                <w:szCs w:val="24"/>
              </w:rPr>
            </w:pPr>
            <w:r w:rsidRPr="003C130D">
              <w:rPr>
                <w:sz w:val="24"/>
                <w:szCs w:val="24"/>
              </w:rPr>
              <w:t xml:space="preserve"> Голосеменные растения</w:t>
            </w:r>
          </w:p>
        </w:tc>
        <w:tc>
          <w:tcPr>
            <w:tcW w:w="895" w:type="pct"/>
          </w:tcPr>
          <w:p w:rsidR="00DC1BF6" w:rsidRPr="003C130D" w:rsidRDefault="00A54F2A" w:rsidP="00DC1BF6">
            <w:pPr>
              <w:pStyle w:val="a3"/>
              <w:jc w:val="center"/>
              <w:rPr>
                <w:sz w:val="24"/>
                <w:szCs w:val="24"/>
              </w:rPr>
            </w:pPr>
            <w:r w:rsidRPr="003C130D">
              <w:rPr>
                <w:sz w:val="24"/>
                <w:szCs w:val="24"/>
              </w:rPr>
              <w:t>1</w:t>
            </w:r>
          </w:p>
        </w:tc>
      </w:tr>
      <w:tr w:rsidR="00DC1BF6" w:rsidRPr="003C130D" w:rsidTr="00776C98">
        <w:tc>
          <w:tcPr>
            <w:tcW w:w="666" w:type="pct"/>
          </w:tcPr>
          <w:p w:rsidR="00DC1BF6" w:rsidRPr="003C130D" w:rsidRDefault="00DC1BF6" w:rsidP="00355469">
            <w:pPr>
              <w:pStyle w:val="ac"/>
              <w:jc w:val="center"/>
              <w:rPr>
                <w:sz w:val="24"/>
                <w:szCs w:val="24"/>
              </w:rPr>
            </w:pPr>
            <w:r w:rsidRPr="003C130D">
              <w:rPr>
                <w:sz w:val="24"/>
                <w:szCs w:val="24"/>
              </w:rPr>
              <w:t>18</w:t>
            </w:r>
          </w:p>
        </w:tc>
        <w:tc>
          <w:tcPr>
            <w:tcW w:w="3439" w:type="pct"/>
          </w:tcPr>
          <w:p w:rsidR="00DC1BF6" w:rsidRPr="003C130D" w:rsidRDefault="00DC1BF6" w:rsidP="00DC1BF6">
            <w:pPr>
              <w:pStyle w:val="ac"/>
              <w:rPr>
                <w:sz w:val="24"/>
                <w:szCs w:val="24"/>
              </w:rPr>
            </w:pPr>
            <w:r w:rsidRPr="003C130D">
              <w:rPr>
                <w:sz w:val="24"/>
                <w:szCs w:val="24"/>
              </w:rPr>
              <w:t>Покрытосеменные (Цветковые растения) растения</w:t>
            </w:r>
          </w:p>
        </w:tc>
        <w:tc>
          <w:tcPr>
            <w:tcW w:w="895" w:type="pct"/>
          </w:tcPr>
          <w:p w:rsidR="00DC1BF6" w:rsidRPr="003C130D" w:rsidRDefault="00A54F2A" w:rsidP="00DC1BF6">
            <w:pPr>
              <w:pStyle w:val="a3"/>
              <w:jc w:val="center"/>
              <w:rPr>
                <w:sz w:val="24"/>
                <w:szCs w:val="24"/>
              </w:rPr>
            </w:pPr>
            <w:r w:rsidRPr="003C130D">
              <w:rPr>
                <w:sz w:val="24"/>
                <w:szCs w:val="24"/>
              </w:rPr>
              <w:t>1</w:t>
            </w:r>
          </w:p>
        </w:tc>
      </w:tr>
      <w:tr w:rsidR="00DC1BF6" w:rsidRPr="003C130D" w:rsidTr="00776C98">
        <w:tc>
          <w:tcPr>
            <w:tcW w:w="666" w:type="pct"/>
          </w:tcPr>
          <w:p w:rsidR="00DC1BF6" w:rsidRPr="003C130D" w:rsidRDefault="00DC1BF6" w:rsidP="00355469">
            <w:pPr>
              <w:pStyle w:val="ac"/>
              <w:jc w:val="center"/>
              <w:rPr>
                <w:sz w:val="24"/>
                <w:szCs w:val="24"/>
              </w:rPr>
            </w:pPr>
            <w:r w:rsidRPr="003C130D">
              <w:rPr>
                <w:sz w:val="24"/>
                <w:szCs w:val="24"/>
              </w:rPr>
              <w:t>19</w:t>
            </w:r>
          </w:p>
        </w:tc>
        <w:tc>
          <w:tcPr>
            <w:tcW w:w="3439" w:type="pct"/>
          </w:tcPr>
          <w:p w:rsidR="00DC1BF6" w:rsidRPr="003C130D" w:rsidRDefault="00DC1BF6" w:rsidP="00DC1BF6">
            <w:pPr>
              <w:pStyle w:val="ac"/>
              <w:rPr>
                <w:sz w:val="24"/>
                <w:szCs w:val="24"/>
              </w:rPr>
            </w:pPr>
            <w:r w:rsidRPr="003C130D">
              <w:rPr>
                <w:sz w:val="24"/>
                <w:szCs w:val="24"/>
              </w:rPr>
              <w:t>Значение растений в природе и жизни человека</w:t>
            </w:r>
          </w:p>
        </w:tc>
        <w:tc>
          <w:tcPr>
            <w:tcW w:w="895" w:type="pct"/>
          </w:tcPr>
          <w:p w:rsidR="00DC1BF6" w:rsidRPr="003C130D" w:rsidRDefault="00A54F2A" w:rsidP="00DC1BF6">
            <w:pPr>
              <w:pStyle w:val="a3"/>
              <w:jc w:val="center"/>
              <w:rPr>
                <w:sz w:val="24"/>
                <w:szCs w:val="24"/>
              </w:rPr>
            </w:pPr>
            <w:r w:rsidRPr="003C130D">
              <w:rPr>
                <w:sz w:val="24"/>
                <w:szCs w:val="24"/>
              </w:rPr>
              <w:t>1</w:t>
            </w:r>
          </w:p>
        </w:tc>
      </w:tr>
      <w:tr w:rsidR="00DC1BF6" w:rsidRPr="003C130D" w:rsidTr="00776C98">
        <w:tc>
          <w:tcPr>
            <w:tcW w:w="666" w:type="pct"/>
          </w:tcPr>
          <w:p w:rsidR="00DC1BF6" w:rsidRPr="003C130D" w:rsidRDefault="00DC1BF6" w:rsidP="00355469">
            <w:pPr>
              <w:pStyle w:val="ac"/>
              <w:jc w:val="center"/>
              <w:rPr>
                <w:sz w:val="24"/>
                <w:szCs w:val="24"/>
              </w:rPr>
            </w:pPr>
            <w:r w:rsidRPr="003C130D">
              <w:rPr>
                <w:sz w:val="24"/>
                <w:szCs w:val="24"/>
              </w:rPr>
              <w:t>20</w:t>
            </w:r>
          </w:p>
        </w:tc>
        <w:tc>
          <w:tcPr>
            <w:tcW w:w="3439" w:type="pct"/>
          </w:tcPr>
          <w:p w:rsidR="00DC1BF6" w:rsidRPr="003C130D" w:rsidRDefault="00DC1BF6" w:rsidP="00DC1BF6">
            <w:pPr>
              <w:pStyle w:val="ac"/>
              <w:rPr>
                <w:sz w:val="24"/>
                <w:szCs w:val="24"/>
              </w:rPr>
            </w:pPr>
            <w:r w:rsidRPr="003C130D">
              <w:rPr>
                <w:sz w:val="24"/>
                <w:szCs w:val="24"/>
              </w:rPr>
              <w:t>Общая характеристика животных. Простейшие.</w:t>
            </w:r>
          </w:p>
        </w:tc>
        <w:tc>
          <w:tcPr>
            <w:tcW w:w="895" w:type="pct"/>
          </w:tcPr>
          <w:p w:rsidR="00DC1BF6" w:rsidRPr="003C130D" w:rsidRDefault="00A54F2A" w:rsidP="00DC1BF6">
            <w:pPr>
              <w:pStyle w:val="a3"/>
              <w:jc w:val="center"/>
              <w:rPr>
                <w:sz w:val="24"/>
                <w:szCs w:val="24"/>
              </w:rPr>
            </w:pPr>
            <w:r w:rsidRPr="003C130D">
              <w:rPr>
                <w:sz w:val="24"/>
                <w:szCs w:val="24"/>
              </w:rPr>
              <w:t>1</w:t>
            </w:r>
          </w:p>
        </w:tc>
      </w:tr>
      <w:tr w:rsidR="00DC1BF6" w:rsidRPr="003C130D" w:rsidTr="00776C98">
        <w:tc>
          <w:tcPr>
            <w:tcW w:w="666" w:type="pct"/>
          </w:tcPr>
          <w:p w:rsidR="00DC1BF6" w:rsidRPr="003C130D" w:rsidRDefault="00DC1BF6" w:rsidP="00355469">
            <w:pPr>
              <w:pStyle w:val="ac"/>
              <w:jc w:val="center"/>
              <w:rPr>
                <w:sz w:val="24"/>
                <w:szCs w:val="24"/>
              </w:rPr>
            </w:pPr>
            <w:r w:rsidRPr="003C130D">
              <w:rPr>
                <w:sz w:val="24"/>
                <w:szCs w:val="24"/>
              </w:rPr>
              <w:t>21</w:t>
            </w:r>
          </w:p>
        </w:tc>
        <w:tc>
          <w:tcPr>
            <w:tcW w:w="3439" w:type="pct"/>
          </w:tcPr>
          <w:p w:rsidR="00DC1BF6" w:rsidRPr="003C130D" w:rsidRDefault="00DC1BF6" w:rsidP="00DC1BF6">
            <w:pPr>
              <w:pStyle w:val="ac"/>
              <w:rPr>
                <w:sz w:val="24"/>
                <w:szCs w:val="24"/>
              </w:rPr>
            </w:pPr>
            <w:r w:rsidRPr="003C130D">
              <w:rPr>
                <w:sz w:val="24"/>
                <w:szCs w:val="24"/>
              </w:rPr>
              <w:t>Беспозвоночные</w:t>
            </w:r>
          </w:p>
        </w:tc>
        <w:tc>
          <w:tcPr>
            <w:tcW w:w="895" w:type="pct"/>
          </w:tcPr>
          <w:p w:rsidR="00DC1BF6" w:rsidRPr="003C130D" w:rsidRDefault="00A54F2A" w:rsidP="00DC1BF6">
            <w:pPr>
              <w:pStyle w:val="a3"/>
              <w:jc w:val="center"/>
              <w:rPr>
                <w:sz w:val="24"/>
                <w:szCs w:val="24"/>
              </w:rPr>
            </w:pPr>
            <w:r w:rsidRPr="003C130D">
              <w:rPr>
                <w:sz w:val="24"/>
                <w:szCs w:val="24"/>
              </w:rPr>
              <w:t>1</w:t>
            </w:r>
          </w:p>
        </w:tc>
      </w:tr>
      <w:tr w:rsidR="00DC1BF6" w:rsidRPr="003C130D" w:rsidTr="00776C98">
        <w:tc>
          <w:tcPr>
            <w:tcW w:w="666" w:type="pct"/>
          </w:tcPr>
          <w:p w:rsidR="00DC1BF6" w:rsidRPr="003C130D" w:rsidRDefault="00DC1BF6" w:rsidP="00355469">
            <w:pPr>
              <w:pStyle w:val="ac"/>
              <w:jc w:val="center"/>
              <w:rPr>
                <w:sz w:val="24"/>
                <w:szCs w:val="24"/>
              </w:rPr>
            </w:pPr>
            <w:r w:rsidRPr="003C130D">
              <w:rPr>
                <w:sz w:val="24"/>
                <w:szCs w:val="24"/>
              </w:rPr>
              <w:t>22</w:t>
            </w:r>
          </w:p>
        </w:tc>
        <w:tc>
          <w:tcPr>
            <w:tcW w:w="3439" w:type="pct"/>
          </w:tcPr>
          <w:p w:rsidR="00DC1BF6" w:rsidRPr="003C130D" w:rsidRDefault="00DC1BF6" w:rsidP="00DC1BF6">
            <w:pPr>
              <w:pStyle w:val="ac"/>
              <w:rPr>
                <w:sz w:val="24"/>
                <w:szCs w:val="24"/>
              </w:rPr>
            </w:pPr>
            <w:r w:rsidRPr="003C130D">
              <w:rPr>
                <w:sz w:val="24"/>
                <w:szCs w:val="24"/>
              </w:rPr>
              <w:t>Позвоночные</w:t>
            </w:r>
          </w:p>
        </w:tc>
        <w:tc>
          <w:tcPr>
            <w:tcW w:w="895" w:type="pct"/>
          </w:tcPr>
          <w:p w:rsidR="00DC1BF6" w:rsidRPr="003C130D" w:rsidRDefault="00A54F2A" w:rsidP="00DC1BF6">
            <w:pPr>
              <w:pStyle w:val="a3"/>
              <w:jc w:val="center"/>
              <w:rPr>
                <w:sz w:val="24"/>
                <w:szCs w:val="24"/>
              </w:rPr>
            </w:pPr>
            <w:r w:rsidRPr="003C130D">
              <w:rPr>
                <w:sz w:val="24"/>
                <w:szCs w:val="24"/>
              </w:rPr>
              <w:t>1</w:t>
            </w:r>
          </w:p>
        </w:tc>
      </w:tr>
      <w:tr w:rsidR="00DC1BF6" w:rsidRPr="003C130D" w:rsidTr="00776C98">
        <w:tc>
          <w:tcPr>
            <w:tcW w:w="666" w:type="pct"/>
          </w:tcPr>
          <w:p w:rsidR="00DC1BF6" w:rsidRPr="003C130D" w:rsidRDefault="00DC1BF6" w:rsidP="00355469">
            <w:pPr>
              <w:pStyle w:val="ac"/>
              <w:jc w:val="center"/>
              <w:rPr>
                <w:sz w:val="24"/>
                <w:szCs w:val="24"/>
              </w:rPr>
            </w:pPr>
            <w:r w:rsidRPr="003C130D">
              <w:rPr>
                <w:sz w:val="24"/>
                <w:szCs w:val="24"/>
              </w:rPr>
              <w:t>23</w:t>
            </w:r>
          </w:p>
        </w:tc>
        <w:tc>
          <w:tcPr>
            <w:tcW w:w="3439" w:type="pct"/>
          </w:tcPr>
          <w:p w:rsidR="00DC1BF6" w:rsidRPr="003C130D" w:rsidRDefault="00DC1BF6" w:rsidP="00DC1BF6">
            <w:pPr>
              <w:pStyle w:val="ac"/>
              <w:rPr>
                <w:sz w:val="24"/>
                <w:szCs w:val="24"/>
              </w:rPr>
            </w:pPr>
            <w:r w:rsidRPr="003C130D">
              <w:rPr>
                <w:sz w:val="24"/>
                <w:szCs w:val="24"/>
              </w:rPr>
              <w:t>Значение животных в природе  и жизни человека</w:t>
            </w:r>
          </w:p>
        </w:tc>
        <w:tc>
          <w:tcPr>
            <w:tcW w:w="895" w:type="pct"/>
          </w:tcPr>
          <w:p w:rsidR="00DC1BF6" w:rsidRPr="003C130D" w:rsidRDefault="00A54F2A" w:rsidP="00DC1BF6">
            <w:pPr>
              <w:pStyle w:val="a3"/>
              <w:jc w:val="center"/>
              <w:rPr>
                <w:sz w:val="24"/>
                <w:szCs w:val="24"/>
              </w:rPr>
            </w:pPr>
            <w:r w:rsidRPr="003C130D">
              <w:rPr>
                <w:sz w:val="24"/>
                <w:szCs w:val="24"/>
              </w:rPr>
              <w:t>1</w:t>
            </w:r>
          </w:p>
        </w:tc>
      </w:tr>
      <w:tr w:rsidR="00DC1BF6" w:rsidRPr="003C130D" w:rsidTr="00776C98">
        <w:tc>
          <w:tcPr>
            <w:tcW w:w="666" w:type="pct"/>
          </w:tcPr>
          <w:p w:rsidR="00DC1BF6" w:rsidRPr="003C130D" w:rsidRDefault="00DC1BF6" w:rsidP="00355469">
            <w:pPr>
              <w:pStyle w:val="ac"/>
              <w:jc w:val="center"/>
              <w:rPr>
                <w:sz w:val="24"/>
                <w:szCs w:val="24"/>
              </w:rPr>
            </w:pPr>
            <w:r w:rsidRPr="003C130D">
              <w:rPr>
                <w:sz w:val="24"/>
                <w:szCs w:val="24"/>
              </w:rPr>
              <w:t>24</w:t>
            </w:r>
          </w:p>
        </w:tc>
        <w:tc>
          <w:tcPr>
            <w:tcW w:w="3439" w:type="pct"/>
          </w:tcPr>
          <w:p w:rsidR="00DC1BF6" w:rsidRPr="003C130D" w:rsidRDefault="00DC1BF6" w:rsidP="00DC1BF6">
            <w:pPr>
              <w:pStyle w:val="ac"/>
              <w:rPr>
                <w:sz w:val="24"/>
                <w:szCs w:val="24"/>
              </w:rPr>
            </w:pPr>
            <w:r w:rsidRPr="003C130D">
              <w:rPr>
                <w:sz w:val="24"/>
                <w:szCs w:val="24"/>
              </w:rPr>
              <w:t>Контрольная работа по теме: «Многообразие  живых организмов».</w:t>
            </w:r>
          </w:p>
        </w:tc>
        <w:tc>
          <w:tcPr>
            <w:tcW w:w="895" w:type="pct"/>
          </w:tcPr>
          <w:p w:rsidR="00DC1BF6" w:rsidRPr="003C130D" w:rsidRDefault="00A54F2A" w:rsidP="00DC1BF6">
            <w:pPr>
              <w:pStyle w:val="a3"/>
              <w:jc w:val="center"/>
              <w:rPr>
                <w:sz w:val="24"/>
                <w:szCs w:val="24"/>
              </w:rPr>
            </w:pPr>
            <w:r w:rsidRPr="003C130D">
              <w:rPr>
                <w:sz w:val="24"/>
                <w:szCs w:val="24"/>
              </w:rPr>
              <w:t>1</w:t>
            </w:r>
          </w:p>
        </w:tc>
      </w:tr>
      <w:tr w:rsidR="003228C3" w:rsidRPr="003C130D" w:rsidTr="00776C98">
        <w:tc>
          <w:tcPr>
            <w:tcW w:w="5000" w:type="pct"/>
            <w:gridSpan w:val="3"/>
          </w:tcPr>
          <w:p w:rsidR="003228C3" w:rsidRPr="003C130D" w:rsidRDefault="003228C3" w:rsidP="003228C3">
            <w:pPr>
              <w:pStyle w:val="a3"/>
              <w:rPr>
                <w:sz w:val="28"/>
                <w:szCs w:val="28"/>
              </w:rPr>
            </w:pPr>
            <w:r w:rsidRPr="003C130D">
              <w:rPr>
                <w:b/>
                <w:iCs/>
              </w:rPr>
              <w:t>Раздел 3. Среда обитания живых организмов (5 ч)</w:t>
            </w:r>
          </w:p>
        </w:tc>
      </w:tr>
      <w:tr w:rsidR="003228C3" w:rsidRPr="003C130D" w:rsidTr="00776C98">
        <w:tc>
          <w:tcPr>
            <w:tcW w:w="666" w:type="pct"/>
          </w:tcPr>
          <w:p w:rsidR="003228C3" w:rsidRPr="003C130D" w:rsidRDefault="003228C3" w:rsidP="00355469">
            <w:pPr>
              <w:pStyle w:val="ac"/>
              <w:jc w:val="center"/>
              <w:rPr>
                <w:sz w:val="24"/>
                <w:szCs w:val="24"/>
              </w:rPr>
            </w:pPr>
            <w:r w:rsidRPr="003C130D">
              <w:rPr>
                <w:sz w:val="24"/>
                <w:szCs w:val="24"/>
              </w:rPr>
              <w:t>25</w:t>
            </w:r>
          </w:p>
        </w:tc>
        <w:tc>
          <w:tcPr>
            <w:tcW w:w="3439" w:type="pct"/>
          </w:tcPr>
          <w:p w:rsidR="003228C3" w:rsidRPr="003C130D" w:rsidRDefault="003228C3" w:rsidP="003228C3">
            <w:pPr>
              <w:pStyle w:val="ac"/>
              <w:rPr>
                <w:sz w:val="24"/>
                <w:szCs w:val="24"/>
              </w:rPr>
            </w:pPr>
            <w:r w:rsidRPr="003C130D">
              <w:rPr>
                <w:sz w:val="24"/>
                <w:szCs w:val="24"/>
              </w:rPr>
              <w:t>Три среды обитания живых организмов</w:t>
            </w:r>
            <w:r w:rsidR="005F46A8" w:rsidRPr="003C130D">
              <w:rPr>
                <w:sz w:val="24"/>
                <w:szCs w:val="24"/>
              </w:rPr>
              <w:t xml:space="preserve">.  </w:t>
            </w:r>
            <w:r w:rsidR="005F46A8" w:rsidRPr="003C130D">
              <w:rPr>
                <w:i/>
                <w:sz w:val="24"/>
                <w:szCs w:val="24"/>
              </w:rPr>
              <w:t>Л/Р Исследование особенностей строения растений и животных, связанных со средой обитания.</w:t>
            </w:r>
          </w:p>
        </w:tc>
        <w:tc>
          <w:tcPr>
            <w:tcW w:w="895" w:type="pct"/>
          </w:tcPr>
          <w:p w:rsidR="003228C3" w:rsidRPr="003C130D" w:rsidRDefault="002B7C6A" w:rsidP="003228C3">
            <w:pPr>
              <w:pStyle w:val="a3"/>
              <w:jc w:val="center"/>
              <w:rPr>
                <w:sz w:val="24"/>
                <w:szCs w:val="28"/>
              </w:rPr>
            </w:pPr>
            <w:r w:rsidRPr="003C130D">
              <w:rPr>
                <w:sz w:val="24"/>
                <w:szCs w:val="28"/>
              </w:rPr>
              <w:t>1</w:t>
            </w:r>
          </w:p>
        </w:tc>
      </w:tr>
      <w:tr w:rsidR="003228C3" w:rsidRPr="003C130D" w:rsidTr="00776C98">
        <w:tc>
          <w:tcPr>
            <w:tcW w:w="666" w:type="pct"/>
          </w:tcPr>
          <w:p w:rsidR="003228C3" w:rsidRPr="003C130D" w:rsidRDefault="003228C3" w:rsidP="00355469">
            <w:pPr>
              <w:pStyle w:val="ac"/>
              <w:jc w:val="center"/>
              <w:rPr>
                <w:sz w:val="24"/>
                <w:szCs w:val="24"/>
              </w:rPr>
            </w:pPr>
            <w:r w:rsidRPr="003C130D">
              <w:rPr>
                <w:sz w:val="24"/>
                <w:szCs w:val="24"/>
              </w:rPr>
              <w:t>26</w:t>
            </w:r>
          </w:p>
        </w:tc>
        <w:tc>
          <w:tcPr>
            <w:tcW w:w="3439" w:type="pct"/>
          </w:tcPr>
          <w:p w:rsidR="003228C3" w:rsidRPr="003C130D" w:rsidRDefault="003228C3" w:rsidP="00D504B8">
            <w:r w:rsidRPr="003C130D">
              <w:t>Жизнь на разных материках.</w:t>
            </w:r>
            <w:r w:rsidR="005F46A8" w:rsidRPr="003C130D">
              <w:t xml:space="preserve"> </w:t>
            </w:r>
            <w:r w:rsidR="005F46A8" w:rsidRPr="003C130D">
              <w:rPr>
                <w:i/>
              </w:rPr>
              <w:t>Л/Р Узнавание наиболее распространённых растений и животных с использованием фотографий, чучел,</w:t>
            </w:r>
            <w:r w:rsidR="00D504B8" w:rsidRPr="003C130D">
              <w:rPr>
                <w:i/>
              </w:rPr>
              <w:t xml:space="preserve"> </w:t>
            </w:r>
            <w:r w:rsidR="005F46A8" w:rsidRPr="003C130D">
              <w:rPr>
                <w:i/>
              </w:rPr>
              <w:t>гербариев и др.</w:t>
            </w:r>
          </w:p>
        </w:tc>
        <w:tc>
          <w:tcPr>
            <w:tcW w:w="895" w:type="pct"/>
          </w:tcPr>
          <w:p w:rsidR="003228C3" w:rsidRPr="003C130D" w:rsidRDefault="002B7C6A" w:rsidP="003228C3">
            <w:pPr>
              <w:pStyle w:val="a3"/>
              <w:jc w:val="center"/>
              <w:rPr>
                <w:sz w:val="24"/>
                <w:szCs w:val="28"/>
              </w:rPr>
            </w:pPr>
            <w:r w:rsidRPr="003C130D">
              <w:rPr>
                <w:sz w:val="24"/>
                <w:szCs w:val="28"/>
              </w:rPr>
              <w:t>1</w:t>
            </w:r>
          </w:p>
        </w:tc>
      </w:tr>
      <w:tr w:rsidR="005F46A8" w:rsidRPr="003C130D" w:rsidTr="00776C98">
        <w:tc>
          <w:tcPr>
            <w:tcW w:w="666" w:type="pct"/>
          </w:tcPr>
          <w:p w:rsidR="005F46A8" w:rsidRPr="003C130D" w:rsidRDefault="005F46A8" w:rsidP="00355469">
            <w:pPr>
              <w:pStyle w:val="ac"/>
              <w:jc w:val="center"/>
              <w:rPr>
                <w:sz w:val="24"/>
                <w:szCs w:val="24"/>
              </w:rPr>
            </w:pPr>
            <w:r w:rsidRPr="003C130D">
              <w:rPr>
                <w:sz w:val="24"/>
                <w:szCs w:val="24"/>
              </w:rPr>
              <w:t>27</w:t>
            </w:r>
          </w:p>
        </w:tc>
        <w:tc>
          <w:tcPr>
            <w:tcW w:w="3439" w:type="pct"/>
          </w:tcPr>
          <w:p w:rsidR="005F46A8" w:rsidRPr="003C130D" w:rsidRDefault="005F46A8" w:rsidP="005F46A8">
            <w:pPr>
              <w:pStyle w:val="ac"/>
              <w:rPr>
                <w:sz w:val="24"/>
                <w:szCs w:val="24"/>
              </w:rPr>
            </w:pPr>
            <w:r w:rsidRPr="003C130D">
              <w:rPr>
                <w:sz w:val="24"/>
                <w:szCs w:val="24"/>
              </w:rPr>
              <w:t>Природные зоны Земли</w:t>
            </w:r>
          </w:p>
        </w:tc>
        <w:tc>
          <w:tcPr>
            <w:tcW w:w="895" w:type="pct"/>
          </w:tcPr>
          <w:p w:rsidR="005F46A8" w:rsidRPr="003C130D" w:rsidRDefault="002B7C6A" w:rsidP="005F46A8">
            <w:pPr>
              <w:pStyle w:val="a3"/>
              <w:jc w:val="center"/>
              <w:rPr>
                <w:sz w:val="24"/>
                <w:szCs w:val="28"/>
              </w:rPr>
            </w:pPr>
            <w:r w:rsidRPr="003C130D">
              <w:rPr>
                <w:sz w:val="24"/>
                <w:szCs w:val="28"/>
              </w:rPr>
              <w:t>1</w:t>
            </w:r>
          </w:p>
        </w:tc>
      </w:tr>
      <w:tr w:rsidR="005F46A8" w:rsidRPr="003C130D" w:rsidTr="00776C98">
        <w:tc>
          <w:tcPr>
            <w:tcW w:w="666" w:type="pct"/>
          </w:tcPr>
          <w:p w:rsidR="005F46A8" w:rsidRPr="003C130D" w:rsidRDefault="005F46A8" w:rsidP="00355469">
            <w:pPr>
              <w:pStyle w:val="ac"/>
              <w:jc w:val="center"/>
              <w:rPr>
                <w:sz w:val="24"/>
                <w:szCs w:val="24"/>
              </w:rPr>
            </w:pPr>
            <w:r w:rsidRPr="003C130D">
              <w:rPr>
                <w:sz w:val="24"/>
                <w:szCs w:val="24"/>
              </w:rPr>
              <w:t>28</w:t>
            </w:r>
          </w:p>
        </w:tc>
        <w:tc>
          <w:tcPr>
            <w:tcW w:w="3439" w:type="pct"/>
          </w:tcPr>
          <w:p w:rsidR="005F46A8" w:rsidRPr="003C130D" w:rsidRDefault="005F46A8" w:rsidP="005F46A8">
            <w:pPr>
              <w:pStyle w:val="ac"/>
              <w:rPr>
                <w:sz w:val="24"/>
                <w:szCs w:val="24"/>
              </w:rPr>
            </w:pPr>
            <w:r w:rsidRPr="003C130D">
              <w:rPr>
                <w:sz w:val="24"/>
                <w:szCs w:val="24"/>
              </w:rPr>
              <w:t>Жизнь в морях и океанах</w:t>
            </w:r>
          </w:p>
        </w:tc>
        <w:tc>
          <w:tcPr>
            <w:tcW w:w="895" w:type="pct"/>
          </w:tcPr>
          <w:p w:rsidR="005F46A8" w:rsidRPr="003C130D" w:rsidRDefault="002B7C6A" w:rsidP="005F46A8">
            <w:pPr>
              <w:pStyle w:val="a3"/>
              <w:jc w:val="center"/>
              <w:rPr>
                <w:sz w:val="24"/>
                <w:szCs w:val="28"/>
              </w:rPr>
            </w:pPr>
            <w:r w:rsidRPr="003C130D">
              <w:rPr>
                <w:sz w:val="24"/>
                <w:szCs w:val="28"/>
              </w:rPr>
              <w:t>1</w:t>
            </w:r>
          </w:p>
        </w:tc>
      </w:tr>
      <w:tr w:rsidR="005F46A8" w:rsidRPr="003C130D" w:rsidTr="00776C98">
        <w:tc>
          <w:tcPr>
            <w:tcW w:w="666" w:type="pct"/>
          </w:tcPr>
          <w:p w:rsidR="005F46A8" w:rsidRPr="003C130D" w:rsidRDefault="005F46A8" w:rsidP="00355469">
            <w:pPr>
              <w:pStyle w:val="ac"/>
              <w:jc w:val="center"/>
              <w:rPr>
                <w:sz w:val="24"/>
                <w:szCs w:val="24"/>
              </w:rPr>
            </w:pPr>
            <w:r w:rsidRPr="003C130D">
              <w:rPr>
                <w:sz w:val="24"/>
                <w:szCs w:val="24"/>
              </w:rPr>
              <w:t>29</w:t>
            </w:r>
          </w:p>
        </w:tc>
        <w:tc>
          <w:tcPr>
            <w:tcW w:w="3439" w:type="pct"/>
          </w:tcPr>
          <w:p w:rsidR="005F46A8" w:rsidRPr="003C130D" w:rsidRDefault="005F46A8" w:rsidP="005F46A8">
            <w:pPr>
              <w:pStyle w:val="ac"/>
              <w:rPr>
                <w:sz w:val="24"/>
                <w:szCs w:val="24"/>
              </w:rPr>
            </w:pPr>
            <w:r w:rsidRPr="003C130D">
              <w:rPr>
                <w:sz w:val="24"/>
                <w:szCs w:val="24"/>
              </w:rPr>
              <w:t xml:space="preserve">Контрольная работа по теме «Среда обитания живых </w:t>
            </w:r>
            <w:r w:rsidRPr="003C130D">
              <w:rPr>
                <w:sz w:val="24"/>
                <w:szCs w:val="24"/>
              </w:rPr>
              <w:lastRenderedPageBreak/>
              <w:t>организмов»</w:t>
            </w:r>
          </w:p>
        </w:tc>
        <w:tc>
          <w:tcPr>
            <w:tcW w:w="895" w:type="pct"/>
          </w:tcPr>
          <w:p w:rsidR="005F46A8" w:rsidRPr="003C130D" w:rsidRDefault="002B7C6A" w:rsidP="005F46A8">
            <w:pPr>
              <w:pStyle w:val="a3"/>
              <w:jc w:val="center"/>
              <w:rPr>
                <w:sz w:val="24"/>
                <w:szCs w:val="28"/>
              </w:rPr>
            </w:pPr>
            <w:r w:rsidRPr="003C130D">
              <w:rPr>
                <w:sz w:val="24"/>
                <w:szCs w:val="28"/>
              </w:rPr>
              <w:lastRenderedPageBreak/>
              <w:t>1</w:t>
            </w:r>
          </w:p>
        </w:tc>
      </w:tr>
      <w:tr w:rsidR="00355469" w:rsidRPr="003C130D" w:rsidTr="00776C98">
        <w:tc>
          <w:tcPr>
            <w:tcW w:w="5000" w:type="pct"/>
            <w:gridSpan w:val="3"/>
          </w:tcPr>
          <w:p w:rsidR="00355469" w:rsidRPr="003C130D" w:rsidRDefault="00355469" w:rsidP="00355469">
            <w:pPr>
              <w:pStyle w:val="a3"/>
              <w:rPr>
                <w:sz w:val="28"/>
                <w:szCs w:val="28"/>
              </w:rPr>
            </w:pPr>
            <w:r w:rsidRPr="003C130D">
              <w:rPr>
                <w:b/>
                <w:iCs/>
              </w:rPr>
              <w:t>Раздел 4. Человек на Земле (5 ч)</w:t>
            </w:r>
          </w:p>
        </w:tc>
      </w:tr>
      <w:tr w:rsidR="00355469" w:rsidRPr="003C130D" w:rsidTr="00776C98">
        <w:tc>
          <w:tcPr>
            <w:tcW w:w="666" w:type="pct"/>
          </w:tcPr>
          <w:p w:rsidR="00355469" w:rsidRPr="003C130D" w:rsidRDefault="00355469" w:rsidP="00355469">
            <w:pPr>
              <w:pStyle w:val="ac"/>
              <w:rPr>
                <w:sz w:val="24"/>
                <w:szCs w:val="24"/>
              </w:rPr>
            </w:pPr>
            <w:r w:rsidRPr="003C130D">
              <w:rPr>
                <w:sz w:val="24"/>
                <w:szCs w:val="24"/>
              </w:rPr>
              <w:t>30</w:t>
            </w:r>
          </w:p>
        </w:tc>
        <w:tc>
          <w:tcPr>
            <w:tcW w:w="3439" w:type="pct"/>
          </w:tcPr>
          <w:p w:rsidR="00355469" w:rsidRPr="003C130D" w:rsidRDefault="00355469" w:rsidP="00355469">
            <w:pPr>
              <w:pStyle w:val="ac"/>
              <w:rPr>
                <w:sz w:val="24"/>
                <w:szCs w:val="24"/>
              </w:rPr>
            </w:pPr>
            <w:r w:rsidRPr="003C130D">
              <w:rPr>
                <w:sz w:val="24"/>
                <w:szCs w:val="24"/>
              </w:rPr>
              <w:t>Как человек появился на Земле</w:t>
            </w:r>
            <w:r w:rsidRPr="003C130D">
              <w:rPr>
                <w:sz w:val="24"/>
              </w:rPr>
              <w:t>. Л/Р Измерение своего роста и массы тела.</w:t>
            </w:r>
          </w:p>
        </w:tc>
        <w:tc>
          <w:tcPr>
            <w:tcW w:w="895" w:type="pct"/>
          </w:tcPr>
          <w:p w:rsidR="00355469" w:rsidRPr="003C130D" w:rsidRDefault="00B94E89" w:rsidP="00355469">
            <w:pPr>
              <w:pStyle w:val="a3"/>
              <w:jc w:val="center"/>
              <w:rPr>
                <w:sz w:val="24"/>
                <w:szCs w:val="24"/>
              </w:rPr>
            </w:pPr>
            <w:r w:rsidRPr="003C130D">
              <w:rPr>
                <w:sz w:val="24"/>
                <w:szCs w:val="24"/>
              </w:rPr>
              <w:t>1</w:t>
            </w:r>
          </w:p>
        </w:tc>
      </w:tr>
      <w:tr w:rsidR="00355469" w:rsidRPr="003C130D" w:rsidTr="00776C98">
        <w:tc>
          <w:tcPr>
            <w:tcW w:w="666" w:type="pct"/>
          </w:tcPr>
          <w:p w:rsidR="00355469" w:rsidRPr="003C130D" w:rsidRDefault="00355469" w:rsidP="00355469">
            <w:pPr>
              <w:pStyle w:val="ac"/>
              <w:rPr>
                <w:sz w:val="24"/>
                <w:szCs w:val="24"/>
              </w:rPr>
            </w:pPr>
            <w:r w:rsidRPr="003C130D">
              <w:rPr>
                <w:sz w:val="24"/>
                <w:szCs w:val="24"/>
              </w:rPr>
              <w:t>31</w:t>
            </w:r>
          </w:p>
        </w:tc>
        <w:tc>
          <w:tcPr>
            <w:tcW w:w="3439" w:type="pct"/>
          </w:tcPr>
          <w:p w:rsidR="00355469" w:rsidRPr="003C130D" w:rsidRDefault="00355469" w:rsidP="00355469">
            <w:r w:rsidRPr="003C130D">
              <w:t>Как человек изменил Землю.</w:t>
            </w:r>
          </w:p>
        </w:tc>
        <w:tc>
          <w:tcPr>
            <w:tcW w:w="895" w:type="pct"/>
          </w:tcPr>
          <w:p w:rsidR="00355469" w:rsidRPr="003C130D" w:rsidRDefault="00B94E89" w:rsidP="00355469">
            <w:pPr>
              <w:pStyle w:val="a3"/>
              <w:jc w:val="center"/>
              <w:rPr>
                <w:sz w:val="24"/>
                <w:szCs w:val="24"/>
              </w:rPr>
            </w:pPr>
            <w:r w:rsidRPr="003C130D">
              <w:rPr>
                <w:sz w:val="24"/>
                <w:szCs w:val="24"/>
              </w:rPr>
              <w:t>1</w:t>
            </w:r>
          </w:p>
        </w:tc>
      </w:tr>
      <w:tr w:rsidR="00355469" w:rsidRPr="003C130D" w:rsidTr="00776C98">
        <w:tc>
          <w:tcPr>
            <w:tcW w:w="666" w:type="pct"/>
          </w:tcPr>
          <w:p w:rsidR="00355469" w:rsidRPr="003C130D" w:rsidRDefault="00355469" w:rsidP="00355469">
            <w:pPr>
              <w:pStyle w:val="ac"/>
              <w:rPr>
                <w:sz w:val="24"/>
                <w:szCs w:val="24"/>
              </w:rPr>
            </w:pPr>
            <w:r w:rsidRPr="003C130D">
              <w:rPr>
                <w:sz w:val="24"/>
                <w:szCs w:val="24"/>
              </w:rPr>
              <w:t>32</w:t>
            </w:r>
          </w:p>
        </w:tc>
        <w:tc>
          <w:tcPr>
            <w:tcW w:w="3439" w:type="pct"/>
          </w:tcPr>
          <w:p w:rsidR="00355469" w:rsidRPr="003C130D" w:rsidRDefault="00355469" w:rsidP="00355469">
            <w:pPr>
              <w:pStyle w:val="ac"/>
              <w:rPr>
                <w:sz w:val="24"/>
                <w:szCs w:val="24"/>
              </w:rPr>
            </w:pPr>
            <w:r w:rsidRPr="003C130D">
              <w:rPr>
                <w:sz w:val="24"/>
                <w:szCs w:val="24"/>
              </w:rPr>
              <w:t>Жизнь под угрозой. Не станет ли Земля пустыней</w:t>
            </w:r>
            <w:r w:rsidR="00B94E89" w:rsidRPr="003C130D">
              <w:rPr>
                <w:sz w:val="24"/>
                <w:szCs w:val="24"/>
              </w:rPr>
              <w:t xml:space="preserve">. </w:t>
            </w:r>
            <w:r w:rsidR="00B94E89" w:rsidRPr="003C130D">
              <w:rPr>
                <w:sz w:val="24"/>
              </w:rPr>
              <w:t xml:space="preserve"> </w:t>
            </w:r>
            <w:r w:rsidR="00B94E89" w:rsidRPr="003C130D">
              <w:rPr>
                <w:i/>
                <w:sz w:val="24"/>
              </w:rPr>
              <w:t>Л/Р Знакомство с экологическими проблемами местности и доступными путями их решения.</w:t>
            </w:r>
          </w:p>
        </w:tc>
        <w:tc>
          <w:tcPr>
            <w:tcW w:w="895" w:type="pct"/>
          </w:tcPr>
          <w:p w:rsidR="00355469" w:rsidRPr="003C130D" w:rsidRDefault="00B94E89" w:rsidP="00355469">
            <w:pPr>
              <w:pStyle w:val="a3"/>
              <w:jc w:val="center"/>
              <w:rPr>
                <w:sz w:val="24"/>
                <w:szCs w:val="24"/>
              </w:rPr>
            </w:pPr>
            <w:r w:rsidRPr="003C130D">
              <w:rPr>
                <w:sz w:val="24"/>
                <w:szCs w:val="24"/>
              </w:rPr>
              <w:t>1</w:t>
            </w:r>
          </w:p>
        </w:tc>
      </w:tr>
      <w:tr w:rsidR="00355469" w:rsidRPr="003C130D" w:rsidTr="00776C98">
        <w:tc>
          <w:tcPr>
            <w:tcW w:w="666" w:type="pct"/>
          </w:tcPr>
          <w:p w:rsidR="00355469" w:rsidRPr="003C130D" w:rsidRDefault="00355469" w:rsidP="00355469">
            <w:pPr>
              <w:pStyle w:val="ac"/>
              <w:rPr>
                <w:sz w:val="24"/>
                <w:szCs w:val="24"/>
              </w:rPr>
            </w:pPr>
            <w:r w:rsidRPr="003C130D">
              <w:rPr>
                <w:sz w:val="24"/>
                <w:szCs w:val="24"/>
              </w:rPr>
              <w:t>33</w:t>
            </w:r>
          </w:p>
        </w:tc>
        <w:tc>
          <w:tcPr>
            <w:tcW w:w="3439" w:type="pct"/>
          </w:tcPr>
          <w:p w:rsidR="00355469" w:rsidRPr="003C130D" w:rsidRDefault="00355469" w:rsidP="00355469">
            <w:pPr>
              <w:pStyle w:val="ac"/>
              <w:rPr>
                <w:sz w:val="24"/>
                <w:szCs w:val="24"/>
              </w:rPr>
            </w:pPr>
            <w:r w:rsidRPr="003C130D">
              <w:rPr>
                <w:sz w:val="24"/>
                <w:szCs w:val="24"/>
              </w:rPr>
              <w:t>Здоровье человека и безопасность жизни</w:t>
            </w:r>
            <w:r w:rsidR="00B94E89" w:rsidRPr="003C130D">
              <w:rPr>
                <w:sz w:val="24"/>
                <w:szCs w:val="24"/>
              </w:rPr>
              <w:t xml:space="preserve">. </w:t>
            </w:r>
            <w:r w:rsidR="00B94E89" w:rsidRPr="003C130D">
              <w:rPr>
                <w:i/>
                <w:sz w:val="24"/>
                <w:szCs w:val="24"/>
              </w:rPr>
              <w:t>Л/Р Овладение простейшими способами оказания первой доврачебной помощи.</w:t>
            </w:r>
          </w:p>
        </w:tc>
        <w:tc>
          <w:tcPr>
            <w:tcW w:w="895" w:type="pct"/>
          </w:tcPr>
          <w:p w:rsidR="00355469" w:rsidRPr="003C130D" w:rsidRDefault="00B94E89" w:rsidP="00355469">
            <w:pPr>
              <w:pStyle w:val="a3"/>
              <w:jc w:val="center"/>
              <w:rPr>
                <w:sz w:val="24"/>
                <w:szCs w:val="24"/>
              </w:rPr>
            </w:pPr>
            <w:r w:rsidRPr="003C130D">
              <w:rPr>
                <w:sz w:val="24"/>
                <w:szCs w:val="24"/>
              </w:rPr>
              <w:t>1</w:t>
            </w:r>
          </w:p>
        </w:tc>
      </w:tr>
      <w:tr w:rsidR="00355469" w:rsidRPr="003C130D" w:rsidTr="00776C98">
        <w:tc>
          <w:tcPr>
            <w:tcW w:w="666" w:type="pct"/>
          </w:tcPr>
          <w:p w:rsidR="00355469" w:rsidRPr="003C130D" w:rsidRDefault="00355469" w:rsidP="00355469">
            <w:pPr>
              <w:pStyle w:val="ac"/>
              <w:rPr>
                <w:sz w:val="24"/>
                <w:szCs w:val="24"/>
              </w:rPr>
            </w:pPr>
            <w:r w:rsidRPr="003C130D">
              <w:rPr>
                <w:sz w:val="24"/>
                <w:szCs w:val="24"/>
              </w:rPr>
              <w:t>34</w:t>
            </w:r>
          </w:p>
        </w:tc>
        <w:tc>
          <w:tcPr>
            <w:tcW w:w="3439" w:type="pct"/>
          </w:tcPr>
          <w:p w:rsidR="00355469" w:rsidRPr="003C130D" w:rsidRDefault="00355469" w:rsidP="00355469">
            <w:pPr>
              <w:pStyle w:val="ac"/>
              <w:rPr>
                <w:b/>
                <w:sz w:val="24"/>
                <w:szCs w:val="24"/>
              </w:rPr>
            </w:pPr>
            <w:r w:rsidRPr="003C130D">
              <w:rPr>
                <w:b/>
                <w:sz w:val="24"/>
                <w:szCs w:val="24"/>
              </w:rPr>
              <w:t>Контрольная работа по теме «Человек на Земле»</w:t>
            </w:r>
          </w:p>
        </w:tc>
        <w:tc>
          <w:tcPr>
            <w:tcW w:w="895" w:type="pct"/>
          </w:tcPr>
          <w:p w:rsidR="00355469" w:rsidRPr="003C130D" w:rsidRDefault="00B94E89" w:rsidP="00355469">
            <w:pPr>
              <w:pStyle w:val="a3"/>
              <w:jc w:val="center"/>
              <w:rPr>
                <w:sz w:val="24"/>
                <w:szCs w:val="24"/>
              </w:rPr>
            </w:pPr>
            <w:r w:rsidRPr="003C130D">
              <w:rPr>
                <w:sz w:val="24"/>
                <w:szCs w:val="24"/>
              </w:rPr>
              <w:t>1</w:t>
            </w:r>
          </w:p>
        </w:tc>
      </w:tr>
    </w:tbl>
    <w:p w:rsidR="00524E85" w:rsidRPr="003C130D" w:rsidRDefault="00524E85" w:rsidP="00FB20FD">
      <w:pPr>
        <w:pStyle w:val="a3"/>
        <w:jc w:val="center"/>
        <w:rPr>
          <w:b/>
          <w:sz w:val="28"/>
          <w:szCs w:val="28"/>
          <w:highlight w:val="yellow"/>
        </w:rPr>
      </w:pPr>
    </w:p>
    <w:p w:rsidR="00FB20FD" w:rsidRPr="003C130D" w:rsidRDefault="00FB20FD" w:rsidP="00FB20FD">
      <w:pPr>
        <w:pStyle w:val="a4"/>
        <w:ind w:firstLine="709"/>
        <w:jc w:val="right"/>
        <w:rPr>
          <w:sz w:val="24"/>
          <w:szCs w:val="24"/>
          <w:highlight w:val="yellow"/>
        </w:rPr>
      </w:pPr>
    </w:p>
    <w:p w:rsidR="00A046CB" w:rsidRPr="003C130D" w:rsidRDefault="00A046CB" w:rsidP="00A046CB">
      <w:pPr>
        <w:pStyle w:val="a3"/>
        <w:jc w:val="center"/>
        <w:rPr>
          <w:b/>
          <w:sz w:val="24"/>
          <w:szCs w:val="24"/>
        </w:rPr>
      </w:pPr>
      <w:r w:rsidRPr="003C130D">
        <w:rPr>
          <w:b/>
          <w:sz w:val="24"/>
          <w:szCs w:val="24"/>
        </w:rPr>
        <w:t>6 класс</w:t>
      </w:r>
    </w:p>
    <w:p w:rsidR="00A046CB" w:rsidRPr="003C130D" w:rsidRDefault="00A046CB" w:rsidP="00A046CB">
      <w:pPr>
        <w:pStyle w:val="a3"/>
        <w:jc w:val="center"/>
        <w:rPr>
          <w:b/>
          <w:sz w:val="24"/>
          <w:szCs w:val="24"/>
        </w:rPr>
      </w:pPr>
      <w:r w:rsidRPr="003C130D">
        <w:rPr>
          <w:b/>
          <w:sz w:val="24"/>
          <w:szCs w:val="24"/>
        </w:rPr>
        <w:t>«Живой организм»</w:t>
      </w:r>
    </w:p>
    <w:p w:rsidR="00A046CB" w:rsidRPr="003C130D" w:rsidRDefault="00A046CB" w:rsidP="00A046CB">
      <w:pPr>
        <w:pStyle w:val="a3"/>
        <w:jc w:val="center"/>
        <w:rPr>
          <w:b/>
          <w:sz w:val="24"/>
          <w:szCs w:val="24"/>
        </w:rPr>
      </w:pPr>
      <w:r w:rsidRPr="003C130D">
        <w:rPr>
          <w:b/>
          <w:sz w:val="24"/>
          <w:szCs w:val="24"/>
        </w:rPr>
        <w:t>(34 часа, 1 час в неделю)</w:t>
      </w:r>
    </w:p>
    <w:p w:rsidR="00A046CB" w:rsidRPr="003C130D" w:rsidRDefault="00A046CB" w:rsidP="00A046CB">
      <w:pPr>
        <w:pStyle w:val="a3"/>
        <w:jc w:val="center"/>
        <w:rPr>
          <w:b/>
          <w:sz w:val="24"/>
          <w:szCs w:val="24"/>
        </w:rPr>
      </w:pPr>
    </w:p>
    <w:tbl>
      <w:tblPr>
        <w:tblStyle w:val="af5"/>
        <w:tblW w:w="5000" w:type="pct"/>
        <w:tblLook w:val="04A0" w:firstRow="1" w:lastRow="0" w:firstColumn="1" w:lastColumn="0" w:noHBand="0" w:noVBand="1"/>
      </w:tblPr>
      <w:tblGrid>
        <w:gridCol w:w="1244"/>
        <w:gridCol w:w="6427"/>
        <w:gridCol w:w="1673"/>
      </w:tblGrid>
      <w:tr w:rsidR="00A046CB" w:rsidRPr="003C130D" w:rsidTr="00776C98">
        <w:tc>
          <w:tcPr>
            <w:tcW w:w="666" w:type="pct"/>
          </w:tcPr>
          <w:p w:rsidR="00A046CB" w:rsidRPr="003C130D" w:rsidRDefault="00A046CB" w:rsidP="00347B53">
            <w:pPr>
              <w:pStyle w:val="a3"/>
              <w:jc w:val="center"/>
              <w:rPr>
                <w:b/>
                <w:sz w:val="24"/>
                <w:szCs w:val="24"/>
              </w:rPr>
            </w:pPr>
            <w:r w:rsidRPr="003C130D">
              <w:rPr>
                <w:b/>
                <w:sz w:val="24"/>
                <w:szCs w:val="24"/>
              </w:rPr>
              <w:t>№ урока</w:t>
            </w:r>
          </w:p>
        </w:tc>
        <w:tc>
          <w:tcPr>
            <w:tcW w:w="3439" w:type="pct"/>
          </w:tcPr>
          <w:p w:rsidR="00A046CB" w:rsidRPr="003C130D" w:rsidRDefault="00A046CB" w:rsidP="00347B53">
            <w:pPr>
              <w:pStyle w:val="a3"/>
              <w:jc w:val="center"/>
              <w:rPr>
                <w:b/>
                <w:sz w:val="24"/>
                <w:szCs w:val="24"/>
              </w:rPr>
            </w:pPr>
            <w:r w:rsidRPr="003C130D">
              <w:rPr>
                <w:b/>
                <w:sz w:val="24"/>
                <w:szCs w:val="24"/>
              </w:rPr>
              <w:t>Раздел / Тема</w:t>
            </w:r>
          </w:p>
        </w:tc>
        <w:tc>
          <w:tcPr>
            <w:tcW w:w="895" w:type="pct"/>
          </w:tcPr>
          <w:p w:rsidR="00A046CB" w:rsidRPr="003C130D" w:rsidRDefault="00A046CB" w:rsidP="00347B53">
            <w:pPr>
              <w:pStyle w:val="a3"/>
              <w:jc w:val="center"/>
              <w:rPr>
                <w:b/>
                <w:sz w:val="24"/>
                <w:szCs w:val="24"/>
              </w:rPr>
            </w:pPr>
            <w:r w:rsidRPr="003C130D">
              <w:rPr>
                <w:b/>
                <w:sz w:val="24"/>
                <w:szCs w:val="24"/>
              </w:rPr>
              <w:t xml:space="preserve">Количество часов </w:t>
            </w:r>
          </w:p>
        </w:tc>
      </w:tr>
      <w:tr w:rsidR="00A046CB" w:rsidRPr="003C130D" w:rsidTr="00776C98">
        <w:tc>
          <w:tcPr>
            <w:tcW w:w="5000" w:type="pct"/>
            <w:gridSpan w:val="3"/>
          </w:tcPr>
          <w:p w:rsidR="00A046CB" w:rsidRPr="003C130D" w:rsidRDefault="00344CAF" w:rsidP="00347B53">
            <w:pPr>
              <w:pStyle w:val="a3"/>
              <w:rPr>
                <w:b/>
                <w:sz w:val="24"/>
                <w:szCs w:val="24"/>
              </w:rPr>
            </w:pPr>
            <w:r w:rsidRPr="003C130D">
              <w:rPr>
                <w:b/>
                <w:sz w:val="24"/>
                <w:szCs w:val="24"/>
              </w:rPr>
              <w:t>Раздел 1. Строение и свойства живых организмов</w:t>
            </w:r>
            <w:r w:rsidRPr="003C130D">
              <w:rPr>
                <w:rFonts w:eastAsiaTheme="minorHAnsi"/>
                <w:b/>
                <w:bCs/>
                <w:sz w:val="24"/>
                <w:szCs w:val="24"/>
                <w:lang w:eastAsia="en-US"/>
              </w:rPr>
              <w:t xml:space="preserve"> (11 ч.)</w:t>
            </w:r>
          </w:p>
        </w:tc>
      </w:tr>
      <w:tr w:rsidR="00DA5A9A" w:rsidRPr="003C130D" w:rsidTr="00776C98">
        <w:tc>
          <w:tcPr>
            <w:tcW w:w="666" w:type="pct"/>
          </w:tcPr>
          <w:p w:rsidR="00DA5A9A" w:rsidRPr="003C130D" w:rsidRDefault="00DA5A9A" w:rsidP="005E5E05">
            <w:pPr>
              <w:shd w:val="clear" w:color="auto" w:fill="FFFFFF"/>
              <w:jc w:val="center"/>
            </w:pPr>
            <w:r w:rsidRPr="003C130D">
              <w:t>1</w:t>
            </w:r>
          </w:p>
        </w:tc>
        <w:tc>
          <w:tcPr>
            <w:tcW w:w="3439" w:type="pct"/>
          </w:tcPr>
          <w:p w:rsidR="00DA5A9A" w:rsidRPr="003C130D" w:rsidRDefault="00DA5A9A" w:rsidP="00347B53">
            <w:r w:rsidRPr="003C130D">
              <w:t xml:space="preserve">Введение. Основные свойства живых организмов  </w:t>
            </w:r>
          </w:p>
        </w:tc>
        <w:tc>
          <w:tcPr>
            <w:tcW w:w="895" w:type="pct"/>
          </w:tcPr>
          <w:p w:rsidR="00DA5A9A" w:rsidRPr="003C130D" w:rsidRDefault="00905DFD" w:rsidP="00347B53">
            <w:pPr>
              <w:pStyle w:val="a3"/>
              <w:jc w:val="center"/>
              <w:rPr>
                <w:sz w:val="24"/>
                <w:szCs w:val="24"/>
              </w:rPr>
            </w:pPr>
            <w:r w:rsidRPr="003C130D">
              <w:rPr>
                <w:sz w:val="24"/>
                <w:szCs w:val="24"/>
              </w:rPr>
              <w:t>1</w:t>
            </w:r>
          </w:p>
        </w:tc>
      </w:tr>
      <w:tr w:rsidR="00905DFD" w:rsidRPr="003C130D" w:rsidTr="00776C98">
        <w:tc>
          <w:tcPr>
            <w:tcW w:w="666" w:type="pct"/>
          </w:tcPr>
          <w:p w:rsidR="00905DFD" w:rsidRPr="003C130D" w:rsidRDefault="00905DFD" w:rsidP="005E5E05">
            <w:pPr>
              <w:shd w:val="clear" w:color="auto" w:fill="FFFFFF"/>
              <w:jc w:val="center"/>
            </w:pPr>
            <w:r w:rsidRPr="003C130D">
              <w:t>2</w:t>
            </w:r>
          </w:p>
        </w:tc>
        <w:tc>
          <w:tcPr>
            <w:tcW w:w="3439" w:type="pct"/>
          </w:tcPr>
          <w:p w:rsidR="00905DFD" w:rsidRPr="003C130D" w:rsidRDefault="00905DFD" w:rsidP="00347B53">
            <w:r w:rsidRPr="003C130D">
              <w:t>Клетка – элементарная частица живого</w:t>
            </w:r>
          </w:p>
        </w:tc>
        <w:tc>
          <w:tcPr>
            <w:tcW w:w="895" w:type="pct"/>
          </w:tcPr>
          <w:p w:rsidR="00905DFD" w:rsidRPr="003C130D" w:rsidRDefault="00905DFD" w:rsidP="00905DFD">
            <w:pPr>
              <w:jc w:val="center"/>
            </w:pPr>
            <w:r w:rsidRPr="003C130D">
              <w:t>1</w:t>
            </w:r>
          </w:p>
        </w:tc>
      </w:tr>
      <w:tr w:rsidR="00905DFD" w:rsidRPr="003C130D" w:rsidTr="00776C98">
        <w:tc>
          <w:tcPr>
            <w:tcW w:w="666" w:type="pct"/>
          </w:tcPr>
          <w:p w:rsidR="00905DFD" w:rsidRPr="003C130D" w:rsidRDefault="00905DFD" w:rsidP="005E5E05">
            <w:pPr>
              <w:shd w:val="clear" w:color="auto" w:fill="FFFFFF"/>
              <w:jc w:val="center"/>
            </w:pPr>
            <w:r w:rsidRPr="003C130D">
              <w:t>3</w:t>
            </w:r>
          </w:p>
        </w:tc>
        <w:tc>
          <w:tcPr>
            <w:tcW w:w="3439" w:type="pct"/>
          </w:tcPr>
          <w:p w:rsidR="00905DFD" w:rsidRPr="003C130D" w:rsidRDefault="00905DFD" w:rsidP="00347B53">
            <w:r w:rsidRPr="003C130D">
              <w:t>Строение и функции органоидов клетки. Сравнение растительной и животной клеток. Л/Р</w:t>
            </w:r>
            <w:r w:rsidRPr="003C130D">
              <w:rPr>
                <w:i/>
              </w:rPr>
              <w:t>«Строение клеток живых организмов (на готовых микропрепаратах)»</w:t>
            </w:r>
          </w:p>
        </w:tc>
        <w:tc>
          <w:tcPr>
            <w:tcW w:w="895" w:type="pct"/>
          </w:tcPr>
          <w:p w:rsidR="00905DFD" w:rsidRPr="003C130D" w:rsidRDefault="00905DFD" w:rsidP="00905DFD">
            <w:pPr>
              <w:jc w:val="center"/>
            </w:pPr>
            <w:r w:rsidRPr="003C130D">
              <w:t>1</w:t>
            </w:r>
          </w:p>
        </w:tc>
      </w:tr>
      <w:tr w:rsidR="00905DFD" w:rsidRPr="003C130D" w:rsidTr="00776C98">
        <w:tc>
          <w:tcPr>
            <w:tcW w:w="666" w:type="pct"/>
          </w:tcPr>
          <w:p w:rsidR="00905DFD" w:rsidRPr="003C130D" w:rsidRDefault="00905DFD" w:rsidP="005E5E05">
            <w:pPr>
              <w:shd w:val="clear" w:color="auto" w:fill="FFFFFF"/>
              <w:jc w:val="center"/>
            </w:pPr>
            <w:r w:rsidRPr="003C130D">
              <w:t>4</w:t>
            </w:r>
          </w:p>
        </w:tc>
        <w:tc>
          <w:tcPr>
            <w:tcW w:w="3439" w:type="pct"/>
          </w:tcPr>
          <w:p w:rsidR="00905DFD" w:rsidRPr="003C130D" w:rsidRDefault="00905DFD" w:rsidP="00347B53">
            <w:r w:rsidRPr="003C130D">
              <w:t>Деление клеток</w:t>
            </w:r>
          </w:p>
        </w:tc>
        <w:tc>
          <w:tcPr>
            <w:tcW w:w="895" w:type="pct"/>
          </w:tcPr>
          <w:p w:rsidR="00905DFD" w:rsidRPr="003C130D" w:rsidRDefault="00905DFD" w:rsidP="00905DFD">
            <w:pPr>
              <w:jc w:val="center"/>
            </w:pPr>
            <w:r w:rsidRPr="003C130D">
              <w:t>1</w:t>
            </w:r>
          </w:p>
        </w:tc>
      </w:tr>
      <w:tr w:rsidR="00905DFD" w:rsidRPr="003C130D" w:rsidTr="00776C98">
        <w:tc>
          <w:tcPr>
            <w:tcW w:w="666" w:type="pct"/>
          </w:tcPr>
          <w:p w:rsidR="00905DFD" w:rsidRPr="003C130D" w:rsidRDefault="00905DFD" w:rsidP="005E5E05">
            <w:pPr>
              <w:shd w:val="clear" w:color="auto" w:fill="FFFFFF"/>
              <w:jc w:val="center"/>
            </w:pPr>
            <w:r w:rsidRPr="003C130D">
              <w:t>5</w:t>
            </w:r>
          </w:p>
        </w:tc>
        <w:tc>
          <w:tcPr>
            <w:tcW w:w="3439" w:type="pct"/>
          </w:tcPr>
          <w:p w:rsidR="00905DFD" w:rsidRPr="003C130D" w:rsidRDefault="00905DFD" w:rsidP="00347B53">
            <w:r w:rsidRPr="003C130D">
              <w:t>Ткани растений</w:t>
            </w:r>
          </w:p>
        </w:tc>
        <w:tc>
          <w:tcPr>
            <w:tcW w:w="895" w:type="pct"/>
          </w:tcPr>
          <w:p w:rsidR="00905DFD" w:rsidRPr="003C130D" w:rsidRDefault="00905DFD" w:rsidP="00905DFD">
            <w:pPr>
              <w:jc w:val="center"/>
            </w:pPr>
            <w:r w:rsidRPr="003C130D">
              <w:t>1</w:t>
            </w:r>
          </w:p>
        </w:tc>
      </w:tr>
      <w:tr w:rsidR="00905DFD" w:rsidRPr="003C130D" w:rsidTr="00776C98">
        <w:tc>
          <w:tcPr>
            <w:tcW w:w="666" w:type="pct"/>
          </w:tcPr>
          <w:p w:rsidR="00905DFD" w:rsidRPr="003C130D" w:rsidRDefault="00905DFD" w:rsidP="005E5E05">
            <w:pPr>
              <w:shd w:val="clear" w:color="auto" w:fill="FFFFFF"/>
              <w:jc w:val="center"/>
            </w:pPr>
            <w:r w:rsidRPr="003C130D">
              <w:t>6</w:t>
            </w:r>
          </w:p>
        </w:tc>
        <w:tc>
          <w:tcPr>
            <w:tcW w:w="3439" w:type="pct"/>
          </w:tcPr>
          <w:p w:rsidR="00905DFD" w:rsidRPr="003C130D" w:rsidRDefault="00905DFD" w:rsidP="00347B53">
            <w:r w:rsidRPr="003C130D">
              <w:t>Ткани животных. Л/Р</w:t>
            </w:r>
            <w:r w:rsidRPr="003C130D">
              <w:rPr>
                <w:i/>
              </w:rPr>
              <w:t>«Ткани живых организмов»</w:t>
            </w:r>
            <w:r w:rsidRPr="003C130D">
              <w:rPr>
                <w:b/>
              </w:rPr>
              <w:t xml:space="preserve">  </w:t>
            </w:r>
          </w:p>
        </w:tc>
        <w:tc>
          <w:tcPr>
            <w:tcW w:w="895" w:type="pct"/>
          </w:tcPr>
          <w:p w:rsidR="00905DFD" w:rsidRPr="003C130D" w:rsidRDefault="00905DFD" w:rsidP="00905DFD">
            <w:pPr>
              <w:jc w:val="center"/>
            </w:pPr>
            <w:r w:rsidRPr="003C130D">
              <w:t>1</w:t>
            </w:r>
          </w:p>
        </w:tc>
      </w:tr>
      <w:tr w:rsidR="00905DFD" w:rsidRPr="003C130D" w:rsidTr="00776C98">
        <w:tc>
          <w:tcPr>
            <w:tcW w:w="666" w:type="pct"/>
          </w:tcPr>
          <w:p w:rsidR="00905DFD" w:rsidRPr="003C130D" w:rsidRDefault="00905DFD" w:rsidP="005E5E05">
            <w:pPr>
              <w:shd w:val="clear" w:color="auto" w:fill="FFFFFF"/>
              <w:jc w:val="center"/>
            </w:pPr>
            <w:r w:rsidRPr="003C130D">
              <w:t>7</w:t>
            </w:r>
          </w:p>
        </w:tc>
        <w:tc>
          <w:tcPr>
            <w:tcW w:w="3439" w:type="pct"/>
          </w:tcPr>
          <w:p w:rsidR="00905DFD" w:rsidRPr="003C130D" w:rsidRDefault="00905DFD" w:rsidP="00347B53">
            <w:r w:rsidRPr="003C130D">
              <w:t>Органы цветкового растения. Корень.</w:t>
            </w:r>
          </w:p>
        </w:tc>
        <w:tc>
          <w:tcPr>
            <w:tcW w:w="895" w:type="pct"/>
          </w:tcPr>
          <w:p w:rsidR="00905DFD" w:rsidRPr="003C130D" w:rsidRDefault="00905DFD" w:rsidP="00905DFD">
            <w:pPr>
              <w:jc w:val="center"/>
            </w:pPr>
            <w:r w:rsidRPr="003C130D">
              <w:t>1</w:t>
            </w:r>
          </w:p>
        </w:tc>
      </w:tr>
      <w:tr w:rsidR="00905DFD" w:rsidRPr="003C130D" w:rsidTr="00776C98">
        <w:tc>
          <w:tcPr>
            <w:tcW w:w="666" w:type="pct"/>
          </w:tcPr>
          <w:p w:rsidR="00905DFD" w:rsidRPr="003C130D" w:rsidRDefault="00905DFD" w:rsidP="005E5E05">
            <w:pPr>
              <w:shd w:val="clear" w:color="auto" w:fill="FFFFFF"/>
              <w:jc w:val="center"/>
            </w:pPr>
            <w:r w:rsidRPr="003C130D">
              <w:t>8</w:t>
            </w:r>
          </w:p>
        </w:tc>
        <w:tc>
          <w:tcPr>
            <w:tcW w:w="3439" w:type="pct"/>
          </w:tcPr>
          <w:p w:rsidR="00905DFD" w:rsidRPr="003C130D" w:rsidRDefault="00905DFD" w:rsidP="00347B53">
            <w:r w:rsidRPr="003C130D">
              <w:t xml:space="preserve">Строение и значение частей побега. </w:t>
            </w:r>
          </w:p>
        </w:tc>
        <w:tc>
          <w:tcPr>
            <w:tcW w:w="895" w:type="pct"/>
          </w:tcPr>
          <w:p w:rsidR="00905DFD" w:rsidRPr="003C130D" w:rsidRDefault="00905DFD" w:rsidP="00905DFD">
            <w:pPr>
              <w:jc w:val="center"/>
            </w:pPr>
            <w:r w:rsidRPr="003C130D">
              <w:t>1</w:t>
            </w:r>
          </w:p>
        </w:tc>
      </w:tr>
      <w:tr w:rsidR="00905DFD" w:rsidRPr="003C130D" w:rsidTr="00776C98">
        <w:tc>
          <w:tcPr>
            <w:tcW w:w="666" w:type="pct"/>
          </w:tcPr>
          <w:p w:rsidR="00905DFD" w:rsidRPr="003C130D" w:rsidRDefault="00905DFD" w:rsidP="005E5E05">
            <w:pPr>
              <w:shd w:val="clear" w:color="auto" w:fill="FFFFFF"/>
              <w:jc w:val="center"/>
            </w:pPr>
            <w:r w:rsidRPr="003C130D">
              <w:t>9</w:t>
            </w:r>
          </w:p>
        </w:tc>
        <w:tc>
          <w:tcPr>
            <w:tcW w:w="3439" w:type="pct"/>
          </w:tcPr>
          <w:p w:rsidR="00905DFD" w:rsidRPr="003C130D" w:rsidRDefault="00905DFD" w:rsidP="00347B53">
            <w:r w:rsidRPr="003C130D">
              <w:t>Цветок. Соцветия.  Плоды.</w:t>
            </w:r>
          </w:p>
        </w:tc>
        <w:tc>
          <w:tcPr>
            <w:tcW w:w="895" w:type="pct"/>
          </w:tcPr>
          <w:p w:rsidR="00905DFD" w:rsidRPr="003C130D" w:rsidRDefault="00905DFD" w:rsidP="00905DFD">
            <w:pPr>
              <w:jc w:val="center"/>
            </w:pPr>
            <w:r w:rsidRPr="003C130D">
              <w:t>1</w:t>
            </w:r>
          </w:p>
        </w:tc>
      </w:tr>
      <w:tr w:rsidR="00905DFD" w:rsidRPr="003C130D" w:rsidTr="00776C98">
        <w:tc>
          <w:tcPr>
            <w:tcW w:w="666" w:type="pct"/>
          </w:tcPr>
          <w:p w:rsidR="00905DFD" w:rsidRPr="003C130D" w:rsidRDefault="00905DFD" w:rsidP="005E5E05">
            <w:pPr>
              <w:shd w:val="clear" w:color="auto" w:fill="FFFFFF"/>
              <w:jc w:val="center"/>
            </w:pPr>
            <w:r w:rsidRPr="003C130D">
              <w:t>10</w:t>
            </w:r>
          </w:p>
        </w:tc>
        <w:tc>
          <w:tcPr>
            <w:tcW w:w="3439" w:type="pct"/>
          </w:tcPr>
          <w:p w:rsidR="00905DFD" w:rsidRPr="003C130D" w:rsidRDefault="00905DFD" w:rsidP="00347B53">
            <w:r w:rsidRPr="003C130D">
              <w:t>Системы органов животного. Л/Р</w:t>
            </w:r>
            <w:r w:rsidRPr="003C130D">
              <w:rPr>
                <w:b/>
              </w:rPr>
              <w:t xml:space="preserve"> </w:t>
            </w:r>
            <w:r w:rsidRPr="003C130D">
              <w:rPr>
                <w:i/>
              </w:rPr>
              <w:t>«Распознавание органов у растений и животных»</w:t>
            </w:r>
          </w:p>
        </w:tc>
        <w:tc>
          <w:tcPr>
            <w:tcW w:w="895" w:type="pct"/>
          </w:tcPr>
          <w:p w:rsidR="00905DFD" w:rsidRPr="003C130D" w:rsidRDefault="00905DFD" w:rsidP="00905DFD">
            <w:pPr>
              <w:jc w:val="center"/>
            </w:pPr>
            <w:r w:rsidRPr="003C130D">
              <w:t>1</w:t>
            </w:r>
          </w:p>
        </w:tc>
      </w:tr>
      <w:tr w:rsidR="00905DFD" w:rsidRPr="003C130D" w:rsidTr="00776C98">
        <w:tc>
          <w:tcPr>
            <w:tcW w:w="666" w:type="pct"/>
          </w:tcPr>
          <w:p w:rsidR="00905DFD" w:rsidRPr="003C130D" w:rsidRDefault="00905DFD" w:rsidP="005E5E05">
            <w:pPr>
              <w:shd w:val="clear" w:color="auto" w:fill="FFFFFF"/>
              <w:jc w:val="center"/>
            </w:pPr>
            <w:r w:rsidRPr="003C130D">
              <w:t>11</w:t>
            </w:r>
          </w:p>
        </w:tc>
        <w:tc>
          <w:tcPr>
            <w:tcW w:w="3439" w:type="pct"/>
          </w:tcPr>
          <w:p w:rsidR="00905DFD" w:rsidRPr="003C130D" w:rsidRDefault="00905DFD" w:rsidP="00347B53">
            <w:r w:rsidRPr="003C130D">
              <w:t>Что мы узнали о строении живых организмов.</w:t>
            </w:r>
          </w:p>
        </w:tc>
        <w:tc>
          <w:tcPr>
            <w:tcW w:w="895" w:type="pct"/>
          </w:tcPr>
          <w:p w:rsidR="00905DFD" w:rsidRPr="003C130D" w:rsidRDefault="00905DFD" w:rsidP="00905DFD">
            <w:pPr>
              <w:jc w:val="center"/>
            </w:pPr>
            <w:r w:rsidRPr="003C130D">
              <w:t>1</w:t>
            </w:r>
          </w:p>
        </w:tc>
      </w:tr>
      <w:tr w:rsidR="00C06E8F" w:rsidRPr="003C130D" w:rsidTr="00776C98">
        <w:tc>
          <w:tcPr>
            <w:tcW w:w="5000" w:type="pct"/>
            <w:gridSpan w:val="3"/>
          </w:tcPr>
          <w:p w:rsidR="00C06E8F" w:rsidRPr="003C130D" w:rsidRDefault="00C06E8F" w:rsidP="00F1675A">
            <w:pPr>
              <w:pStyle w:val="a3"/>
              <w:rPr>
                <w:sz w:val="24"/>
                <w:szCs w:val="24"/>
              </w:rPr>
            </w:pPr>
            <w:r w:rsidRPr="003C130D">
              <w:rPr>
                <w:b/>
                <w:sz w:val="24"/>
                <w:szCs w:val="24"/>
              </w:rPr>
              <w:t xml:space="preserve">Раздел 2. Жизнедеятельность </w:t>
            </w:r>
            <w:r w:rsidRPr="00511D70">
              <w:rPr>
                <w:b/>
                <w:sz w:val="24"/>
                <w:szCs w:val="24"/>
              </w:rPr>
              <w:t>организмов (2</w:t>
            </w:r>
            <w:r w:rsidR="00F1675A" w:rsidRPr="00511D70">
              <w:rPr>
                <w:b/>
                <w:sz w:val="24"/>
                <w:szCs w:val="24"/>
              </w:rPr>
              <w:t>3</w:t>
            </w:r>
            <w:r w:rsidRPr="00511D70">
              <w:rPr>
                <w:b/>
                <w:sz w:val="24"/>
                <w:szCs w:val="24"/>
              </w:rPr>
              <w:t xml:space="preserve"> ч.)</w:t>
            </w:r>
          </w:p>
        </w:tc>
      </w:tr>
      <w:tr w:rsidR="00905DFD" w:rsidRPr="003C130D" w:rsidTr="00776C98">
        <w:tc>
          <w:tcPr>
            <w:tcW w:w="666" w:type="pct"/>
          </w:tcPr>
          <w:p w:rsidR="00905DFD" w:rsidRPr="003C130D" w:rsidRDefault="00905DFD" w:rsidP="005E5E05">
            <w:pPr>
              <w:shd w:val="clear" w:color="auto" w:fill="FFFFFF"/>
              <w:jc w:val="center"/>
            </w:pPr>
            <w:r w:rsidRPr="003C130D">
              <w:t>12</w:t>
            </w:r>
          </w:p>
        </w:tc>
        <w:tc>
          <w:tcPr>
            <w:tcW w:w="3439" w:type="pct"/>
          </w:tcPr>
          <w:p w:rsidR="00905DFD" w:rsidRPr="003C130D" w:rsidRDefault="00905DFD" w:rsidP="00347B53">
            <w:r w:rsidRPr="003C130D">
              <w:t>Особенности  питания растительного организма</w:t>
            </w:r>
          </w:p>
        </w:tc>
        <w:tc>
          <w:tcPr>
            <w:tcW w:w="895" w:type="pct"/>
          </w:tcPr>
          <w:p w:rsidR="00905DFD" w:rsidRPr="003C130D" w:rsidRDefault="00905DFD" w:rsidP="00905DFD">
            <w:pPr>
              <w:jc w:val="center"/>
            </w:pPr>
            <w:r w:rsidRPr="003C130D">
              <w:t>1</w:t>
            </w:r>
          </w:p>
        </w:tc>
      </w:tr>
      <w:tr w:rsidR="00905DFD" w:rsidRPr="003C130D" w:rsidTr="00776C98">
        <w:tc>
          <w:tcPr>
            <w:tcW w:w="666" w:type="pct"/>
          </w:tcPr>
          <w:p w:rsidR="00905DFD" w:rsidRPr="003C130D" w:rsidRDefault="00905DFD" w:rsidP="005E5E05">
            <w:pPr>
              <w:shd w:val="clear" w:color="auto" w:fill="FFFFFF"/>
              <w:jc w:val="center"/>
            </w:pPr>
            <w:r w:rsidRPr="003C130D">
              <w:t>13</w:t>
            </w:r>
          </w:p>
        </w:tc>
        <w:tc>
          <w:tcPr>
            <w:tcW w:w="3439" w:type="pct"/>
          </w:tcPr>
          <w:p w:rsidR="00905DFD" w:rsidRPr="003C130D" w:rsidRDefault="00905DFD" w:rsidP="00347B53">
            <w:r w:rsidRPr="003C130D">
              <w:t>Фотосинтез и его значение в жизни растений</w:t>
            </w:r>
          </w:p>
        </w:tc>
        <w:tc>
          <w:tcPr>
            <w:tcW w:w="895" w:type="pct"/>
          </w:tcPr>
          <w:p w:rsidR="00905DFD" w:rsidRPr="003C130D" w:rsidRDefault="00905DFD" w:rsidP="00905DFD">
            <w:pPr>
              <w:jc w:val="center"/>
            </w:pPr>
            <w:r w:rsidRPr="003C130D">
              <w:t>1</w:t>
            </w:r>
          </w:p>
        </w:tc>
      </w:tr>
      <w:tr w:rsidR="00905DFD" w:rsidRPr="003C130D" w:rsidTr="00776C98">
        <w:tc>
          <w:tcPr>
            <w:tcW w:w="666" w:type="pct"/>
          </w:tcPr>
          <w:p w:rsidR="00905DFD" w:rsidRPr="003C130D" w:rsidRDefault="00905DFD" w:rsidP="005E5E05">
            <w:pPr>
              <w:shd w:val="clear" w:color="auto" w:fill="FFFFFF"/>
              <w:jc w:val="center"/>
            </w:pPr>
            <w:r w:rsidRPr="003C130D">
              <w:t>14</w:t>
            </w:r>
          </w:p>
        </w:tc>
        <w:tc>
          <w:tcPr>
            <w:tcW w:w="3439" w:type="pct"/>
          </w:tcPr>
          <w:p w:rsidR="00905DFD" w:rsidRPr="003C130D" w:rsidRDefault="00905DFD" w:rsidP="00347B53">
            <w:r w:rsidRPr="003C130D">
              <w:t>Особенности питания животных</w:t>
            </w:r>
          </w:p>
        </w:tc>
        <w:tc>
          <w:tcPr>
            <w:tcW w:w="895" w:type="pct"/>
          </w:tcPr>
          <w:p w:rsidR="00905DFD" w:rsidRPr="003C130D" w:rsidRDefault="00905DFD" w:rsidP="00905DFD">
            <w:pPr>
              <w:jc w:val="center"/>
            </w:pPr>
            <w:r w:rsidRPr="003C130D">
              <w:t>1</w:t>
            </w:r>
          </w:p>
        </w:tc>
      </w:tr>
      <w:tr w:rsidR="00905DFD" w:rsidRPr="003C130D" w:rsidTr="00776C98">
        <w:tc>
          <w:tcPr>
            <w:tcW w:w="666" w:type="pct"/>
          </w:tcPr>
          <w:p w:rsidR="00905DFD" w:rsidRPr="003C130D" w:rsidRDefault="00905DFD" w:rsidP="005E5E05">
            <w:pPr>
              <w:shd w:val="clear" w:color="auto" w:fill="FFFFFF"/>
              <w:jc w:val="center"/>
            </w:pPr>
            <w:r w:rsidRPr="003C130D">
              <w:t>15</w:t>
            </w:r>
          </w:p>
        </w:tc>
        <w:tc>
          <w:tcPr>
            <w:tcW w:w="3439" w:type="pct"/>
          </w:tcPr>
          <w:p w:rsidR="00905DFD" w:rsidRPr="003C130D" w:rsidRDefault="00905DFD" w:rsidP="00347B53">
            <w:r w:rsidRPr="003C130D">
              <w:t>Пищеварение и его значение. Пищеварительные ферменты</w:t>
            </w:r>
          </w:p>
        </w:tc>
        <w:tc>
          <w:tcPr>
            <w:tcW w:w="895" w:type="pct"/>
          </w:tcPr>
          <w:p w:rsidR="00905DFD" w:rsidRPr="003C130D" w:rsidRDefault="00905DFD" w:rsidP="00905DFD">
            <w:pPr>
              <w:jc w:val="center"/>
            </w:pPr>
            <w:r w:rsidRPr="003C130D">
              <w:t>1</w:t>
            </w:r>
          </w:p>
        </w:tc>
      </w:tr>
      <w:tr w:rsidR="00905DFD" w:rsidRPr="003C130D" w:rsidTr="00776C98">
        <w:tc>
          <w:tcPr>
            <w:tcW w:w="666" w:type="pct"/>
          </w:tcPr>
          <w:p w:rsidR="00905DFD" w:rsidRPr="003C130D" w:rsidRDefault="00905DFD" w:rsidP="005E5E05">
            <w:pPr>
              <w:shd w:val="clear" w:color="auto" w:fill="FFFFFF"/>
              <w:jc w:val="center"/>
            </w:pPr>
            <w:r w:rsidRPr="003C130D">
              <w:t>16</w:t>
            </w:r>
          </w:p>
        </w:tc>
        <w:tc>
          <w:tcPr>
            <w:tcW w:w="3439" w:type="pct"/>
          </w:tcPr>
          <w:p w:rsidR="00905DFD" w:rsidRPr="003C130D" w:rsidRDefault="00905DFD" w:rsidP="00347B53">
            <w:r w:rsidRPr="003C130D">
              <w:t>Дыхание растений.</w:t>
            </w:r>
          </w:p>
          <w:p w:rsidR="00905DFD" w:rsidRPr="003C130D" w:rsidRDefault="00905DFD" w:rsidP="00347B53"/>
        </w:tc>
        <w:tc>
          <w:tcPr>
            <w:tcW w:w="895" w:type="pct"/>
          </w:tcPr>
          <w:p w:rsidR="00905DFD" w:rsidRPr="003C130D" w:rsidRDefault="00905DFD" w:rsidP="00905DFD">
            <w:pPr>
              <w:jc w:val="center"/>
            </w:pPr>
            <w:r w:rsidRPr="003C130D">
              <w:t>1</w:t>
            </w:r>
          </w:p>
        </w:tc>
      </w:tr>
      <w:tr w:rsidR="00905DFD" w:rsidRPr="003C130D" w:rsidTr="00776C98">
        <w:tc>
          <w:tcPr>
            <w:tcW w:w="666" w:type="pct"/>
          </w:tcPr>
          <w:p w:rsidR="00905DFD" w:rsidRPr="003C130D" w:rsidRDefault="00905DFD" w:rsidP="005E5E05">
            <w:pPr>
              <w:shd w:val="clear" w:color="auto" w:fill="FFFFFF"/>
              <w:jc w:val="center"/>
            </w:pPr>
            <w:r w:rsidRPr="003C130D">
              <w:t>17</w:t>
            </w:r>
          </w:p>
        </w:tc>
        <w:tc>
          <w:tcPr>
            <w:tcW w:w="3439" w:type="pct"/>
          </w:tcPr>
          <w:p w:rsidR="00905DFD" w:rsidRPr="003C130D" w:rsidRDefault="00905DFD" w:rsidP="00347B53">
            <w:r w:rsidRPr="003C130D">
              <w:t>Дыхание животных</w:t>
            </w:r>
          </w:p>
        </w:tc>
        <w:tc>
          <w:tcPr>
            <w:tcW w:w="895" w:type="pct"/>
          </w:tcPr>
          <w:p w:rsidR="00905DFD" w:rsidRPr="003C130D" w:rsidRDefault="00905DFD" w:rsidP="00905DFD">
            <w:pPr>
              <w:jc w:val="center"/>
            </w:pPr>
            <w:r w:rsidRPr="003C130D">
              <w:t>1</w:t>
            </w:r>
          </w:p>
        </w:tc>
      </w:tr>
      <w:tr w:rsidR="00905DFD" w:rsidRPr="003C130D" w:rsidTr="00776C98">
        <w:tc>
          <w:tcPr>
            <w:tcW w:w="666" w:type="pct"/>
          </w:tcPr>
          <w:p w:rsidR="00905DFD" w:rsidRPr="003C130D" w:rsidRDefault="00905DFD" w:rsidP="005E5E05">
            <w:pPr>
              <w:shd w:val="clear" w:color="auto" w:fill="FFFFFF"/>
              <w:jc w:val="center"/>
            </w:pPr>
            <w:r w:rsidRPr="003C130D">
              <w:t>18</w:t>
            </w:r>
          </w:p>
        </w:tc>
        <w:tc>
          <w:tcPr>
            <w:tcW w:w="3439" w:type="pct"/>
          </w:tcPr>
          <w:p w:rsidR="00905DFD" w:rsidRPr="003C130D" w:rsidRDefault="00905DFD" w:rsidP="00347B53">
            <w:r w:rsidRPr="003C130D">
              <w:t xml:space="preserve">Передвижение веществ в растении. </w:t>
            </w:r>
            <w:r w:rsidRPr="003C130D">
              <w:rPr>
                <w:b/>
              </w:rPr>
              <w:t xml:space="preserve"> </w:t>
            </w:r>
            <w:r w:rsidRPr="003C130D">
              <w:t>П/Р</w:t>
            </w:r>
            <w:r w:rsidRPr="003C130D">
              <w:rPr>
                <w:b/>
              </w:rPr>
              <w:t xml:space="preserve"> </w:t>
            </w:r>
            <w:r w:rsidRPr="003C130D">
              <w:rPr>
                <w:i/>
              </w:rPr>
              <w:t>«Передвижение воды и минеральных веществ по стеблю»</w:t>
            </w:r>
          </w:p>
          <w:p w:rsidR="00905DFD" w:rsidRPr="003C130D" w:rsidRDefault="00905DFD" w:rsidP="00347B53"/>
        </w:tc>
        <w:tc>
          <w:tcPr>
            <w:tcW w:w="895" w:type="pct"/>
          </w:tcPr>
          <w:p w:rsidR="00905DFD" w:rsidRPr="003C130D" w:rsidRDefault="00905DFD" w:rsidP="00905DFD">
            <w:pPr>
              <w:jc w:val="center"/>
            </w:pPr>
            <w:r w:rsidRPr="003C130D">
              <w:t>1</w:t>
            </w:r>
          </w:p>
        </w:tc>
      </w:tr>
      <w:tr w:rsidR="00905DFD" w:rsidRPr="003C130D" w:rsidTr="00776C98">
        <w:tc>
          <w:tcPr>
            <w:tcW w:w="666" w:type="pct"/>
          </w:tcPr>
          <w:p w:rsidR="00905DFD" w:rsidRPr="003C130D" w:rsidRDefault="00905DFD" w:rsidP="005E5E05">
            <w:pPr>
              <w:shd w:val="clear" w:color="auto" w:fill="FFFFFF"/>
              <w:jc w:val="center"/>
            </w:pPr>
            <w:r w:rsidRPr="003C130D">
              <w:t>19</w:t>
            </w:r>
          </w:p>
        </w:tc>
        <w:tc>
          <w:tcPr>
            <w:tcW w:w="3439" w:type="pct"/>
          </w:tcPr>
          <w:p w:rsidR="00905DFD" w:rsidRPr="003C130D" w:rsidRDefault="00905DFD" w:rsidP="00347B53">
            <w:r w:rsidRPr="003C130D">
              <w:t>Передвижение веществ в животном организме</w:t>
            </w:r>
          </w:p>
        </w:tc>
        <w:tc>
          <w:tcPr>
            <w:tcW w:w="895" w:type="pct"/>
          </w:tcPr>
          <w:p w:rsidR="00905DFD" w:rsidRPr="003C130D" w:rsidRDefault="00905DFD" w:rsidP="00905DFD">
            <w:pPr>
              <w:jc w:val="center"/>
            </w:pPr>
            <w:r w:rsidRPr="003C130D">
              <w:t>1</w:t>
            </w:r>
          </w:p>
        </w:tc>
      </w:tr>
      <w:tr w:rsidR="00905DFD" w:rsidRPr="003C130D" w:rsidTr="00776C98">
        <w:tc>
          <w:tcPr>
            <w:tcW w:w="666" w:type="pct"/>
          </w:tcPr>
          <w:p w:rsidR="00905DFD" w:rsidRPr="003C130D" w:rsidRDefault="00905DFD" w:rsidP="005E5E05">
            <w:pPr>
              <w:shd w:val="clear" w:color="auto" w:fill="FFFFFF"/>
              <w:jc w:val="center"/>
            </w:pPr>
            <w:r w:rsidRPr="003C130D">
              <w:t>20</w:t>
            </w:r>
          </w:p>
        </w:tc>
        <w:tc>
          <w:tcPr>
            <w:tcW w:w="3439" w:type="pct"/>
          </w:tcPr>
          <w:p w:rsidR="00905DFD" w:rsidRPr="003C130D" w:rsidRDefault="00905DFD" w:rsidP="00347B53">
            <w:r w:rsidRPr="003C130D">
              <w:t>Выделение у растений, грибов, животных</w:t>
            </w:r>
          </w:p>
        </w:tc>
        <w:tc>
          <w:tcPr>
            <w:tcW w:w="895" w:type="pct"/>
          </w:tcPr>
          <w:p w:rsidR="00905DFD" w:rsidRPr="003C130D" w:rsidRDefault="00905DFD" w:rsidP="00905DFD">
            <w:pPr>
              <w:jc w:val="center"/>
            </w:pPr>
            <w:r w:rsidRPr="003C130D">
              <w:t>1</w:t>
            </w:r>
          </w:p>
        </w:tc>
      </w:tr>
      <w:tr w:rsidR="00905DFD" w:rsidRPr="003C130D" w:rsidTr="00776C98">
        <w:tc>
          <w:tcPr>
            <w:tcW w:w="666" w:type="pct"/>
          </w:tcPr>
          <w:p w:rsidR="00905DFD" w:rsidRPr="003C130D" w:rsidRDefault="00905DFD" w:rsidP="005E5E05">
            <w:pPr>
              <w:shd w:val="clear" w:color="auto" w:fill="FFFFFF"/>
              <w:jc w:val="center"/>
            </w:pPr>
            <w:r w:rsidRPr="003C130D">
              <w:t>21</w:t>
            </w:r>
          </w:p>
        </w:tc>
        <w:tc>
          <w:tcPr>
            <w:tcW w:w="3439" w:type="pct"/>
          </w:tcPr>
          <w:p w:rsidR="00905DFD" w:rsidRPr="003C130D" w:rsidRDefault="00905DFD" w:rsidP="00347B53">
            <w:r w:rsidRPr="003C130D">
              <w:t>Обмен веществ у растений и животных</w:t>
            </w:r>
          </w:p>
        </w:tc>
        <w:tc>
          <w:tcPr>
            <w:tcW w:w="895" w:type="pct"/>
          </w:tcPr>
          <w:p w:rsidR="00905DFD" w:rsidRPr="003C130D" w:rsidRDefault="00905DFD" w:rsidP="00905DFD">
            <w:pPr>
              <w:jc w:val="center"/>
            </w:pPr>
            <w:r w:rsidRPr="003C130D">
              <w:t>1</w:t>
            </w:r>
          </w:p>
        </w:tc>
      </w:tr>
      <w:tr w:rsidR="00905DFD" w:rsidRPr="003C130D" w:rsidTr="00776C98">
        <w:tc>
          <w:tcPr>
            <w:tcW w:w="666" w:type="pct"/>
          </w:tcPr>
          <w:p w:rsidR="00905DFD" w:rsidRPr="003C130D" w:rsidRDefault="00905DFD" w:rsidP="005E5E05">
            <w:pPr>
              <w:shd w:val="clear" w:color="auto" w:fill="FFFFFF"/>
              <w:jc w:val="center"/>
            </w:pPr>
            <w:r w:rsidRPr="003C130D">
              <w:t>22</w:t>
            </w:r>
          </w:p>
        </w:tc>
        <w:tc>
          <w:tcPr>
            <w:tcW w:w="3439" w:type="pct"/>
          </w:tcPr>
          <w:p w:rsidR="00905DFD" w:rsidRPr="003C130D" w:rsidRDefault="00905DFD" w:rsidP="00347B53">
            <w:r w:rsidRPr="003C130D">
              <w:t>Опорные системы и их значение в жизни организма</w:t>
            </w:r>
          </w:p>
        </w:tc>
        <w:tc>
          <w:tcPr>
            <w:tcW w:w="895" w:type="pct"/>
          </w:tcPr>
          <w:p w:rsidR="00905DFD" w:rsidRPr="003C130D" w:rsidRDefault="00905DFD" w:rsidP="00905DFD">
            <w:pPr>
              <w:jc w:val="center"/>
            </w:pPr>
            <w:r w:rsidRPr="003C130D">
              <w:t>1</w:t>
            </w:r>
          </w:p>
        </w:tc>
      </w:tr>
      <w:tr w:rsidR="00905DFD" w:rsidRPr="003C130D" w:rsidTr="00776C98">
        <w:tc>
          <w:tcPr>
            <w:tcW w:w="666" w:type="pct"/>
          </w:tcPr>
          <w:p w:rsidR="00905DFD" w:rsidRPr="003C130D" w:rsidRDefault="00905DFD" w:rsidP="005E5E05">
            <w:pPr>
              <w:shd w:val="clear" w:color="auto" w:fill="FFFFFF"/>
              <w:jc w:val="center"/>
            </w:pPr>
            <w:r w:rsidRPr="003C130D">
              <w:t>23</w:t>
            </w:r>
          </w:p>
        </w:tc>
        <w:tc>
          <w:tcPr>
            <w:tcW w:w="3439" w:type="pct"/>
          </w:tcPr>
          <w:p w:rsidR="00905DFD" w:rsidRPr="003C130D" w:rsidRDefault="00905DFD" w:rsidP="00347B53">
            <w:r w:rsidRPr="003C130D">
              <w:t>Опорные системы растений и животных.</w:t>
            </w:r>
            <w:r w:rsidRPr="003C130D">
              <w:rPr>
                <w:b/>
              </w:rPr>
              <w:t xml:space="preserve"> </w:t>
            </w:r>
            <w:r w:rsidRPr="003C130D">
              <w:t xml:space="preserve">Л/Р «Разнообразие </w:t>
            </w:r>
            <w:r w:rsidRPr="003C130D">
              <w:lastRenderedPageBreak/>
              <w:t>опорных систем животных»</w:t>
            </w:r>
          </w:p>
        </w:tc>
        <w:tc>
          <w:tcPr>
            <w:tcW w:w="895" w:type="pct"/>
          </w:tcPr>
          <w:p w:rsidR="00905DFD" w:rsidRPr="003C130D" w:rsidRDefault="00905DFD" w:rsidP="00905DFD">
            <w:pPr>
              <w:jc w:val="center"/>
            </w:pPr>
            <w:r w:rsidRPr="003C130D">
              <w:lastRenderedPageBreak/>
              <w:t>1</w:t>
            </w:r>
          </w:p>
        </w:tc>
      </w:tr>
      <w:tr w:rsidR="00905DFD" w:rsidRPr="003C130D" w:rsidTr="00776C98">
        <w:tc>
          <w:tcPr>
            <w:tcW w:w="666" w:type="pct"/>
          </w:tcPr>
          <w:p w:rsidR="00905DFD" w:rsidRPr="003C130D" w:rsidRDefault="00905DFD" w:rsidP="005E5E05">
            <w:pPr>
              <w:shd w:val="clear" w:color="auto" w:fill="FFFFFF"/>
              <w:jc w:val="center"/>
            </w:pPr>
            <w:r w:rsidRPr="003C130D">
              <w:t>24</w:t>
            </w:r>
          </w:p>
        </w:tc>
        <w:tc>
          <w:tcPr>
            <w:tcW w:w="3439" w:type="pct"/>
          </w:tcPr>
          <w:p w:rsidR="00905DFD" w:rsidRPr="003C130D" w:rsidRDefault="00905DFD" w:rsidP="00347B53">
            <w:r w:rsidRPr="003C130D">
              <w:t xml:space="preserve">Движение </w:t>
            </w:r>
          </w:p>
        </w:tc>
        <w:tc>
          <w:tcPr>
            <w:tcW w:w="895" w:type="pct"/>
          </w:tcPr>
          <w:p w:rsidR="00905DFD" w:rsidRPr="003C130D" w:rsidRDefault="00905DFD" w:rsidP="00905DFD">
            <w:pPr>
              <w:jc w:val="center"/>
            </w:pPr>
            <w:r w:rsidRPr="003C130D">
              <w:t>1</w:t>
            </w:r>
          </w:p>
        </w:tc>
      </w:tr>
      <w:tr w:rsidR="00905DFD" w:rsidRPr="003C130D" w:rsidTr="00776C98">
        <w:tc>
          <w:tcPr>
            <w:tcW w:w="666" w:type="pct"/>
          </w:tcPr>
          <w:p w:rsidR="00905DFD" w:rsidRPr="003C130D" w:rsidRDefault="00905DFD" w:rsidP="005E5E05">
            <w:pPr>
              <w:shd w:val="clear" w:color="auto" w:fill="FFFFFF"/>
              <w:jc w:val="center"/>
            </w:pPr>
            <w:r w:rsidRPr="003C130D">
              <w:t>25</w:t>
            </w:r>
          </w:p>
        </w:tc>
        <w:tc>
          <w:tcPr>
            <w:tcW w:w="3439" w:type="pct"/>
          </w:tcPr>
          <w:p w:rsidR="00905DFD" w:rsidRPr="003C130D" w:rsidRDefault="00905DFD" w:rsidP="00347B53">
            <w:r w:rsidRPr="003C130D">
              <w:t>Механизмы, обеспечивающие движение живых организмов.</w:t>
            </w:r>
          </w:p>
        </w:tc>
        <w:tc>
          <w:tcPr>
            <w:tcW w:w="895" w:type="pct"/>
          </w:tcPr>
          <w:p w:rsidR="00905DFD" w:rsidRPr="003C130D" w:rsidRDefault="00905DFD" w:rsidP="00905DFD">
            <w:pPr>
              <w:jc w:val="center"/>
            </w:pPr>
            <w:r w:rsidRPr="003C130D">
              <w:t>1</w:t>
            </w:r>
          </w:p>
        </w:tc>
      </w:tr>
      <w:tr w:rsidR="00905DFD" w:rsidRPr="003C130D" w:rsidTr="00776C98">
        <w:tc>
          <w:tcPr>
            <w:tcW w:w="666" w:type="pct"/>
          </w:tcPr>
          <w:p w:rsidR="00905DFD" w:rsidRPr="003C130D" w:rsidRDefault="00905DFD" w:rsidP="005E5E05">
            <w:pPr>
              <w:shd w:val="clear" w:color="auto" w:fill="FFFFFF"/>
              <w:jc w:val="center"/>
            </w:pPr>
            <w:r w:rsidRPr="003C130D">
              <w:t>26</w:t>
            </w:r>
          </w:p>
        </w:tc>
        <w:tc>
          <w:tcPr>
            <w:tcW w:w="3439" w:type="pct"/>
          </w:tcPr>
          <w:p w:rsidR="00905DFD" w:rsidRPr="003C130D" w:rsidRDefault="00905DFD" w:rsidP="00347B53">
            <w:r w:rsidRPr="003C130D">
              <w:t>Регуляция процессов жизнедеятельности организма. Раздражимость.</w:t>
            </w:r>
          </w:p>
        </w:tc>
        <w:tc>
          <w:tcPr>
            <w:tcW w:w="895" w:type="pct"/>
          </w:tcPr>
          <w:p w:rsidR="00905DFD" w:rsidRPr="003C130D" w:rsidRDefault="00905DFD" w:rsidP="00905DFD">
            <w:pPr>
              <w:jc w:val="center"/>
            </w:pPr>
            <w:r w:rsidRPr="003C130D">
              <w:t>1</w:t>
            </w:r>
          </w:p>
        </w:tc>
      </w:tr>
      <w:tr w:rsidR="00905DFD" w:rsidRPr="003C130D" w:rsidTr="00776C98">
        <w:tc>
          <w:tcPr>
            <w:tcW w:w="666" w:type="pct"/>
          </w:tcPr>
          <w:p w:rsidR="00905DFD" w:rsidRPr="003C130D" w:rsidRDefault="00905DFD" w:rsidP="005E5E05">
            <w:pPr>
              <w:shd w:val="clear" w:color="auto" w:fill="FFFFFF"/>
              <w:jc w:val="center"/>
            </w:pPr>
            <w:r w:rsidRPr="003C130D">
              <w:t>27</w:t>
            </w:r>
          </w:p>
        </w:tc>
        <w:tc>
          <w:tcPr>
            <w:tcW w:w="3439" w:type="pct"/>
          </w:tcPr>
          <w:p w:rsidR="00905DFD" w:rsidRPr="003C130D" w:rsidRDefault="00905DFD" w:rsidP="00347B53">
            <w:r w:rsidRPr="003C130D">
              <w:t>Эндокринная система, ее роль в регуляции жизнедеятельности позвоночных животных</w:t>
            </w:r>
          </w:p>
        </w:tc>
        <w:tc>
          <w:tcPr>
            <w:tcW w:w="895" w:type="pct"/>
          </w:tcPr>
          <w:p w:rsidR="00905DFD" w:rsidRPr="003C130D" w:rsidRDefault="00905DFD" w:rsidP="00905DFD">
            <w:pPr>
              <w:jc w:val="center"/>
            </w:pPr>
            <w:r w:rsidRPr="003C130D">
              <w:t>1</w:t>
            </w:r>
          </w:p>
        </w:tc>
      </w:tr>
      <w:tr w:rsidR="00905DFD" w:rsidRPr="003C130D" w:rsidTr="00776C98">
        <w:tc>
          <w:tcPr>
            <w:tcW w:w="666" w:type="pct"/>
          </w:tcPr>
          <w:p w:rsidR="00905DFD" w:rsidRPr="003C130D" w:rsidRDefault="00905DFD" w:rsidP="005E5E05">
            <w:pPr>
              <w:shd w:val="clear" w:color="auto" w:fill="FFFFFF"/>
              <w:jc w:val="center"/>
              <w:rPr>
                <w:highlight w:val="yellow"/>
              </w:rPr>
            </w:pPr>
            <w:r w:rsidRPr="003C130D">
              <w:t>28</w:t>
            </w:r>
          </w:p>
        </w:tc>
        <w:tc>
          <w:tcPr>
            <w:tcW w:w="3439" w:type="pct"/>
          </w:tcPr>
          <w:p w:rsidR="00905DFD" w:rsidRPr="003C130D" w:rsidRDefault="00905DFD" w:rsidP="00347B53">
            <w:r w:rsidRPr="003C130D">
              <w:t>Регуляция процессов жизнедеятельности у растений</w:t>
            </w:r>
          </w:p>
        </w:tc>
        <w:tc>
          <w:tcPr>
            <w:tcW w:w="895" w:type="pct"/>
          </w:tcPr>
          <w:p w:rsidR="00905DFD" w:rsidRPr="003C130D" w:rsidRDefault="00905DFD" w:rsidP="00905DFD">
            <w:pPr>
              <w:jc w:val="center"/>
            </w:pPr>
            <w:r w:rsidRPr="003C130D">
              <w:t>1</w:t>
            </w:r>
          </w:p>
        </w:tc>
      </w:tr>
      <w:tr w:rsidR="00905DFD" w:rsidRPr="003C130D" w:rsidTr="00776C98">
        <w:tc>
          <w:tcPr>
            <w:tcW w:w="666" w:type="pct"/>
          </w:tcPr>
          <w:p w:rsidR="00905DFD" w:rsidRPr="003C130D" w:rsidRDefault="00905DFD" w:rsidP="005E5E05">
            <w:pPr>
              <w:shd w:val="clear" w:color="auto" w:fill="FFFFFF"/>
              <w:jc w:val="center"/>
            </w:pPr>
            <w:r w:rsidRPr="003C130D">
              <w:t>29</w:t>
            </w:r>
          </w:p>
        </w:tc>
        <w:tc>
          <w:tcPr>
            <w:tcW w:w="3439" w:type="pct"/>
          </w:tcPr>
          <w:p w:rsidR="00905DFD" w:rsidRPr="003C130D" w:rsidRDefault="00905DFD" w:rsidP="00347B53">
            <w:r w:rsidRPr="003C130D">
              <w:t>Размножение, его виды. Бесполое размножение</w:t>
            </w:r>
            <w:r w:rsidRPr="003C130D">
              <w:rPr>
                <w:b/>
              </w:rPr>
              <w:t xml:space="preserve">. </w:t>
            </w:r>
            <w:r w:rsidRPr="003C130D">
              <w:t>П/Р</w:t>
            </w:r>
            <w:r w:rsidRPr="003C130D">
              <w:rPr>
                <w:i/>
              </w:rPr>
              <w:t>«Вегетативное размножение комнатных растений»</w:t>
            </w:r>
          </w:p>
        </w:tc>
        <w:tc>
          <w:tcPr>
            <w:tcW w:w="895" w:type="pct"/>
          </w:tcPr>
          <w:p w:rsidR="00905DFD" w:rsidRPr="003C130D" w:rsidRDefault="00905DFD" w:rsidP="00905DFD">
            <w:pPr>
              <w:jc w:val="center"/>
            </w:pPr>
            <w:r w:rsidRPr="003C130D">
              <w:t>1</w:t>
            </w:r>
          </w:p>
        </w:tc>
      </w:tr>
      <w:tr w:rsidR="00905DFD" w:rsidRPr="003C130D" w:rsidTr="00776C98">
        <w:tc>
          <w:tcPr>
            <w:tcW w:w="666" w:type="pct"/>
          </w:tcPr>
          <w:p w:rsidR="00905DFD" w:rsidRPr="003C130D" w:rsidRDefault="00905DFD" w:rsidP="005E5E05">
            <w:pPr>
              <w:shd w:val="clear" w:color="auto" w:fill="FFFFFF"/>
              <w:jc w:val="center"/>
            </w:pPr>
            <w:r w:rsidRPr="003C130D">
              <w:t>30</w:t>
            </w:r>
          </w:p>
        </w:tc>
        <w:tc>
          <w:tcPr>
            <w:tcW w:w="3439" w:type="pct"/>
          </w:tcPr>
          <w:p w:rsidR="00905DFD" w:rsidRPr="003C130D" w:rsidRDefault="00905DFD" w:rsidP="00347B53">
            <w:r w:rsidRPr="003C130D">
              <w:t xml:space="preserve">Половое размножение растений </w:t>
            </w:r>
          </w:p>
        </w:tc>
        <w:tc>
          <w:tcPr>
            <w:tcW w:w="895" w:type="pct"/>
          </w:tcPr>
          <w:p w:rsidR="00905DFD" w:rsidRPr="003C130D" w:rsidRDefault="00905DFD" w:rsidP="00905DFD">
            <w:pPr>
              <w:jc w:val="center"/>
            </w:pPr>
            <w:r w:rsidRPr="003C130D">
              <w:t>1</w:t>
            </w:r>
          </w:p>
        </w:tc>
      </w:tr>
      <w:tr w:rsidR="00905DFD" w:rsidRPr="003C130D" w:rsidTr="00776C98">
        <w:tc>
          <w:tcPr>
            <w:tcW w:w="666" w:type="pct"/>
          </w:tcPr>
          <w:p w:rsidR="00905DFD" w:rsidRPr="003C130D" w:rsidRDefault="00905DFD" w:rsidP="005E5E05">
            <w:pPr>
              <w:shd w:val="clear" w:color="auto" w:fill="FFFFFF"/>
              <w:jc w:val="center"/>
            </w:pPr>
            <w:r w:rsidRPr="003C130D">
              <w:t>31</w:t>
            </w:r>
          </w:p>
        </w:tc>
        <w:tc>
          <w:tcPr>
            <w:tcW w:w="3439" w:type="pct"/>
          </w:tcPr>
          <w:p w:rsidR="00905DFD" w:rsidRPr="003C130D" w:rsidRDefault="00905DFD" w:rsidP="00347B53">
            <w:r w:rsidRPr="003C130D">
              <w:t>Половое размножение животных</w:t>
            </w:r>
          </w:p>
        </w:tc>
        <w:tc>
          <w:tcPr>
            <w:tcW w:w="895" w:type="pct"/>
          </w:tcPr>
          <w:p w:rsidR="00905DFD" w:rsidRPr="003C130D" w:rsidRDefault="00905DFD" w:rsidP="00905DFD">
            <w:pPr>
              <w:jc w:val="center"/>
            </w:pPr>
            <w:r w:rsidRPr="003C130D">
              <w:t>1</w:t>
            </w:r>
          </w:p>
        </w:tc>
      </w:tr>
      <w:tr w:rsidR="00905DFD" w:rsidRPr="003C130D" w:rsidTr="00776C98">
        <w:tc>
          <w:tcPr>
            <w:tcW w:w="666" w:type="pct"/>
          </w:tcPr>
          <w:p w:rsidR="00905DFD" w:rsidRPr="003C130D" w:rsidRDefault="00905DFD" w:rsidP="005E5E05">
            <w:pPr>
              <w:shd w:val="clear" w:color="auto" w:fill="FFFFFF"/>
              <w:jc w:val="center"/>
            </w:pPr>
            <w:r w:rsidRPr="003C130D">
              <w:t>32</w:t>
            </w:r>
          </w:p>
        </w:tc>
        <w:tc>
          <w:tcPr>
            <w:tcW w:w="3439" w:type="pct"/>
          </w:tcPr>
          <w:p w:rsidR="00905DFD" w:rsidRPr="003C130D" w:rsidRDefault="00905DFD" w:rsidP="00347B53">
            <w:r w:rsidRPr="003C130D">
              <w:t>Рост и развитие растений</w:t>
            </w:r>
            <w:r w:rsidR="00F1675A">
              <w:t>.</w:t>
            </w:r>
            <w:r w:rsidR="00F1675A" w:rsidRPr="003C130D">
              <w:t xml:space="preserve"> Распространение плодов и семян</w:t>
            </w:r>
          </w:p>
        </w:tc>
        <w:tc>
          <w:tcPr>
            <w:tcW w:w="895" w:type="pct"/>
          </w:tcPr>
          <w:p w:rsidR="00905DFD" w:rsidRPr="003C130D" w:rsidRDefault="00905DFD" w:rsidP="00905DFD">
            <w:pPr>
              <w:jc w:val="center"/>
            </w:pPr>
            <w:r w:rsidRPr="003C130D">
              <w:t>1</w:t>
            </w:r>
          </w:p>
        </w:tc>
      </w:tr>
      <w:tr w:rsidR="00F1675A" w:rsidRPr="003C130D" w:rsidTr="00776C98">
        <w:tc>
          <w:tcPr>
            <w:tcW w:w="666" w:type="pct"/>
          </w:tcPr>
          <w:p w:rsidR="00F1675A" w:rsidRPr="003C130D" w:rsidRDefault="00F1675A" w:rsidP="005E5E05">
            <w:pPr>
              <w:shd w:val="clear" w:color="auto" w:fill="FFFFFF"/>
              <w:jc w:val="center"/>
            </w:pPr>
            <w:r w:rsidRPr="003C130D">
              <w:t>33</w:t>
            </w:r>
          </w:p>
        </w:tc>
        <w:tc>
          <w:tcPr>
            <w:tcW w:w="3439" w:type="pct"/>
          </w:tcPr>
          <w:p w:rsidR="00F1675A" w:rsidRPr="003C130D" w:rsidRDefault="00F1675A" w:rsidP="00F1675A">
            <w:r w:rsidRPr="003C130D">
              <w:t>Рост и развитие животных.</w:t>
            </w:r>
            <w:r w:rsidRPr="003C130D">
              <w:rPr>
                <w:b/>
              </w:rPr>
              <w:t xml:space="preserve"> </w:t>
            </w:r>
            <w:r w:rsidRPr="003C130D">
              <w:t>Л/Р</w:t>
            </w:r>
            <w:r w:rsidRPr="003C130D">
              <w:rPr>
                <w:b/>
              </w:rPr>
              <w:t xml:space="preserve"> </w:t>
            </w:r>
            <w:r w:rsidRPr="003C130D">
              <w:rPr>
                <w:i/>
              </w:rPr>
              <w:t>«Прямое и непрямое развитие насекомых»</w:t>
            </w:r>
          </w:p>
        </w:tc>
        <w:tc>
          <w:tcPr>
            <w:tcW w:w="895" w:type="pct"/>
          </w:tcPr>
          <w:p w:rsidR="00F1675A" w:rsidRPr="003C130D" w:rsidRDefault="00F1675A" w:rsidP="00905DFD">
            <w:pPr>
              <w:jc w:val="center"/>
            </w:pPr>
            <w:r w:rsidRPr="003C130D">
              <w:t>1</w:t>
            </w:r>
          </w:p>
        </w:tc>
      </w:tr>
      <w:tr w:rsidR="00F1675A" w:rsidRPr="003C130D" w:rsidTr="00776C98">
        <w:tc>
          <w:tcPr>
            <w:tcW w:w="666" w:type="pct"/>
          </w:tcPr>
          <w:p w:rsidR="00F1675A" w:rsidRPr="003C130D" w:rsidRDefault="00F1675A" w:rsidP="005E5E05">
            <w:pPr>
              <w:shd w:val="clear" w:color="auto" w:fill="FFFFFF"/>
              <w:jc w:val="center"/>
            </w:pPr>
            <w:r w:rsidRPr="003C130D">
              <w:t>34</w:t>
            </w:r>
          </w:p>
        </w:tc>
        <w:tc>
          <w:tcPr>
            <w:tcW w:w="3439" w:type="pct"/>
          </w:tcPr>
          <w:p w:rsidR="00F1675A" w:rsidRPr="003C130D" w:rsidRDefault="00F1675A" w:rsidP="00F1675A">
            <w:r w:rsidRPr="003C130D">
              <w:t xml:space="preserve">Что </w:t>
            </w:r>
            <w:r w:rsidRPr="001005BA">
              <w:t>мы узнали</w:t>
            </w:r>
            <w:r w:rsidRPr="003C130D">
              <w:t xml:space="preserve"> о жизнедеятельности организмов</w:t>
            </w:r>
          </w:p>
        </w:tc>
        <w:tc>
          <w:tcPr>
            <w:tcW w:w="895" w:type="pct"/>
          </w:tcPr>
          <w:p w:rsidR="00F1675A" w:rsidRPr="003C130D" w:rsidRDefault="00F1675A" w:rsidP="00905DFD">
            <w:pPr>
              <w:jc w:val="center"/>
            </w:pPr>
            <w:r w:rsidRPr="003C130D">
              <w:t>1</w:t>
            </w:r>
          </w:p>
        </w:tc>
      </w:tr>
    </w:tbl>
    <w:p w:rsidR="009E4E75" w:rsidRPr="003C130D" w:rsidRDefault="009E4E75" w:rsidP="005B0123"/>
    <w:p w:rsidR="009E4E75" w:rsidRDefault="009E4E75" w:rsidP="009E4E75"/>
    <w:p w:rsidR="00F1675A" w:rsidRPr="003C130D" w:rsidRDefault="00F1675A" w:rsidP="009E4E75"/>
    <w:p w:rsidR="009E4E75" w:rsidRPr="003C130D" w:rsidRDefault="009E4E75" w:rsidP="009E4E75">
      <w:pPr>
        <w:pStyle w:val="a3"/>
        <w:jc w:val="center"/>
        <w:rPr>
          <w:b/>
          <w:sz w:val="24"/>
          <w:szCs w:val="24"/>
        </w:rPr>
      </w:pPr>
      <w:r w:rsidRPr="003C130D">
        <w:rPr>
          <w:b/>
          <w:sz w:val="24"/>
          <w:szCs w:val="24"/>
        </w:rPr>
        <w:t>7 класс</w:t>
      </w:r>
    </w:p>
    <w:p w:rsidR="00091466" w:rsidRPr="003C130D" w:rsidRDefault="00091466" w:rsidP="00091466">
      <w:pPr>
        <w:jc w:val="center"/>
        <w:rPr>
          <w:b/>
          <w:color w:val="000000"/>
        </w:rPr>
      </w:pPr>
      <w:r w:rsidRPr="003C130D">
        <w:rPr>
          <w:b/>
          <w:color w:val="000000"/>
        </w:rPr>
        <w:t>«Многообразие живых организмов. Бактерии, грибы, растения»</w:t>
      </w:r>
    </w:p>
    <w:p w:rsidR="00091466" w:rsidRPr="003C130D" w:rsidRDefault="00091466" w:rsidP="00091466">
      <w:pPr>
        <w:jc w:val="center"/>
        <w:rPr>
          <w:b/>
          <w:color w:val="000000"/>
        </w:rPr>
      </w:pPr>
      <w:r w:rsidRPr="003C130D">
        <w:rPr>
          <w:b/>
          <w:color w:val="000000"/>
        </w:rPr>
        <w:t>(68 часов, 2 часа в неделю)</w:t>
      </w:r>
    </w:p>
    <w:p w:rsidR="00B76437" w:rsidRPr="003C130D" w:rsidRDefault="00B76437" w:rsidP="00091466">
      <w:pPr>
        <w:jc w:val="center"/>
        <w:rPr>
          <w:b/>
          <w:color w:val="000000"/>
        </w:rPr>
      </w:pPr>
    </w:p>
    <w:tbl>
      <w:tblPr>
        <w:tblStyle w:val="af5"/>
        <w:tblW w:w="5000" w:type="pct"/>
        <w:tblLook w:val="04A0" w:firstRow="1" w:lastRow="0" w:firstColumn="1" w:lastColumn="0" w:noHBand="0" w:noVBand="1"/>
      </w:tblPr>
      <w:tblGrid>
        <w:gridCol w:w="1244"/>
        <w:gridCol w:w="6427"/>
        <w:gridCol w:w="1673"/>
      </w:tblGrid>
      <w:tr w:rsidR="00B76437" w:rsidRPr="003C130D" w:rsidTr="00776C98">
        <w:tc>
          <w:tcPr>
            <w:tcW w:w="666" w:type="pct"/>
          </w:tcPr>
          <w:p w:rsidR="00B76437" w:rsidRPr="003C130D" w:rsidRDefault="00B76437" w:rsidP="005F2F24">
            <w:pPr>
              <w:pStyle w:val="a3"/>
              <w:jc w:val="center"/>
              <w:rPr>
                <w:b/>
                <w:sz w:val="24"/>
                <w:szCs w:val="24"/>
              </w:rPr>
            </w:pPr>
            <w:r w:rsidRPr="003C130D">
              <w:rPr>
                <w:b/>
                <w:sz w:val="24"/>
                <w:szCs w:val="24"/>
              </w:rPr>
              <w:t>№ урока</w:t>
            </w:r>
          </w:p>
        </w:tc>
        <w:tc>
          <w:tcPr>
            <w:tcW w:w="3439" w:type="pct"/>
          </w:tcPr>
          <w:p w:rsidR="00B76437" w:rsidRPr="003C130D" w:rsidRDefault="00B76437" w:rsidP="005F2F24">
            <w:pPr>
              <w:pStyle w:val="a3"/>
              <w:jc w:val="center"/>
              <w:rPr>
                <w:b/>
                <w:sz w:val="24"/>
                <w:szCs w:val="24"/>
              </w:rPr>
            </w:pPr>
            <w:r w:rsidRPr="003C130D">
              <w:rPr>
                <w:b/>
                <w:sz w:val="24"/>
                <w:szCs w:val="24"/>
              </w:rPr>
              <w:t>Раздел / Тема</w:t>
            </w:r>
          </w:p>
        </w:tc>
        <w:tc>
          <w:tcPr>
            <w:tcW w:w="895" w:type="pct"/>
          </w:tcPr>
          <w:p w:rsidR="00B76437" w:rsidRPr="003C130D" w:rsidRDefault="00B76437" w:rsidP="005F2F24">
            <w:pPr>
              <w:pStyle w:val="a3"/>
              <w:jc w:val="center"/>
              <w:rPr>
                <w:b/>
                <w:sz w:val="24"/>
                <w:szCs w:val="24"/>
              </w:rPr>
            </w:pPr>
            <w:r w:rsidRPr="003C130D">
              <w:rPr>
                <w:b/>
                <w:sz w:val="24"/>
                <w:szCs w:val="24"/>
              </w:rPr>
              <w:t xml:space="preserve">Количество часов </w:t>
            </w:r>
          </w:p>
        </w:tc>
      </w:tr>
      <w:tr w:rsidR="00B76437" w:rsidRPr="003C130D" w:rsidTr="00776C98">
        <w:tc>
          <w:tcPr>
            <w:tcW w:w="5000" w:type="pct"/>
            <w:gridSpan w:val="3"/>
          </w:tcPr>
          <w:p w:rsidR="00B76437" w:rsidRPr="003C130D" w:rsidRDefault="009D52B2" w:rsidP="005F2F24">
            <w:pPr>
              <w:pStyle w:val="a3"/>
              <w:rPr>
                <w:b/>
                <w:sz w:val="24"/>
                <w:szCs w:val="24"/>
              </w:rPr>
            </w:pPr>
            <w:r w:rsidRPr="003C130D">
              <w:rPr>
                <w:b/>
                <w:sz w:val="24"/>
                <w:szCs w:val="24"/>
              </w:rPr>
              <w:t>Раздел 1.</w:t>
            </w:r>
            <w:r w:rsidRPr="003C130D">
              <w:rPr>
                <w:b/>
                <w:iCs/>
                <w:color w:val="000000"/>
                <w:sz w:val="24"/>
                <w:szCs w:val="24"/>
              </w:rPr>
              <w:t xml:space="preserve"> От клетки до биосферы (11 ч)</w:t>
            </w:r>
          </w:p>
        </w:tc>
      </w:tr>
      <w:tr w:rsidR="009D52B2" w:rsidRPr="003C130D" w:rsidTr="00776C98">
        <w:tc>
          <w:tcPr>
            <w:tcW w:w="666" w:type="pct"/>
          </w:tcPr>
          <w:p w:rsidR="009D52B2" w:rsidRPr="003C130D" w:rsidRDefault="009D52B2" w:rsidP="005F65B8">
            <w:pPr>
              <w:shd w:val="clear" w:color="auto" w:fill="FFFFFF"/>
              <w:jc w:val="center"/>
            </w:pPr>
            <w:r w:rsidRPr="003C130D">
              <w:t>1</w:t>
            </w:r>
          </w:p>
        </w:tc>
        <w:tc>
          <w:tcPr>
            <w:tcW w:w="3439" w:type="pct"/>
          </w:tcPr>
          <w:p w:rsidR="009D52B2" w:rsidRPr="003C130D" w:rsidRDefault="009D52B2" w:rsidP="009D52B2">
            <w:pPr>
              <w:shd w:val="clear" w:color="auto" w:fill="FFFFFF"/>
              <w:autoSpaceDE w:val="0"/>
              <w:autoSpaceDN w:val="0"/>
              <w:adjustRightInd w:val="0"/>
              <w:rPr>
                <w:color w:val="000000"/>
              </w:rPr>
            </w:pPr>
            <w:r w:rsidRPr="003C130D">
              <w:rPr>
                <w:color w:val="000000"/>
              </w:rPr>
              <w:t xml:space="preserve">Введение. Мир живых организмов. </w:t>
            </w:r>
          </w:p>
        </w:tc>
        <w:tc>
          <w:tcPr>
            <w:tcW w:w="895" w:type="pct"/>
          </w:tcPr>
          <w:p w:rsidR="009D52B2" w:rsidRPr="003C130D" w:rsidRDefault="009D52B2" w:rsidP="009D52B2">
            <w:pPr>
              <w:pStyle w:val="a3"/>
              <w:jc w:val="center"/>
              <w:rPr>
                <w:sz w:val="24"/>
                <w:szCs w:val="24"/>
              </w:rPr>
            </w:pPr>
            <w:r w:rsidRPr="003C130D">
              <w:rPr>
                <w:sz w:val="24"/>
                <w:szCs w:val="24"/>
              </w:rPr>
              <w:t>1</w:t>
            </w:r>
          </w:p>
        </w:tc>
      </w:tr>
      <w:tr w:rsidR="009D52B2" w:rsidRPr="003C130D" w:rsidTr="00776C98">
        <w:tc>
          <w:tcPr>
            <w:tcW w:w="666" w:type="pct"/>
          </w:tcPr>
          <w:p w:rsidR="009D52B2" w:rsidRPr="003C130D" w:rsidRDefault="009D52B2" w:rsidP="005F65B8">
            <w:pPr>
              <w:shd w:val="clear" w:color="auto" w:fill="FFFFFF"/>
              <w:jc w:val="center"/>
            </w:pPr>
            <w:r w:rsidRPr="003C130D">
              <w:t>2</w:t>
            </w:r>
          </w:p>
        </w:tc>
        <w:tc>
          <w:tcPr>
            <w:tcW w:w="3439" w:type="pct"/>
          </w:tcPr>
          <w:p w:rsidR="009D52B2" w:rsidRPr="003C130D" w:rsidRDefault="009D52B2" w:rsidP="009D52B2">
            <w:pPr>
              <w:shd w:val="clear" w:color="auto" w:fill="FFFFFF"/>
              <w:autoSpaceDE w:val="0"/>
              <w:autoSpaceDN w:val="0"/>
              <w:adjustRightInd w:val="0"/>
              <w:rPr>
                <w:color w:val="000000"/>
              </w:rPr>
            </w:pPr>
            <w:r w:rsidRPr="003C130D">
              <w:rPr>
                <w:color w:val="000000"/>
              </w:rPr>
              <w:t>Уровни организации живого</w:t>
            </w:r>
          </w:p>
        </w:tc>
        <w:tc>
          <w:tcPr>
            <w:tcW w:w="895" w:type="pct"/>
          </w:tcPr>
          <w:p w:rsidR="009D52B2" w:rsidRPr="003C130D" w:rsidRDefault="005E5E05" w:rsidP="005E5E05">
            <w:pPr>
              <w:shd w:val="clear" w:color="auto" w:fill="FFFFFF"/>
              <w:jc w:val="center"/>
            </w:pPr>
            <w:r w:rsidRPr="003C130D">
              <w:t>1</w:t>
            </w:r>
          </w:p>
        </w:tc>
      </w:tr>
      <w:tr w:rsidR="00B301F9" w:rsidRPr="003C130D" w:rsidTr="00776C98">
        <w:tc>
          <w:tcPr>
            <w:tcW w:w="666" w:type="pct"/>
          </w:tcPr>
          <w:p w:rsidR="00B301F9" w:rsidRPr="003C130D" w:rsidRDefault="00B301F9" w:rsidP="005F65B8">
            <w:pPr>
              <w:shd w:val="clear" w:color="auto" w:fill="FFFFFF"/>
              <w:jc w:val="center"/>
            </w:pPr>
            <w:r w:rsidRPr="003C130D">
              <w:t>3</w:t>
            </w:r>
          </w:p>
        </w:tc>
        <w:tc>
          <w:tcPr>
            <w:tcW w:w="3439" w:type="pct"/>
          </w:tcPr>
          <w:p w:rsidR="00B301F9" w:rsidRPr="003C130D" w:rsidRDefault="00B301F9" w:rsidP="00B301F9">
            <w:pPr>
              <w:shd w:val="clear" w:color="auto" w:fill="FFFFFF"/>
              <w:autoSpaceDE w:val="0"/>
              <w:autoSpaceDN w:val="0"/>
              <w:adjustRightInd w:val="0"/>
              <w:rPr>
                <w:color w:val="000000"/>
              </w:rPr>
            </w:pPr>
            <w:r w:rsidRPr="003C130D">
              <w:rPr>
                <w:color w:val="000000"/>
              </w:rPr>
              <w:t>Вид, популяция, биогеоценоз, биосфера</w:t>
            </w:r>
          </w:p>
        </w:tc>
        <w:tc>
          <w:tcPr>
            <w:tcW w:w="895" w:type="pct"/>
          </w:tcPr>
          <w:p w:rsidR="00B301F9" w:rsidRPr="003C130D" w:rsidRDefault="005E5E05" w:rsidP="00B301F9">
            <w:pPr>
              <w:pStyle w:val="a3"/>
              <w:jc w:val="center"/>
              <w:rPr>
                <w:sz w:val="24"/>
                <w:szCs w:val="24"/>
              </w:rPr>
            </w:pPr>
            <w:r w:rsidRPr="003C130D">
              <w:rPr>
                <w:sz w:val="24"/>
                <w:szCs w:val="24"/>
              </w:rPr>
              <w:t>1</w:t>
            </w:r>
          </w:p>
        </w:tc>
      </w:tr>
      <w:tr w:rsidR="00B301F9" w:rsidRPr="003C130D" w:rsidTr="00776C98">
        <w:tc>
          <w:tcPr>
            <w:tcW w:w="666" w:type="pct"/>
          </w:tcPr>
          <w:p w:rsidR="00B301F9" w:rsidRPr="003C130D" w:rsidRDefault="00B301F9" w:rsidP="005F65B8">
            <w:pPr>
              <w:shd w:val="clear" w:color="auto" w:fill="FFFFFF"/>
              <w:jc w:val="center"/>
            </w:pPr>
            <w:r w:rsidRPr="003C130D">
              <w:t>4</w:t>
            </w:r>
          </w:p>
        </w:tc>
        <w:tc>
          <w:tcPr>
            <w:tcW w:w="3439" w:type="pct"/>
          </w:tcPr>
          <w:p w:rsidR="00B301F9" w:rsidRPr="003C130D" w:rsidRDefault="00B301F9" w:rsidP="00B301F9">
            <w:pPr>
              <w:shd w:val="clear" w:color="auto" w:fill="FFFFFF"/>
              <w:autoSpaceDE w:val="0"/>
              <w:autoSpaceDN w:val="0"/>
              <w:adjustRightInd w:val="0"/>
              <w:rPr>
                <w:color w:val="000000"/>
              </w:rPr>
            </w:pPr>
            <w:r w:rsidRPr="003C130D">
              <w:rPr>
                <w:color w:val="000000"/>
              </w:rPr>
              <w:t>Ч. Дарвин и происхождение пород домашних животных и сортов растений</w:t>
            </w:r>
          </w:p>
        </w:tc>
        <w:tc>
          <w:tcPr>
            <w:tcW w:w="895" w:type="pct"/>
          </w:tcPr>
          <w:p w:rsidR="00B301F9" w:rsidRPr="003C130D" w:rsidRDefault="005E5E05" w:rsidP="00B301F9">
            <w:pPr>
              <w:pStyle w:val="a3"/>
              <w:jc w:val="center"/>
              <w:rPr>
                <w:sz w:val="24"/>
                <w:szCs w:val="24"/>
              </w:rPr>
            </w:pPr>
            <w:r w:rsidRPr="003C130D">
              <w:rPr>
                <w:sz w:val="24"/>
                <w:szCs w:val="24"/>
              </w:rPr>
              <w:t>1</w:t>
            </w:r>
          </w:p>
        </w:tc>
      </w:tr>
      <w:tr w:rsidR="00B301F9" w:rsidRPr="003C130D" w:rsidTr="00776C98">
        <w:tc>
          <w:tcPr>
            <w:tcW w:w="666" w:type="pct"/>
          </w:tcPr>
          <w:p w:rsidR="00B301F9" w:rsidRPr="003C130D" w:rsidRDefault="00B301F9" w:rsidP="005F65B8">
            <w:pPr>
              <w:shd w:val="clear" w:color="auto" w:fill="FFFFFF"/>
              <w:jc w:val="center"/>
            </w:pPr>
            <w:r w:rsidRPr="003C130D">
              <w:t>5</w:t>
            </w:r>
          </w:p>
        </w:tc>
        <w:tc>
          <w:tcPr>
            <w:tcW w:w="3439" w:type="pct"/>
          </w:tcPr>
          <w:p w:rsidR="00B301F9" w:rsidRPr="003C130D" w:rsidRDefault="00B301F9" w:rsidP="00B301F9">
            <w:pPr>
              <w:shd w:val="clear" w:color="auto" w:fill="FFFFFF"/>
              <w:autoSpaceDE w:val="0"/>
              <w:autoSpaceDN w:val="0"/>
              <w:adjustRightInd w:val="0"/>
              <w:rPr>
                <w:color w:val="000000"/>
              </w:rPr>
            </w:pPr>
            <w:r w:rsidRPr="003C130D">
              <w:rPr>
                <w:color w:val="000000"/>
              </w:rPr>
              <w:t>Ч. Дарвин и происхождение видов</w:t>
            </w:r>
          </w:p>
        </w:tc>
        <w:tc>
          <w:tcPr>
            <w:tcW w:w="895" w:type="pct"/>
          </w:tcPr>
          <w:p w:rsidR="00B301F9" w:rsidRPr="003C130D" w:rsidRDefault="005E5E05" w:rsidP="00B301F9">
            <w:pPr>
              <w:pStyle w:val="a3"/>
              <w:jc w:val="center"/>
              <w:rPr>
                <w:sz w:val="24"/>
                <w:szCs w:val="24"/>
              </w:rPr>
            </w:pPr>
            <w:r w:rsidRPr="003C130D">
              <w:rPr>
                <w:sz w:val="24"/>
                <w:szCs w:val="24"/>
              </w:rPr>
              <w:t>1</w:t>
            </w:r>
          </w:p>
        </w:tc>
      </w:tr>
      <w:tr w:rsidR="00B301F9" w:rsidRPr="003C130D" w:rsidTr="00776C98">
        <w:tc>
          <w:tcPr>
            <w:tcW w:w="666" w:type="pct"/>
          </w:tcPr>
          <w:p w:rsidR="00B301F9" w:rsidRPr="003C130D" w:rsidRDefault="00B301F9" w:rsidP="005F65B8">
            <w:pPr>
              <w:shd w:val="clear" w:color="auto" w:fill="FFFFFF"/>
              <w:jc w:val="center"/>
            </w:pPr>
            <w:r w:rsidRPr="003C130D">
              <w:t>6</w:t>
            </w:r>
          </w:p>
        </w:tc>
        <w:tc>
          <w:tcPr>
            <w:tcW w:w="3439" w:type="pct"/>
          </w:tcPr>
          <w:p w:rsidR="00B301F9" w:rsidRPr="003C130D" w:rsidRDefault="00B301F9" w:rsidP="00B301F9">
            <w:pPr>
              <w:shd w:val="clear" w:color="auto" w:fill="FFFFFF"/>
              <w:autoSpaceDE w:val="0"/>
              <w:autoSpaceDN w:val="0"/>
              <w:adjustRightInd w:val="0"/>
              <w:rPr>
                <w:color w:val="000000"/>
              </w:rPr>
            </w:pPr>
            <w:r w:rsidRPr="003C130D">
              <w:rPr>
                <w:color w:val="000000"/>
              </w:rPr>
              <w:t>История развития жизни на Земле в архейской и протерозойской эре.</w:t>
            </w:r>
          </w:p>
        </w:tc>
        <w:tc>
          <w:tcPr>
            <w:tcW w:w="895" w:type="pct"/>
          </w:tcPr>
          <w:p w:rsidR="00B301F9" w:rsidRPr="003C130D" w:rsidRDefault="005E5E05" w:rsidP="00B301F9">
            <w:pPr>
              <w:pStyle w:val="a3"/>
              <w:jc w:val="center"/>
              <w:rPr>
                <w:sz w:val="24"/>
                <w:szCs w:val="24"/>
              </w:rPr>
            </w:pPr>
            <w:r w:rsidRPr="003C130D">
              <w:rPr>
                <w:sz w:val="24"/>
                <w:szCs w:val="24"/>
              </w:rPr>
              <w:t>1</w:t>
            </w:r>
          </w:p>
        </w:tc>
      </w:tr>
      <w:tr w:rsidR="00B301F9" w:rsidRPr="003C130D" w:rsidTr="00776C98">
        <w:tc>
          <w:tcPr>
            <w:tcW w:w="666" w:type="pct"/>
          </w:tcPr>
          <w:p w:rsidR="00B301F9" w:rsidRPr="003C130D" w:rsidRDefault="00B301F9" w:rsidP="005F65B8">
            <w:pPr>
              <w:shd w:val="clear" w:color="auto" w:fill="FFFFFF"/>
              <w:jc w:val="center"/>
            </w:pPr>
            <w:r w:rsidRPr="003C130D">
              <w:t>7</w:t>
            </w:r>
          </w:p>
        </w:tc>
        <w:tc>
          <w:tcPr>
            <w:tcW w:w="3439" w:type="pct"/>
          </w:tcPr>
          <w:p w:rsidR="00B301F9" w:rsidRPr="003C130D" w:rsidRDefault="00B301F9" w:rsidP="00B301F9">
            <w:pPr>
              <w:shd w:val="clear" w:color="auto" w:fill="FFFFFF"/>
              <w:autoSpaceDE w:val="0"/>
              <w:autoSpaceDN w:val="0"/>
              <w:adjustRightInd w:val="0"/>
              <w:rPr>
                <w:color w:val="000000"/>
              </w:rPr>
            </w:pPr>
            <w:r w:rsidRPr="003C130D">
              <w:rPr>
                <w:color w:val="000000"/>
              </w:rPr>
              <w:t>Развитие жизни в палеозойской эре</w:t>
            </w:r>
          </w:p>
        </w:tc>
        <w:tc>
          <w:tcPr>
            <w:tcW w:w="895" w:type="pct"/>
          </w:tcPr>
          <w:p w:rsidR="00B301F9" w:rsidRPr="003C130D" w:rsidRDefault="005E5E05" w:rsidP="00B301F9">
            <w:pPr>
              <w:pStyle w:val="a3"/>
              <w:jc w:val="center"/>
              <w:rPr>
                <w:sz w:val="24"/>
                <w:szCs w:val="24"/>
              </w:rPr>
            </w:pPr>
            <w:r w:rsidRPr="003C130D">
              <w:rPr>
                <w:sz w:val="24"/>
                <w:szCs w:val="24"/>
              </w:rPr>
              <w:t>1</w:t>
            </w:r>
          </w:p>
        </w:tc>
      </w:tr>
      <w:tr w:rsidR="00B301F9" w:rsidRPr="003C130D" w:rsidTr="00776C98">
        <w:tc>
          <w:tcPr>
            <w:tcW w:w="666" w:type="pct"/>
          </w:tcPr>
          <w:p w:rsidR="00B301F9" w:rsidRPr="003C130D" w:rsidRDefault="00B301F9" w:rsidP="005F65B8">
            <w:pPr>
              <w:shd w:val="clear" w:color="auto" w:fill="FFFFFF"/>
              <w:jc w:val="center"/>
            </w:pPr>
            <w:r w:rsidRPr="003C130D">
              <w:t>8</w:t>
            </w:r>
          </w:p>
        </w:tc>
        <w:tc>
          <w:tcPr>
            <w:tcW w:w="3439" w:type="pct"/>
          </w:tcPr>
          <w:p w:rsidR="00B301F9" w:rsidRPr="003C130D" w:rsidRDefault="00B301F9" w:rsidP="00B301F9">
            <w:pPr>
              <w:shd w:val="clear" w:color="auto" w:fill="FFFFFF"/>
              <w:autoSpaceDE w:val="0"/>
              <w:autoSpaceDN w:val="0"/>
              <w:adjustRightInd w:val="0"/>
              <w:rPr>
                <w:color w:val="000000"/>
              </w:rPr>
            </w:pPr>
            <w:r w:rsidRPr="003C130D">
              <w:rPr>
                <w:color w:val="000000"/>
              </w:rPr>
              <w:t>Развитие жизни в мезозойской и кайнозойской эре</w:t>
            </w:r>
          </w:p>
        </w:tc>
        <w:tc>
          <w:tcPr>
            <w:tcW w:w="895" w:type="pct"/>
          </w:tcPr>
          <w:p w:rsidR="00B301F9" w:rsidRPr="003C130D" w:rsidRDefault="005E5E05" w:rsidP="00B301F9">
            <w:pPr>
              <w:pStyle w:val="a3"/>
              <w:jc w:val="center"/>
              <w:rPr>
                <w:sz w:val="24"/>
                <w:szCs w:val="24"/>
              </w:rPr>
            </w:pPr>
            <w:r w:rsidRPr="003C130D">
              <w:rPr>
                <w:sz w:val="24"/>
                <w:szCs w:val="24"/>
              </w:rPr>
              <w:t>1</w:t>
            </w:r>
          </w:p>
        </w:tc>
      </w:tr>
      <w:tr w:rsidR="00B301F9" w:rsidRPr="003C130D" w:rsidTr="00776C98">
        <w:tc>
          <w:tcPr>
            <w:tcW w:w="666" w:type="pct"/>
          </w:tcPr>
          <w:p w:rsidR="00B301F9" w:rsidRPr="003C130D" w:rsidRDefault="00B301F9" w:rsidP="005F65B8">
            <w:pPr>
              <w:shd w:val="clear" w:color="auto" w:fill="FFFFFF"/>
              <w:jc w:val="center"/>
            </w:pPr>
            <w:r w:rsidRPr="003C130D">
              <w:t>9</w:t>
            </w:r>
          </w:p>
        </w:tc>
        <w:tc>
          <w:tcPr>
            <w:tcW w:w="3439" w:type="pct"/>
          </w:tcPr>
          <w:p w:rsidR="00B301F9" w:rsidRPr="003C130D" w:rsidRDefault="00B301F9" w:rsidP="00B301F9">
            <w:pPr>
              <w:shd w:val="clear" w:color="auto" w:fill="FFFFFF"/>
              <w:autoSpaceDE w:val="0"/>
              <w:autoSpaceDN w:val="0"/>
              <w:adjustRightInd w:val="0"/>
              <w:rPr>
                <w:color w:val="000000"/>
              </w:rPr>
            </w:pPr>
            <w:r w:rsidRPr="003C130D">
              <w:rPr>
                <w:color w:val="000000"/>
              </w:rPr>
              <w:t>Становление систематики. Систематика К. Линнея</w:t>
            </w:r>
          </w:p>
        </w:tc>
        <w:tc>
          <w:tcPr>
            <w:tcW w:w="895" w:type="pct"/>
          </w:tcPr>
          <w:p w:rsidR="00B301F9" w:rsidRPr="003C130D" w:rsidRDefault="005E5E05" w:rsidP="00B301F9">
            <w:pPr>
              <w:pStyle w:val="a3"/>
              <w:jc w:val="center"/>
              <w:rPr>
                <w:sz w:val="24"/>
                <w:szCs w:val="24"/>
              </w:rPr>
            </w:pPr>
            <w:r w:rsidRPr="003C130D">
              <w:rPr>
                <w:sz w:val="24"/>
                <w:szCs w:val="24"/>
              </w:rPr>
              <w:t>1</w:t>
            </w:r>
          </w:p>
        </w:tc>
      </w:tr>
      <w:tr w:rsidR="00B301F9" w:rsidRPr="003C130D" w:rsidTr="00776C98">
        <w:tc>
          <w:tcPr>
            <w:tcW w:w="666" w:type="pct"/>
          </w:tcPr>
          <w:p w:rsidR="00B301F9" w:rsidRPr="003C130D" w:rsidRDefault="00B301F9" w:rsidP="005F65B8">
            <w:pPr>
              <w:shd w:val="clear" w:color="auto" w:fill="FFFFFF"/>
              <w:jc w:val="center"/>
            </w:pPr>
            <w:r w:rsidRPr="003C130D">
              <w:t>10</w:t>
            </w:r>
          </w:p>
        </w:tc>
        <w:tc>
          <w:tcPr>
            <w:tcW w:w="3439" w:type="pct"/>
          </w:tcPr>
          <w:p w:rsidR="00B301F9" w:rsidRPr="003C130D" w:rsidRDefault="00B301F9" w:rsidP="00B301F9">
            <w:pPr>
              <w:shd w:val="clear" w:color="auto" w:fill="FFFFFF"/>
              <w:autoSpaceDE w:val="0"/>
              <w:autoSpaceDN w:val="0"/>
              <w:adjustRightInd w:val="0"/>
              <w:rPr>
                <w:color w:val="000000"/>
              </w:rPr>
            </w:pPr>
            <w:r w:rsidRPr="003C130D">
              <w:rPr>
                <w:color w:val="000000"/>
              </w:rPr>
              <w:t>Современная систематика</w:t>
            </w:r>
            <w:r w:rsidR="005E5E05" w:rsidRPr="003C130D">
              <w:rPr>
                <w:color w:val="000000"/>
              </w:rPr>
              <w:t xml:space="preserve">. </w:t>
            </w:r>
            <w:r w:rsidR="005E5E05" w:rsidRPr="003C130D">
              <w:rPr>
                <w:i/>
              </w:rPr>
              <w:t>П/р 1. Определение систематического положения домашних животных.</w:t>
            </w:r>
          </w:p>
        </w:tc>
        <w:tc>
          <w:tcPr>
            <w:tcW w:w="895" w:type="pct"/>
          </w:tcPr>
          <w:p w:rsidR="00B301F9" w:rsidRPr="003C130D" w:rsidRDefault="005E5E05" w:rsidP="00B301F9">
            <w:pPr>
              <w:pStyle w:val="a3"/>
              <w:jc w:val="center"/>
              <w:rPr>
                <w:sz w:val="24"/>
                <w:szCs w:val="24"/>
              </w:rPr>
            </w:pPr>
            <w:r w:rsidRPr="003C130D">
              <w:rPr>
                <w:sz w:val="24"/>
                <w:szCs w:val="24"/>
              </w:rPr>
              <w:t>1</w:t>
            </w:r>
          </w:p>
        </w:tc>
      </w:tr>
      <w:tr w:rsidR="00B301F9" w:rsidRPr="003C130D" w:rsidTr="00776C98">
        <w:tc>
          <w:tcPr>
            <w:tcW w:w="666" w:type="pct"/>
          </w:tcPr>
          <w:p w:rsidR="00B301F9" w:rsidRPr="003C130D" w:rsidRDefault="00B301F9" w:rsidP="005F65B8">
            <w:pPr>
              <w:shd w:val="clear" w:color="auto" w:fill="FFFFFF"/>
              <w:jc w:val="center"/>
            </w:pPr>
            <w:r w:rsidRPr="003C130D">
              <w:t>11</w:t>
            </w:r>
          </w:p>
        </w:tc>
        <w:tc>
          <w:tcPr>
            <w:tcW w:w="3439" w:type="pct"/>
          </w:tcPr>
          <w:p w:rsidR="00B301F9" w:rsidRPr="003C130D" w:rsidRDefault="00B301F9" w:rsidP="00B301F9">
            <w:pPr>
              <w:shd w:val="clear" w:color="auto" w:fill="FFFFFF"/>
              <w:autoSpaceDE w:val="0"/>
              <w:autoSpaceDN w:val="0"/>
              <w:adjustRightInd w:val="0"/>
              <w:rPr>
                <w:color w:val="000000"/>
              </w:rPr>
            </w:pPr>
            <w:r w:rsidRPr="003C130D">
              <w:rPr>
                <w:color w:val="000000"/>
              </w:rPr>
              <w:t>Обобщение и контроль знаний по теме «От клетки до биосферы»</w:t>
            </w:r>
          </w:p>
        </w:tc>
        <w:tc>
          <w:tcPr>
            <w:tcW w:w="895" w:type="pct"/>
          </w:tcPr>
          <w:p w:rsidR="00B301F9" w:rsidRPr="003C130D" w:rsidRDefault="005E5E05" w:rsidP="00B301F9">
            <w:pPr>
              <w:pStyle w:val="a3"/>
              <w:jc w:val="center"/>
              <w:rPr>
                <w:sz w:val="24"/>
                <w:szCs w:val="24"/>
              </w:rPr>
            </w:pPr>
            <w:r w:rsidRPr="003C130D">
              <w:rPr>
                <w:sz w:val="24"/>
                <w:szCs w:val="24"/>
              </w:rPr>
              <w:t>1</w:t>
            </w:r>
          </w:p>
        </w:tc>
      </w:tr>
      <w:tr w:rsidR="005E5E05" w:rsidRPr="003C130D" w:rsidTr="00776C98">
        <w:tc>
          <w:tcPr>
            <w:tcW w:w="5000" w:type="pct"/>
            <w:gridSpan w:val="3"/>
          </w:tcPr>
          <w:p w:rsidR="005E5E05" w:rsidRPr="003C130D" w:rsidRDefault="005E5E05" w:rsidP="005E5E05">
            <w:pPr>
              <w:pStyle w:val="a3"/>
              <w:rPr>
                <w:sz w:val="24"/>
                <w:szCs w:val="24"/>
              </w:rPr>
            </w:pPr>
            <w:r w:rsidRPr="003C130D">
              <w:rPr>
                <w:b/>
                <w:sz w:val="24"/>
                <w:szCs w:val="24"/>
              </w:rPr>
              <w:t>Раздел 2.</w:t>
            </w:r>
            <w:r w:rsidRPr="003C130D">
              <w:rPr>
                <w:b/>
                <w:iCs/>
                <w:color w:val="000000"/>
                <w:sz w:val="24"/>
                <w:szCs w:val="24"/>
              </w:rPr>
              <w:t xml:space="preserve"> Царство Бактерии (4 ч)</w:t>
            </w:r>
          </w:p>
        </w:tc>
      </w:tr>
      <w:tr w:rsidR="005E5E05" w:rsidRPr="003C130D" w:rsidTr="00776C98">
        <w:tc>
          <w:tcPr>
            <w:tcW w:w="666" w:type="pct"/>
          </w:tcPr>
          <w:p w:rsidR="005E5E05" w:rsidRPr="003C130D" w:rsidRDefault="005E5E05" w:rsidP="005F65B8">
            <w:pPr>
              <w:shd w:val="clear" w:color="auto" w:fill="FFFFFF"/>
              <w:jc w:val="center"/>
            </w:pPr>
            <w:r w:rsidRPr="003C130D">
              <w:t>12,13</w:t>
            </w:r>
          </w:p>
        </w:tc>
        <w:tc>
          <w:tcPr>
            <w:tcW w:w="3439" w:type="pct"/>
          </w:tcPr>
          <w:p w:rsidR="005E5E05" w:rsidRPr="003C130D" w:rsidRDefault="005E5E05" w:rsidP="005F65B8">
            <w:pPr>
              <w:pStyle w:val="a6"/>
              <w:spacing w:after="0"/>
              <w:rPr>
                <w:b/>
                <w:sz w:val="24"/>
              </w:rPr>
            </w:pPr>
            <w:r w:rsidRPr="003C130D">
              <w:rPr>
                <w:color w:val="000000"/>
                <w:sz w:val="24"/>
                <w:szCs w:val="24"/>
              </w:rPr>
              <w:t>Общая характеристика и происхождение прокариот</w:t>
            </w:r>
            <w:r w:rsidR="005F65B8" w:rsidRPr="003C130D">
              <w:rPr>
                <w:color w:val="000000"/>
                <w:sz w:val="24"/>
                <w:szCs w:val="24"/>
              </w:rPr>
              <w:t>.</w:t>
            </w:r>
            <w:r w:rsidR="005F65B8" w:rsidRPr="003C130D">
              <w:rPr>
                <w:i/>
                <w:sz w:val="24"/>
              </w:rPr>
              <w:t xml:space="preserve"> П/р 2. Зарисовка схемы строения прокариотической клетки, схемы размножения бактерий. </w:t>
            </w:r>
          </w:p>
        </w:tc>
        <w:tc>
          <w:tcPr>
            <w:tcW w:w="895" w:type="pct"/>
          </w:tcPr>
          <w:p w:rsidR="005E5E05" w:rsidRPr="003C130D" w:rsidRDefault="005F65B8" w:rsidP="005E5E05">
            <w:pPr>
              <w:pStyle w:val="a3"/>
              <w:jc w:val="center"/>
              <w:rPr>
                <w:sz w:val="24"/>
                <w:szCs w:val="24"/>
              </w:rPr>
            </w:pPr>
            <w:r w:rsidRPr="003C130D">
              <w:rPr>
                <w:sz w:val="24"/>
                <w:szCs w:val="24"/>
              </w:rPr>
              <w:t>2</w:t>
            </w:r>
          </w:p>
        </w:tc>
      </w:tr>
      <w:tr w:rsidR="005E5E05" w:rsidRPr="003C130D" w:rsidTr="00776C98">
        <w:tc>
          <w:tcPr>
            <w:tcW w:w="666" w:type="pct"/>
          </w:tcPr>
          <w:p w:rsidR="005E5E05" w:rsidRPr="003C130D" w:rsidRDefault="005E5E05" w:rsidP="005F65B8">
            <w:pPr>
              <w:shd w:val="clear" w:color="auto" w:fill="FFFFFF"/>
              <w:jc w:val="center"/>
            </w:pPr>
            <w:r w:rsidRPr="003C130D">
              <w:t>14</w:t>
            </w:r>
          </w:p>
        </w:tc>
        <w:tc>
          <w:tcPr>
            <w:tcW w:w="3439" w:type="pct"/>
          </w:tcPr>
          <w:p w:rsidR="005E5E05" w:rsidRPr="003C130D" w:rsidRDefault="005E5E05" w:rsidP="005E5E05">
            <w:pPr>
              <w:shd w:val="clear" w:color="auto" w:fill="FFFFFF"/>
              <w:autoSpaceDE w:val="0"/>
              <w:autoSpaceDN w:val="0"/>
              <w:adjustRightInd w:val="0"/>
              <w:rPr>
                <w:color w:val="000000"/>
              </w:rPr>
            </w:pPr>
            <w:r w:rsidRPr="003C130D">
              <w:rPr>
                <w:color w:val="000000"/>
              </w:rPr>
              <w:t>Особенности строения, жизнедеятельности прокариот подцарств Настоящие бактерии, Архебактерии, их роль в природе и практическое значение</w:t>
            </w:r>
          </w:p>
        </w:tc>
        <w:tc>
          <w:tcPr>
            <w:tcW w:w="895" w:type="pct"/>
          </w:tcPr>
          <w:p w:rsidR="005E5E05" w:rsidRPr="003C130D" w:rsidRDefault="005F65B8" w:rsidP="005E5E05">
            <w:pPr>
              <w:pStyle w:val="a3"/>
              <w:jc w:val="center"/>
              <w:rPr>
                <w:sz w:val="24"/>
                <w:szCs w:val="24"/>
              </w:rPr>
            </w:pPr>
            <w:r w:rsidRPr="003C130D">
              <w:rPr>
                <w:sz w:val="24"/>
                <w:szCs w:val="24"/>
              </w:rPr>
              <w:t>1</w:t>
            </w:r>
          </w:p>
        </w:tc>
      </w:tr>
      <w:tr w:rsidR="005E5E05" w:rsidRPr="003C130D" w:rsidTr="00776C98">
        <w:tc>
          <w:tcPr>
            <w:tcW w:w="666" w:type="pct"/>
          </w:tcPr>
          <w:p w:rsidR="005E5E05" w:rsidRPr="003C130D" w:rsidRDefault="005E5E05" w:rsidP="005F65B8">
            <w:pPr>
              <w:shd w:val="clear" w:color="auto" w:fill="FFFFFF"/>
              <w:jc w:val="center"/>
            </w:pPr>
            <w:r w:rsidRPr="003C130D">
              <w:t>15</w:t>
            </w:r>
          </w:p>
        </w:tc>
        <w:tc>
          <w:tcPr>
            <w:tcW w:w="3439" w:type="pct"/>
          </w:tcPr>
          <w:p w:rsidR="005E5E05" w:rsidRPr="003C130D" w:rsidRDefault="005E5E05" w:rsidP="005E5E05">
            <w:pPr>
              <w:shd w:val="clear" w:color="auto" w:fill="FFFFFF"/>
              <w:autoSpaceDE w:val="0"/>
              <w:autoSpaceDN w:val="0"/>
              <w:adjustRightInd w:val="0"/>
              <w:rPr>
                <w:color w:val="000000"/>
              </w:rPr>
            </w:pPr>
            <w:r w:rsidRPr="003C130D">
              <w:rPr>
                <w:color w:val="000000"/>
              </w:rPr>
              <w:t>Подцарство Оксифотобактерии, особенности организации, роль в природе и практическое значение</w:t>
            </w:r>
          </w:p>
        </w:tc>
        <w:tc>
          <w:tcPr>
            <w:tcW w:w="895" w:type="pct"/>
          </w:tcPr>
          <w:p w:rsidR="005E5E05" w:rsidRPr="003C130D" w:rsidRDefault="005F65B8" w:rsidP="005E5E05">
            <w:pPr>
              <w:pStyle w:val="a3"/>
              <w:jc w:val="center"/>
              <w:rPr>
                <w:sz w:val="24"/>
                <w:szCs w:val="24"/>
              </w:rPr>
            </w:pPr>
            <w:r w:rsidRPr="003C130D">
              <w:rPr>
                <w:sz w:val="24"/>
                <w:szCs w:val="24"/>
              </w:rPr>
              <w:t>1</w:t>
            </w:r>
          </w:p>
        </w:tc>
      </w:tr>
      <w:tr w:rsidR="005F65B8" w:rsidRPr="003C130D" w:rsidTr="00776C98">
        <w:tc>
          <w:tcPr>
            <w:tcW w:w="5000" w:type="pct"/>
            <w:gridSpan w:val="3"/>
          </w:tcPr>
          <w:p w:rsidR="005F65B8" w:rsidRPr="003C130D" w:rsidRDefault="005F65B8" w:rsidP="005F65B8">
            <w:pPr>
              <w:pStyle w:val="a3"/>
              <w:rPr>
                <w:sz w:val="24"/>
                <w:szCs w:val="24"/>
              </w:rPr>
            </w:pPr>
            <w:r w:rsidRPr="003C130D">
              <w:rPr>
                <w:b/>
                <w:sz w:val="24"/>
                <w:szCs w:val="24"/>
              </w:rPr>
              <w:t>Раздел 3.</w:t>
            </w:r>
            <w:r w:rsidRPr="003C130D">
              <w:rPr>
                <w:b/>
                <w:iCs/>
                <w:color w:val="000000"/>
                <w:sz w:val="24"/>
                <w:szCs w:val="24"/>
              </w:rPr>
              <w:t xml:space="preserve"> Царство Грибы (8 ч)</w:t>
            </w:r>
          </w:p>
        </w:tc>
      </w:tr>
      <w:tr w:rsidR="00414D36" w:rsidRPr="003C130D" w:rsidTr="00776C98">
        <w:tc>
          <w:tcPr>
            <w:tcW w:w="666" w:type="pct"/>
          </w:tcPr>
          <w:p w:rsidR="00414D36" w:rsidRPr="003C130D" w:rsidRDefault="00414D36" w:rsidP="008041EA">
            <w:pPr>
              <w:shd w:val="clear" w:color="auto" w:fill="FFFFFF"/>
              <w:jc w:val="center"/>
            </w:pPr>
            <w:r w:rsidRPr="003C130D">
              <w:lastRenderedPageBreak/>
              <w:t>16</w:t>
            </w:r>
          </w:p>
        </w:tc>
        <w:tc>
          <w:tcPr>
            <w:tcW w:w="3439" w:type="pct"/>
          </w:tcPr>
          <w:p w:rsidR="00414D36" w:rsidRPr="003C130D" w:rsidRDefault="00414D36" w:rsidP="00414D36">
            <w:pPr>
              <w:shd w:val="clear" w:color="auto" w:fill="FFFFFF"/>
              <w:autoSpaceDE w:val="0"/>
              <w:autoSpaceDN w:val="0"/>
              <w:adjustRightInd w:val="0"/>
              <w:rPr>
                <w:color w:val="000000"/>
              </w:rPr>
            </w:pPr>
            <w:r w:rsidRPr="003C130D">
              <w:rPr>
                <w:color w:val="000000"/>
              </w:rPr>
              <w:t>Царство Грибы, особенности организации грибов.</w:t>
            </w:r>
          </w:p>
        </w:tc>
        <w:tc>
          <w:tcPr>
            <w:tcW w:w="895" w:type="pct"/>
          </w:tcPr>
          <w:p w:rsidR="00414D36" w:rsidRPr="003C130D" w:rsidRDefault="00414D36" w:rsidP="00414D36">
            <w:pPr>
              <w:pStyle w:val="a3"/>
              <w:jc w:val="center"/>
              <w:rPr>
                <w:sz w:val="24"/>
                <w:szCs w:val="24"/>
              </w:rPr>
            </w:pPr>
            <w:r w:rsidRPr="003C130D">
              <w:rPr>
                <w:sz w:val="24"/>
                <w:szCs w:val="24"/>
              </w:rPr>
              <w:t>1</w:t>
            </w:r>
          </w:p>
        </w:tc>
      </w:tr>
      <w:tr w:rsidR="00414D36" w:rsidRPr="003C130D" w:rsidTr="00776C98">
        <w:tc>
          <w:tcPr>
            <w:tcW w:w="666" w:type="pct"/>
          </w:tcPr>
          <w:p w:rsidR="00414D36" w:rsidRPr="003C130D" w:rsidRDefault="00414D36" w:rsidP="008041EA">
            <w:pPr>
              <w:shd w:val="clear" w:color="auto" w:fill="FFFFFF"/>
              <w:jc w:val="center"/>
            </w:pPr>
            <w:r w:rsidRPr="003C130D">
              <w:t>17</w:t>
            </w:r>
          </w:p>
          <w:p w:rsidR="00414D36" w:rsidRPr="003C130D" w:rsidRDefault="00414D36" w:rsidP="008041EA">
            <w:pPr>
              <w:shd w:val="clear" w:color="auto" w:fill="FFFFFF"/>
              <w:jc w:val="center"/>
            </w:pPr>
            <w:r w:rsidRPr="003C130D">
              <w:t>18</w:t>
            </w:r>
          </w:p>
        </w:tc>
        <w:tc>
          <w:tcPr>
            <w:tcW w:w="3439" w:type="pct"/>
          </w:tcPr>
          <w:p w:rsidR="00414D36" w:rsidRPr="003C130D" w:rsidRDefault="00414D36" w:rsidP="00414D36">
            <w:pPr>
              <w:shd w:val="clear" w:color="auto" w:fill="FFFFFF"/>
              <w:autoSpaceDE w:val="0"/>
              <w:autoSpaceDN w:val="0"/>
              <w:adjustRightInd w:val="0"/>
              <w:rPr>
                <w:color w:val="000000"/>
              </w:rPr>
            </w:pPr>
            <w:r w:rsidRPr="003C130D">
              <w:rPr>
                <w:color w:val="000000"/>
              </w:rPr>
              <w:t>Отдел Настоящие грибы, особенности строения и жизнедеятельности.</w:t>
            </w:r>
            <w:r w:rsidRPr="003C130D">
              <w:t xml:space="preserve"> </w:t>
            </w:r>
            <w:r w:rsidRPr="003C130D">
              <w:rPr>
                <w:i/>
              </w:rPr>
              <w:t>П/р 3. Распознавание съедобных и ядовитых грибов.</w:t>
            </w:r>
            <w:r w:rsidRPr="003C130D">
              <w:t xml:space="preserve"> </w:t>
            </w:r>
            <w:r w:rsidRPr="003C130D">
              <w:rPr>
                <w:color w:val="000000"/>
              </w:rPr>
              <w:t xml:space="preserve"> </w:t>
            </w:r>
          </w:p>
        </w:tc>
        <w:tc>
          <w:tcPr>
            <w:tcW w:w="895" w:type="pct"/>
          </w:tcPr>
          <w:p w:rsidR="00414D36" w:rsidRPr="003C130D" w:rsidRDefault="00414D36" w:rsidP="00414D36">
            <w:pPr>
              <w:pStyle w:val="a3"/>
              <w:jc w:val="center"/>
              <w:rPr>
                <w:sz w:val="24"/>
                <w:szCs w:val="24"/>
              </w:rPr>
            </w:pPr>
            <w:r w:rsidRPr="003C130D">
              <w:rPr>
                <w:sz w:val="24"/>
                <w:szCs w:val="24"/>
              </w:rPr>
              <w:t>2</w:t>
            </w:r>
          </w:p>
        </w:tc>
      </w:tr>
      <w:tr w:rsidR="00414D36" w:rsidRPr="003C130D" w:rsidTr="00776C98">
        <w:tc>
          <w:tcPr>
            <w:tcW w:w="666" w:type="pct"/>
          </w:tcPr>
          <w:p w:rsidR="00414D36" w:rsidRPr="003C130D" w:rsidRDefault="00414D36" w:rsidP="008041EA">
            <w:pPr>
              <w:shd w:val="clear" w:color="auto" w:fill="FFFFFF"/>
              <w:jc w:val="center"/>
            </w:pPr>
            <w:r w:rsidRPr="003C130D">
              <w:t>19</w:t>
            </w:r>
          </w:p>
          <w:p w:rsidR="00414D36" w:rsidRPr="003C130D" w:rsidRDefault="00414D36" w:rsidP="008041EA">
            <w:pPr>
              <w:shd w:val="clear" w:color="auto" w:fill="FFFFFF"/>
              <w:jc w:val="center"/>
            </w:pPr>
            <w:r w:rsidRPr="003C130D">
              <w:t>20</w:t>
            </w:r>
          </w:p>
        </w:tc>
        <w:tc>
          <w:tcPr>
            <w:tcW w:w="3439" w:type="pct"/>
          </w:tcPr>
          <w:p w:rsidR="00414D36" w:rsidRPr="003C130D" w:rsidRDefault="00414D36" w:rsidP="00414D36">
            <w:pPr>
              <w:shd w:val="clear" w:color="auto" w:fill="FFFFFF"/>
              <w:autoSpaceDE w:val="0"/>
              <w:autoSpaceDN w:val="0"/>
              <w:adjustRightInd w:val="0"/>
              <w:rPr>
                <w:color w:val="000000"/>
              </w:rPr>
            </w:pPr>
            <w:r w:rsidRPr="003C130D">
              <w:rPr>
                <w:color w:val="000000"/>
              </w:rPr>
              <w:t xml:space="preserve">Отделы грибов, их особенности строения и жизнедеятельности. </w:t>
            </w:r>
            <w:r w:rsidRPr="003C130D">
              <w:rPr>
                <w:i/>
                <w:color w:val="000000"/>
              </w:rPr>
              <w:t>Л/р 1. Строение плесневого гриба мукора</w:t>
            </w:r>
          </w:p>
        </w:tc>
        <w:tc>
          <w:tcPr>
            <w:tcW w:w="895" w:type="pct"/>
          </w:tcPr>
          <w:p w:rsidR="00414D36" w:rsidRPr="003C130D" w:rsidRDefault="00414D36" w:rsidP="00414D36">
            <w:pPr>
              <w:pStyle w:val="a3"/>
              <w:jc w:val="center"/>
              <w:rPr>
                <w:sz w:val="24"/>
                <w:szCs w:val="24"/>
              </w:rPr>
            </w:pPr>
            <w:r w:rsidRPr="003C130D">
              <w:rPr>
                <w:sz w:val="24"/>
                <w:szCs w:val="24"/>
              </w:rPr>
              <w:t>2</w:t>
            </w:r>
          </w:p>
        </w:tc>
      </w:tr>
      <w:tr w:rsidR="00414D36" w:rsidRPr="003C130D" w:rsidTr="00776C98">
        <w:tc>
          <w:tcPr>
            <w:tcW w:w="666" w:type="pct"/>
          </w:tcPr>
          <w:p w:rsidR="00414D36" w:rsidRPr="003C130D" w:rsidRDefault="00414D36" w:rsidP="008041EA">
            <w:pPr>
              <w:shd w:val="clear" w:color="auto" w:fill="FFFFFF"/>
              <w:jc w:val="center"/>
            </w:pPr>
            <w:r w:rsidRPr="003C130D">
              <w:t>21</w:t>
            </w:r>
          </w:p>
        </w:tc>
        <w:tc>
          <w:tcPr>
            <w:tcW w:w="3439" w:type="pct"/>
          </w:tcPr>
          <w:p w:rsidR="00414D36" w:rsidRPr="003C130D" w:rsidRDefault="00414D36" w:rsidP="00414D36">
            <w:pPr>
              <w:shd w:val="clear" w:color="auto" w:fill="FFFFFF"/>
              <w:autoSpaceDE w:val="0"/>
              <w:autoSpaceDN w:val="0"/>
              <w:adjustRightInd w:val="0"/>
              <w:rPr>
                <w:color w:val="000000"/>
              </w:rPr>
            </w:pPr>
            <w:r w:rsidRPr="003C130D">
              <w:rPr>
                <w:color w:val="000000"/>
              </w:rPr>
              <w:t>Роль грибов в природе, жизни человека</w:t>
            </w:r>
          </w:p>
        </w:tc>
        <w:tc>
          <w:tcPr>
            <w:tcW w:w="895" w:type="pct"/>
          </w:tcPr>
          <w:p w:rsidR="00414D36" w:rsidRPr="003C130D" w:rsidRDefault="00414D36" w:rsidP="00414D36">
            <w:pPr>
              <w:pStyle w:val="a3"/>
              <w:jc w:val="center"/>
              <w:rPr>
                <w:sz w:val="24"/>
                <w:szCs w:val="24"/>
              </w:rPr>
            </w:pPr>
            <w:r w:rsidRPr="003C130D">
              <w:rPr>
                <w:sz w:val="24"/>
                <w:szCs w:val="24"/>
              </w:rPr>
              <w:t>1</w:t>
            </w:r>
          </w:p>
        </w:tc>
      </w:tr>
      <w:tr w:rsidR="00414D36" w:rsidRPr="003C130D" w:rsidTr="00776C98">
        <w:tc>
          <w:tcPr>
            <w:tcW w:w="666" w:type="pct"/>
          </w:tcPr>
          <w:p w:rsidR="00414D36" w:rsidRPr="003C130D" w:rsidRDefault="00414D36" w:rsidP="008041EA">
            <w:pPr>
              <w:shd w:val="clear" w:color="auto" w:fill="FFFFFF"/>
              <w:jc w:val="center"/>
            </w:pPr>
            <w:r w:rsidRPr="003C130D">
              <w:t>22</w:t>
            </w:r>
          </w:p>
        </w:tc>
        <w:tc>
          <w:tcPr>
            <w:tcW w:w="3439" w:type="pct"/>
          </w:tcPr>
          <w:p w:rsidR="00414D36" w:rsidRPr="003C130D" w:rsidRDefault="00414D36" w:rsidP="00414D36">
            <w:pPr>
              <w:shd w:val="clear" w:color="auto" w:fill="FFFFFF"/>
              <w:autoSpaceDE w:val="0"/>
              <w:autoSpaceDN w:val="0"/>
              <w:adjustRightInd w:val="0"/>
              <w:rPr>
                <w:color w:val="000000"/>
              </w:rPr>
            </w:pPr>
            <w:r w:rsidRPr="003C130D">
              <w:rPr>
                <w:color w:val="000000"/>
              </w:rPr>
              <w:t>Отдел Лишайники</w:t>
            </w:r>
          </w:p>
        </w:tc>
        <w:tc>
          <w:tcPr>
            <w:tcW w:w="895" w:type="pct"/>
          </w:tcPr>
          <w:p w:rsidR="00414D36" w:rsidRPr="003C130D" w:rsidRDefault="00414D36" w:rsidP="00414D36">
            <w:pPr>
              <w:pStyle w:val="a3"/>
              <w:jc w:val="center"/>
              <w:rPr>
                <w:sz w:val="24"/>
                <w:szCs w:val="24"/>
              </w:rPr>
            </w:pPr>
            <w:r w:rsidRPr="003C130D">
              <w:rPr>
                <w:sz w:val="24"/>
                <w:szCs w:val="24"/>
              </w:rPr>
              <w:t>1</w:t>
            </w:r>
          </w:p>
        </w:tc>
      </w:tr>
      <w:tr w:rsidR="00414D36" w:rsidRPr="003C130D" w:rsidTr="00776C98">
        <w:tc>
          <w:tcPr>
            <w:tcW w:w="666" w:type="pct"/>
          </w:tcPr>
          <w:p w:rsidR="00414D36" w:rsidRPr="003C130D" w:rsidRDefault="00414D36" w:rsidP="008041EA">
            <w:pPr>
              <w:shd w:val="clear" w:color="auto" w:fill="FFFFFF"/>
              <w:jc w:val="center"/>
            </w:pPr>
            <w:r w:rsidRPr="003C130D">
              <w:t>23</w:t>
            </w:r>
          </w:p>
        </w:tc>
        <w:tc>
          <w:tcPr>
            <w:tcW w:w="3439" w:type="pct"/>
          </w:tcPr>
          <w:p w:rsidR="00414D36" w:rsidRPr="003C130D" w:rsidRDefault="00414D36" w:rsidP="00414D36">
            <w:pPr>
              <w:shd w:val="clear" w:color="auto" w:fill="FFFFFF"/>
              <w:autoSpaceDE w:val="0"/>
              <w:autoSpaceDN w:val="0"/>
              <w:adjustRightInd w:val="0"/>
              <w:rPr>
                <w:color w:val="000000"/>
              </w:rPr>
            </w:pPr>
            <w:r w:rsidRPr="003C130D">
              <w:rPr>
                <w:color w:val="000000"/>
              </w:rPr>
              <w:t>Контрольная работа по темам «Бактерии. Грибы»</w:t>
            </w:r>
          </w:p>
        </w:tc>
        <w:tc>
          <w:tcPr>
            <w:tcW w:w="895" w:type="pct"/>
          </w:tcPr>
          <w:p w:rsidR="00414D36" w:rsidRPr="003C130D" w:rsidRDefault="00414D36" w:rsidP="00414D36">
            <w:pPr>
              <w:pStyle w:val="a3"/>
              <w:jc w:val="center"/>
              <w:rPr>
                <w:sz w:val="24"/>
                <w:szCs w:val="24"/>
              </w:rPr>
            </w:pPr>
            <w:r w:rsidRPr="003C130D">
              <w:rPr>
                <w:sz w:val="24"/>
                <w:szCs w:val="24"/>
              </w:rPr>
              <w:t>1</w:t>
            </w:r>
          </w:p>
        </w:tc>
      </w:tr>
      <w:tr w:rsidR="008041EA" w:rsidRPr="003C130D" w:rsidTr="00776C98">
        <w:tc>
          <w:tcPr>
            <w:tcW w:w="5000" w:type="pct"/>
            <w:gridSpan w:val="3"/>
          </w:tcPr>
          <w:p w:rsidR="008041EA" w:rsidRPr="003C130D" w:rsidRDefault="008041EA" w:rsidP="008041EA">
            <w:pPr>
              <w:pStyle w:val="a3"/>
              <w:rPr>
                <w:sz w:val="24"/>
                <w:szCs w:val="24"/>
              </w:rPr>
            </w:pPr>
            <w:r w:rsidRPr="003C130D">
              <w:rPr>
                <w:b/>
                <w:sz w:val="24"/>
                <w:szCs w:val="24"/>
              </w:rPr>
              <w:t xml:space="preserve">Раздел </w:t>
            </w:r>
            <w:r w:rsidRPr="003C130D">
              <w:rPr>
                <w:b/>
                <w:iCs/>
                <w:color w:val="000000"/>
                <w:sz w:val="24"/>
                <w:szCs w:val="24"/>
              </w:rPr>
              <w:t>4. Царство Растения (34 ч)</w:t>
            </w:r>
          </w:p>
        </w:tc>
      </w:tr>
      <w:tr w:rsidR="008041EA" w:rsidRPr="003C130D" w:rsidTr="00776C98">
        <w:tc>
          <w:tcPr>
            <w:tcW w:w="666" w:type="pct"/>
          </w:tcPr>
          <w:p w:rsidR="008041EA" w:rsidRPr="003C130D" w:rsidRDefault="008041EA" w:rsidP="008041EA">
            <w:pPr>
              <w:shd w:val="clear" w:color="auto" w:fill="FFFFFF"/>
              <w:jc w:val="center"/>
            </w:pPr>
            <w:r w:rsidRPr="003C130D">
              <w:t>24</w:t>
            </w:r>
          </w:p>
        </w:tc>
        <w:tc>
          <w:tcPr>
            <w:tcW w:w="3439" w:type="pct"/>
          </w:tcPr>
          <w:p w:rsidR="008041EA" w:rsidRPr="003C130D" w:rsidRDefault="008041EA" w:rsidP="008041EA">
            <w:pPr>
              <w:shd w:val="clear" w:color="auto" w:fill="FFFFFF"/>
              <w:autoSpaceDE w:val="0"/>
              <w:autoSpaceDN w:val="0"/>
              <w:adjustRightInd w:val="0"/>
              <w:rPr>
                <w:color w:val="000000"/>
              </w:rPr>
            </w:pPr>
            <w:r w:rsidRPr="003C130D">
              <w:rPr>
                <w:color w:val="000000"/>
                <w:lang w:val="en-US"/>
              </w:rPr>
              <w:t>О</w:t>
            </w:r>
            <w:r w:rsidRPr="003C130D">
              <w:rPr>
                <w:color w:val="000000"/>
              </w:rPr>
              <w:t>бщая характеристика царства Растения</w:t>
            </w:r>
          </w:p>
        </w:tc>
        <w:tc>
          <w:tcPr>
            <w:tcW w:w="895" w:type="pct"/>
          </w:tcPr>
          <w:p w:rsidR="008041EA" w:rsidRPr="003C130D" w:rsidRDefault="003955E7" w:rsidP="008041EA">
            <w:pPr>
              <w:pStyle w:val="a3"/>
              <w:jc w:val="center"/>
              <w:rPr>
                <w:sz w:val="24"/>
                <w:szCs w:val="24"/>
              </w:rPr>
            </w:pPr>
            <w:r w:rsidRPr="003C130D">
              <w:rPr>
                <w:sz w:val="24"/>
                <w:szCs w:val="24"/>
              </w:rPr>
              <w:t>1</w:t>
            </w:r>
          </w:p>
        </w:tc>
      </w:tr>
      <w:tr w:rsidR="008041EA" w:rsidRPr="003C130D" w:rsidTr="00776C98">
        <w:tc>
          <w:tcPr>
            <w:tcW w:w="666" w:type="pct"/>
          </w:tcPr>
          <w:p w:rsidR="008041EA" w:rsidRPr="003C130D" w:rsidRDefault="008041EA" w:rsidP="008041EA">
            <w:pPr>
              <w:shd w:val="clear" w:color="auto" w:fill="FFFFFF"/>
              <w:jc w:val="center"/>
            </w:pPr>
            <w:r w:rsidRPr="003C130D">
              <w:t>25</w:t>
            </w:r>
          </w:p>
        </w:tc>
        <w:tc>
          <w:tcPr>
            <w:tcW w:w="3439" w:type="pct"/>
          </w:tcPr>
          <w:p w:rsidR="008041EA" w:rsidRPr="003C130D" w:rsidRDefault="008041EA" w:rsidP="008041EA">
            <w:pPr>
              <w:shd w:val="clear" w:color="auto" w:fill="FFFFFF"/>
              <w:autoSpaceDE w:val="0"/>
              <w:autoSpaceDN w:val="0"/>
              <w:adjustRightInd w:val="0"/>
              <w:rPr>
                <w:color w:val="000000"/>
              </w:rPr>
            </w:pPr>
            <w:r w:rsidRPr="003C130D">
              <w:rPr>
                <w:color w:val="000000"/>
              </w:rPr>
              <w:t>Подцарство Низшие растения. Общая характеристика водорослей</w:t>
            </w:r>
          </w:p>
        </w:tc>
        <w:tc>
          <w:tcPr>
            <w:tcW w:w="895" w:type="pct"/>
          </w:tcPr>
          <w:p w:rsidR="008041EA" w:rsidRPr="003C130D" w:rsidRDefault="003955E7" w:rsidP="008041EA">
            <w:pPr>
              <w:pStyle w:val="a3"/>
              <w:jc w:val="center"/>
              <w:rPr>
                <w:sz w:val="24"/>
                <w:szCs w:val="24"/>
              </w:rPr>
            </w:pPr>
            <w:r w:rsidRPr="003C130D">
              <w:rPr>
                <w:sz w:val="24"/>
                <w:szCs w:val="24"/>
              </w:rPr>
              <w:t>1</w:t>
            </w:r>
          </w:p>
        </w:tc>
      </w:tr>
      <w:tr w:rsidR="008041EA" w:rsidRPr="003C130D" w:rsidTr="00776C98">
        <w:tc>
          <w:tcPr>
            <w:tcW w:w="666" w:type="pct"/>
          </w:tcPr>
          <w:p w:rsidR="008041EA" w:rsidRPr="003C130D" w:rsidRDefault="008041EA" w:rsidP="008041EA">
            <w:pPr>
              <w:shd w:val="clear" w:color="auto" w:fill="FFFFFF"/>
              <w:jc w:val="center"/>
            </w:pPr>
            <w:r w:rsidRPr="003C130D">
              <w:t>26</w:t>
            </w:r>
          </w:p>
        </w:tc>
        <w:tc>
          <w:tcPr>
            <w:tcW w:w="3439" w:type="pct"/>
          </w:tcPr>
          <w:p w:rsidR="008041EA" w:rsidRPr="003C130D" w:rsidRDefault="008041EA" w:rsidP="008041EA">
            <w:pPr>
              <w:shd w:val="clear" w:color="auto" w:fill="FFFFFF"/>
              <w:autoSpaceDE w:val="0"/>
              <w:autoSpaceDN w:val="0"/>
              <w:adjustRightInd w:val="0"/>
              <w:rPr>
                <w:color w:val="000000"/>
              </w:rPr>
            </w:pPr>
            <w:r w:rsidRPr="003C130D">
              <w:rPr>
                <w:color w:val="000000"/>
              </w:rPr>
              <w:t>Размножение и развитие водорослей</w:t>
            </w:r>
          </w:p>
        </w:tc>
        <w:tc>
          <w:tcPr>
            <w:tcW w:w="895" w:type="pct"/>
          </w:tcPr>
          <w:p w:rsidR="008041EA" w:rsidRPr="003C130D" w:rsidRDefault="003955E7" w:rsidP="008041EA">
            <w:pPr>
              <w:pStyle w:val="a3"/>
              <w:jc w:val="center"/>
              <w:rPr>
                <w:sz w:val="24"/>
                <w:szCs w:val="24"/>
              </w:rPr>
            </w:pPr>
            <w:r w:rsidRPr="003C130D">
              <w:rPr>
                <w:sz w:val="24"/>
                <w:szCs w:val="24"/>
              </w:rPr>
              <w:t>1</w:t>
            </w:r>
          </w:p>
        </w:tc>
      </w:tr>
      <w:tr w:rsidR="008041EA" w:rsidRPr="003C130D" w:rsidTr="00776C98">
        <w:tc>
          <w:tcPr>
            <w:tcW w:w="666" w:type="pct"/>
          </w:tcPr>
          <w:p w:rsidR="008041EA" w:rsidRPr="003C130D" w:rsidRDefault="008041EA" w:rsidP="008041EA">
            <w:pPr>
              <w:shd w:val="clear" w:color="auto" w:fill="FFFFFF"/>
              <w:jc w:val="center"/>
            </w:pPr>
            <w:r w:rsidRPr="003C130D">
              <w:t>27</w:t>
            </w:r>
          </w:p>
          <w:p w:rsidR="008041EA" w:rsidRPr="003C130D" w:rsidRDefault="008041EA" w:rsidP="008041EA">
            <w:pPr>
              <w:shd w:val="clear" w:color="auto" w:fill="FFFFFF"/>
              <w:jc w:val="center"/>
            </w:pPr>
            <w:r w:rsidRPr="003C130D">
              <w:t>28</w:t>
            </w:r>
          </w:p>
        </w:tc>
        <w:tc>
          <w:tcPr>
            <w:tcW w:w="3439" w:type="pct"/>
          </w:tcPr>
          <w:p w:rsidR="008041EA" w:rsidRPr="003C130D" w:rsidRDefault="008041EA" w:rsidP="008041EA">
            <w:pPr>
              <w:shd w:val="clear" w:color="auto" w:fill="FFFFFF"/>
              <w:autoSpaceDE w:val="0"/>
              <w:autoSpaceDN w:val="0"/>
              <w:adjustRightInd w:val="0"/>
              <w:rPr>
                <w:color w:val="000000"/>
              </w:rPr>
            </w:pPr>
            <w:r w:rsidRPr="003C130D">
              <w:rPr>
                <w:color w:val="000000"/>
              </w:rPr>
              <w:t>Многообразие водорослей</w:t>
            </w:r>
            <w:r w:rsidR="003955E7" w:rsidRPr="003C130D">
              <w:rPr>
                <w:color w:val="000000"/>
              </w:rPr>
              <w:t xml:space="preserve">. </w:t>
            </w:r>
            <w:r w:rsidR="003955E7" w:rsidRPr="003C130D">
              <w:rPr>
                <w:i/>
                <w:color w:val="000000"/>
              </w:rPr>
              <w:t>Л/р 2. Изучение внешнего вида и строения водорослей</w:t>
            </w:r>
          </w:p>
        </w:tc>
        <w:tc>
          <w:tcPr>
            <w:tcW w:w="895" w:type="pct"/>
          </w:tcPr>
          <w:p w:rsidR="008041EA" w:rsidRPr="003C130D" w:rsidRDefault="003955E7" w:rsidP="008041EA">
            <w:pPr>
              <w:pStyle w:val="a3"/>
              <w:jc w:val="center"/>
              <w:rPr>
                <w:sz w:val="24"/>
                <w:szCs w:val="24"/>
              </w:rPr>
            </w:pPr>
            <w:r w:rsidRPr="003C130D">
              <w:rPr>
                <w:sz w:val="24"/>
                <w:szCs w:val="24"/>
              </w:rPr>
              <w:t>2</w:t>
            </w:r>
          </w:p>
        </w:tc>
      </w:tr>
      <w:tr w:rsidR="008041EA" w:rsidRPr="003C130D" w:rsidTr="00776C98">
        <w:tc>
          <w:tcPr>
            <w:tcW w:w="666" w:type="pct"/>
          </w:tcPr>
          <w:p w:rsidR="008041EA" w:rsidRPr="003C130D" w:rsidRDefault="008041EA" w:rsidP="008041EA">
            <w:pPr>
              <w:shd w:val="clear" w:color="auto" w:fill="FFFFFF"/>
              <w:jc w:val="center"/>
            </w:pPr>
            <w:r w:rsidRPr="003C130D">
              <w:t>29</w:t>
            </w:r>
          </w:p>
        </w:tc>
        <w:tc>
          <w:tcPr>
            <w:tcW w:w="3439" w:type="pct"/>
          </w:tcPr>
          <w:p w:rsidR="008041EA" w:rsidRPr="003C130D" w:rsidRDefault="008041EA" w:rsidP="008041EA">
            <w:pPr>
              <w:shd w:val="clear" w:color="auto" w:fill="FFFFFF"/>
              <w:autoSpaceDE w:val="0"/>
              <w:autoSpaceDN w:val="0"/>
              <w:adjustRightInd w:val="0"/>
              <w:rPr>
                <w:color w:val="000000"/>
              </w:rPr>
            </w:pPr>
            <w:r w:rsidRPr="003C130D">
              <w:rPr>
                <w:color w:val="000000"/>
              </w:rPr>
              <w:t>Роль в природе и практическое значение водорослей</w:t>
            </w:r>
          </w:p>
        </w:tc>
        <w:tc>
          <w:tcPr>
            <w:tcW w:w="895" w:type="pct"/>
          </w:tcPr>
          <w:p w:rsidR="008041EA" w:rsidRPr="003C130D" w:rsidRDefault="003955E7" w:rsidP="008041EA">
            <w:pPr>
              <w:pStyle w:val="a3"/>
              <w:jc w:val="center"/>
              <w:rPr>
                <w:sz w:val="24"/>
                <w:szCs w:val="24"/>
              </w:rPr>
            </w:pPr>
            <w:r w:rsidRPr="003C130D">
              <w:rPr>
                <w:sz w:val="24"/>
                <w:szCs w:val="24"/>
              </w:rPr>
              <w:t>1</w:t>
            </w:r>
          </w:p>
        </w:tc>
      </w:tr>
      <w:tr w:rsidR="008041EA" w:rsidRPr="003C130D" w:rsidTr="00776C98">
        <w:tc>
          <w:tcPr>
            <w:tcW w:w="666" w:type="pct"/>
          </w:tcPr>
          <w:p w:rsidR="008041EA" w:rsidRPr="003C130D" w:rsidRDefault="008041EA" w:rsidP="008041EA">
            <w:pPr>
              <w:shd w:val="clear" w:color="auto" w:fill="FFFFFF"/>
              <w:jc w:val="center"/>
            </w:pPr>
            <w:r w:rsidRPr="003C130D">
              <w:t>30</w:t>
            </w:r>
          </w:p>
        </w:tc>
        <w:tc>
          <w:tcPr>
            <w:tcW w:w="3439" w:type="pct"/>
          </w:tcPr>
          <w:p w:rsidR="008041EA" w:rsidRPr="003C130D" w:rsidRDefault="008041EA" w:rsidP="008041EA">
            <w:pPr>
              <w:shd w:val="clear" w:color="auto" w:fill="FFFFFF"/>
              <w:autoSpaceDE w:val="0"/>
              <w:autoSpaceDN w:val="0"/>
              <w:adjustRightInd w:val="0"/>
              <w:rPr>
                <w:color w:val="000000"/>
              </w:rPr>
            </w:pPr>
            <w:r w:rsidRPr="003C130D">
              <w:rPr>
                <w:color w:val="000000"/>
              </w:rPr>
              <w:t>Общая характеристика подцарства Высшие растения</w:t>
            </w:r>
          </w:p>
        </w:tc>
        <w:tc>
          <w:tcPr>
            <w:tcW w:w="895" w:type="pct"/>
          </w:tcPr>
          <w:p w:rsidR="008041EA" w:rsidRPr="003C130D" w:rsidRDefault="003955E7" w:rsidP="008041EA">
            <w:pPr>
              <w:pStyle w:val="a3"/>
              <w:jc w:val="center"/>
              <w:rPr>
                <w:sz w:val="24"/>
                <w:szCs w:val="24"/>
              </w:rPr>
            </w:pPr>
            <w:r w:rsidRPr="003C130D">
              <w:rPr>
                <w:sz w:val="24"/>
                <w:szCs w:val="24"/>
              </w:rPr>
              <w:t>1</w:t>
            </w:r>
          </w:p>
        </w:tc>
      </w:tr>
      <w:tr w:rsidR="008041EA" w:rsidRPr="003C130D" w:rsidTr="00776C98">
        <w:tc>
          <w:tcPr>
            <w:tcW w:w="666" w:type="pct"/>
          </w:tcPr>
          <w:p w:rsidR="008041EA" w:rsidRPr="003C130D" w:rsidRDefault="008041EA" w:rsidP="008041EA">
            <w:pPr>
              <w:shd w:val="clear" w:color="auto" w:fill="FFFFFF"/>
              <w:jc w:val="center"/>
            </w:pPr>
            <w:r w:rsidRPr="003C130D">
              <w:t>31</w:t>
            </w:r>
          </w:p>
          <w:p w:rsidR="008041EA" w:rsidRPr="003C130D" w:rsidRDefault="008041EA" w:rsidP="008041EA">
            <w:pPr>
              <w:shd w:val="clear" w:color="auto" w:fill="FFFFFF"/>
              <w:jc w:val="center"/>
            </w:pPr>
            <w:r w:rsidRPr="003C130D">
              <w:t>32</w:t>
            </w:r>
          </w:p>
        </w:tc>
        <w:tc>
          <w:tcPr>
            <w:tcW w:w="3439" w:type="pct"/>
          </w:tcPr>
          <w:p w:rsidR="008041EA" w:rsidRPr="003C130D" w:rsidRDefault="008041EA" w:rsidP="008041EA">
            <w:pPr>
              <w:shd w:val="clear" w:color="auto" w:fill="FFFFFF"/>
              <w:autoSpaceDE w:val="0"/>
              <w:autoSpaceDN w:val="0"/>
              <w:adjustRightInd w:val="0"/>
              <w:rPr>
                <w:color w:val="000000"/>
              </w:rPr>
            </w:pPr>
            <w:r w:rsidRPr="003C130D">
              <w:rPr>
                <w:color w:val="000000"/>
              </w:rPr>
              <w:t>Отдел Моховидные, особенности строения и жизнедеятельности</w:t>
            </w:r>
            <w:r w:rsidR="003955E7" w:rsidRPr="003C130D">
              <w:rPr>
                <w:color w:val="000000"/>
              </w:rPr>
              <w:t xml:space="preserve">. </w:t>
            </w:r>
            <w:r w:rsidR="00763E33" w:rsidRPr="003C130D">
              <w:rPr>
                <w:i/>
                <w:color w:val="000000"/>
              </w:rPr>
              <w:t>Л/р  3. Изучение внешнего вида и строения мхов</w:t>
            </w:r>
          </w:p>
        </w:tc>
        <w:tc>
          <w:tcPr>
            <w:tcW w:w="895" w:type="pct"/>
          </w:tcPr>
          <w:p w:rsidR="008041EA" w:rsidRPr="003C130D" w:rsidRDefault="003955E7" w:rsidP="008041EA">
            <w:pPr>
              <w:pStyle w:val="a3"/>
              <w:jc w:val="center"/>
              <w:rPr>
                <w:sz w:val="24"/>
                <w:szCs w:val="24"/>
              </w:rPr>
            </w:pPr>
            <w:r w:rsidRPr="003C130D">
              <w:rPr>
                <w:sz w:val="24"/>
                <w:szCs w:val="24"/>
              </w:rPr>
              <w:t>2</w:t>
            </w:r>
          </w:p>
        </w:tc>
      </w:tr>
      <w:tr w:rsidR="008041EA" w:rsidRPr="003C130D" w:rsidTr="00776C98">
        <w:tc>
          <w:tcPr>
            <w:tcW w:w="666" w:type="pct"/>
          </w:tcPr>
          <w:p w:rsidR="008041EA" w:rsidRPr="003C130D" w:rsidRDefault="008041EA" w:rsidP="008041EA">
            <w:pPr>
              <w:shd w:val="clear" w:color="auto" w:fill="FFFFFF"/>
              <w:jc w:val="center"/>
            </w:pPr>
            <w:r w:rsidRPr="003C130D">
              <w:t>33</w:t>
            </w:r>
          </w:p>
        </w:tc>
        <w:tc>
          <w:tcPr>
            <w:tcW w:w="3439" w:type="pct"/>
          </w:tcPr>
          <w:p w:rsidR="008041EA" w:rsidRPr="003C130D" w:rsidRDefault="008041EA" w:rsidP="008041EA">
            <w:pPr>
              <w:shd w:val="clear" w:color="auto" w:fill="FFFFFF"/>
              <w:autoSpaceDE w:val="0"/>
              <w:autoSpaceDN w:val="0"/>
              <w:adjustRightInd w:val="0"/>
              <w:rPr>
                <w:color w:val="000000"/>
              </w:rPr>
            </w:pPr>
            <w:r w:rsidRPr="003C130D">
              <w:rPr>
                <w:color w:val="000000"/>
              </w:rPr>
              <w:t>Споровые сосудистые растения.</w:t>
            </w:r>
          </w:p>
          <w:p w:rsidR="008041EA" w:rsidRPr="003C130D" w:rsidRDefault="008041EA" w:rsidP="008041EA">
            <w:pPr>
              <w:shd w:val="clear" w:color="auto" w:fill="FFFFFF"/>
              <w:autoSpaceDE w:val="0"/>
              <w:autoSpaceDN w:val="0"/>
              <w:adjustRightInd w:val="0"/>
              <w:rPr>
                <w:color w:val="000000"/>
              </w:rPr>
            </w:pPr>
            <w:r w:rsidRPr="003C130D">
              <w:rPr>
                <w:color w:val="000000"/>
              </w:rPr>
              <w:t>Отдел Плауновидные, особенности строения и жизнедеятельности</w:t>
            </w:r>
          </w:p>
        </w:tc>
        <w:tc>
          <w:tcPr>
            <w:tcW w:w="895" w:type="pct"/>
          </w:tcPr>
          <w:p w:rsidR="008041EA" w:rsidRPr="003C130D" w:rsidRDefault="003955E7" w:rsidP="008041EA">
            <w:pPr>
              <w:pStyle w:val="a3"/>
              <w:jc w:val="center"/>
              <w:rPr>
                <w:sz w:val="24"/>
                <w:szCs w:val="24"/>
              </w:rPr>
            </w:pPr>
            <w:r w:rsidRPr="003C130D">
              <w:rPr>
                <w:sz w:val="24"/>
                <w:szCs w:val="24"/>
              </w:rPr>
              <w:t>1</w:t>
            </w:r>
          </w:p>
        </w:tc>
      </w:tr>
      <w:tr w:rsidR="008041EA" w:rsidRPr="003C130D" w:rsidTr="00776C98">
        <w:tc>
          <w:tcPr>
            <w:tcW w:w="666" w:type="pct"/>
          </w:tcPr>
          <w:p w:rsidR="008041EA" w:rsidRPr="003C130D" w:rsidRDefault="008041EA" w:rsidP="008041EA">
            <w:pPr>
              <w:shd w:val="clear" w:color="auto" w:fill="FFFFFF"/>
              <w:jc w:val="center"/>
            </w:pPr>
            <w:r w:rsidRPr="003C130D">
              <w:t>34</w:t>
            </w:r>
          </w:p>
        </w:tc>
        <w:tc>
          <w:tcPr>
            <w:tcW w:w="3439" w:type="pct"/>
          </w:tcPr>
          <w:p w:rsidR="008041EA" w:rsidRPr="003C130D" w:rsidRDefault="008041EA" w:rsidP="008041EA">
            <w:pPr>
              <w:shd w:val="clear" w:color="auto" w:fill="FFFFFF"/>
              <w:autoSpaceDE w:val="0"/>
              <w:autoSpaceDN w:val="0"/>
              <w:adjustRightInd w:val="0"/>
              <w:rPr>
                <w:color w:val="000000"/>
              </w:rPr>
            </w:pPr>
            <w:r w:rsidRPr="003C130D">
              <w:rPr>
                <w:color w:val="000000"/>
              </w:rPr>
              <w:t>Отдел Хвощевидные, особенности строения и жизнедеятельности</w:t>
            </w:r>
            <w:r w:rsidR="00763E33" w:rsidRPr="003C130D">
              <w:rPr>
                <w:color w:val="000000"/>
              </w:rPr>
              <w:t xml:space="preserve">. </w:t>
            </w:r>
            <w:r w:rsidR="00763E33" w:rsidRPr="003C130D">
              <w:rPr>
                <w:i/>
                <w:color w:val="000000"/>
              </w:rPr>
              <w:t xml:space="preserve">Л/р 4. </w:t>
            </w:r>
            <w:r w:rsidR="00763E33" w:rsidRPr="003C130D">
              <w:rPr>
                <w:i/>
              </w:rPr>
              <w:t>Изучение внешнего вида и строения спороносного хвоща.</w:t>
            </w:r>
          </w:p>
        </w:tc>
        <w:tc>
          <w:tcPr>
            <w:tcW w:w="895" w:type="pct"/>
          </w:tcPr>
          <w:p w:rsidR="008041EA" w:rsidRPr="003C130D" w:rsidRDefault="003955E7" w:rsidP="008041EA">
            <w:pPr>
              <w:pStyle w:val="a3"/>
              <w:jc w:val="center"/>
              <w:rPr>
                <w:sz w:val="24"/>
                <w:szCs w:val="24"/>
              </w:rPr>
            </w:pPr>
            <w:r w:rsidRPr="003C130D">
              <w:rPr>
                <w:sz w:val="24"/>
                <w:szCs w:val="24"/>
              </w:rPr>
              <w:t>1</w:t>
            </w:r>
          </w:p>
        </w:tc>
      </w:tr>
      <w:tr w:rsidR="008041EA" w:rsidRPr="003C130D" w:rsidTr="00776C98">
        <w:tc>
          <w:tcPr>
            <w:tcW w:w="666" w:type="pct"/>
          </w:tcPr>
          <w:p w:rsidR="008041EA" w:rsidRPr="003C130D" w:rsidRDefault="008041EA" w:rsidP="008041EA">
            <w:pPr>
              <w:shd w:val="clear" w:color="auto" w:fill="FFFFFF"/>
              <w:jc w:val="center"/>
            </w:pPr>
            <w:r w:rsidRPr="003C130D">
              <w:t>35</w:t>
            </w:r>
          </w:p>
        </w:tc>
        <w:tc>
          <w:tcPr>
            <w:tcW w:w="3439" w:type="pct"/>
          </w:tcPr>
          <w:p w:rsidR="008041EA" w:rsidRPr="003C130D" w:rsidRDefault="008041EA" w:rsidP="008041EA">
            <w:pPr>
              <w:shd w:val="clear" w:color="auto" w:fill="FFFFFF"/>
              <w:autoSpaceDE w:val="0"/>
              <w:autoSpaceDN w:val="0"/>
              <w:adjustRightInd w:val="0"/>
              <w:rPr>
                <w:color w:val="000000"/>
              </w:rPr>
            </w:pPr>
            <w:r w:rsidRPr="003C130D">
              <w:rPr>
                <w:color w:val="000000"/>
              </w:rPr>
              <w:t>Отдел Папоротниковидные, особенности строения и жизнедеятельности папоротников</w:t>
            </w:r>
          </w:p>
        </w:tc>
        <w:tc>
          <w:tcPr>
            <w:tcW w:w="895" w:type="pct"/>
          </w:tcPr>
          <w:p w:rsidR="008041EA" w:rsidRPr="003C130D" w:rsidRDefault="003955E7" w:rsidP="008041EA">
            <w:pPr>
              <w:pStyle w:val="a3"/>
              <w:jc w:val="center"/>
              <w:rPr>
                <w:sz w:val="24"/>
                <w:szCs w:val="24"/>
              </w:rPr>
            </w:pPr>
            <w:r w:rsidRPr="003C130D">
              <w:rPr>
                <w:sz w:val="24"/>
                <w:szCs w:val="24"/>
              </w:rPr>
              <w:t>1</w:t>
            </w:r>
          </w:p>
        </w:tc>
      </w:tr>
      <w:tr w:rsidR="008041EA" w:rsidRPr="003C130D" w:rsidTr="00776C98">
        <w:tc>
          <w:tcPr>
            <w:tcW w:w="666" w:type="pct"/>
          </w:tcPr>
          <w:p w:rsidR="008041EA" w:rsidRPr="003C130D" w:rsidRDefault="008041EA" w:rsidP="008041EA">
            <w:pPr>
              <w:shd w:val="clear" w:color="auto" w:fill="FFFFFF"/>
              <w:jc w:val="center"/>
            </w:pPr>
            <w:r w:rsidRPr="003C130D">
              <w:t>36</w:t>
            </w:r>
          </w:p>
          <w:p w:rsidR="008041EA" w:rsidRPr="003C130D" w:rsidRDefault="008041EA" w:rsidP="008041EA">
            <w:pPr>
              <w:shd w:val="clear" w:color="auto" w:fill="FFFFFF"/>
              <w:jc w:val="center"/>
            </w:pPr>
            <w:r w:rsidRPr="003C130D">
              <w:t>37</w:t>
            </w:r>
          </w:p>
        </w:tc>
        <w:tc>
          <w:tcPr>
            <w:tcW w:w="3439" w:type="pct"/>
          </w:tcPr>
          <w:p w:rsidR="008041EA" w:rsidRPr="003C130D" w:rsidRDefault="008041EA" w:rsidP="008041EA">
            <w:pPr>
              <w:shd w:val="clear" w:color="auto" w:fill="FFFFFF"/>
              <w:autoSpaceDE w:val="0"/>
              <w:autoSpaceDN w:val="0"/>
              <w:adjustRightInd w:val="0"/>
              <w:rPr>
                <w:color w:val="000000"/>
                <w:highlight w:val="yellow"/>
              </w:rPr>
            </w:pPr>
            <w:r w:rsidRPr="003C130D">
              <w:rPr>
                <w:color w:val="000000"/>
              </w:rPr>
              <w:t>Особенности строения и жизнедеятельности папоротников, их роль в признаний роде, практическое значение</w:t>
            </w:r>
            <w:r w:rsidR="00763E33" w:rsidRPr="003C130D">
              <w:rPr>
                <w:color w:val="000000"/>
              </w:rPr>
              <w:t xml:space="preserve">. </w:t>
            </w:r>
            <w:r w:rsidR="00763E33" w:rsidRPr="003C130D">
              <w:rPr>
                <w:i/>
                <w:color w:val="000000"/>
              </w:rPr>
              <w:t xml:space="preserve">Л/р 5. </w:t>
            </w:r>
            <w:r w:rsidR="00763E33" w:rsidRPr="003C130D">
              <w:rPr>
                <w:i/>
              </w:rPr>
              <w:t xml:space="preserve"> Изучение внешнего вида и внутреннего строения папоротников (на схемах).</w:t>
            </w:r>
            <w:r w:rsidR="00763E33" w:rsidRPr="003C130D">
              <w:rPr>
                <w:color w:val="000000"/>
              </w:rPr>
              <w:t xml:space="preserve"> </w:t>
            </w:r>
          </w:p>
        </w:tc>
        <w:tc>
          <w:tcPr>
            <w:tcW w:w="895" w:type="pct"/>
          </w:tcPr>
          <w:p w:rsidR="008041EA" w:rsidRPr="003C130D" w:rsidRDefault="003955E7" w:rsidP="008041EA">
            <w:pPr>
              <w:pStyle w:val="a3"/>
              <w:jc w:val="center"/>
              <w:rPr>
                <w:sz w:val="24"/>
                <w:szCs w:val="24"/>
              </w:rPr>
            </w:pPr>
            <w:r w:rsidRPr="003C130D">
              <w:rPr>
                <w:sz w:val="24"/>
                <w:szCs w:val="24"/>
              </w:rPr>
              <w:t>2</w:t>
            </w:r>
          </w:p>
        </w:tc>
      </w:tr>
      <w:tr w:rsidR="008041EA" w:rsidRPr="003C130D" w:rsidTr="00776C98">
        <w:tc>
          <w:tcPr>
            <w:tcW w:w="666" w:type="pct"/>
          </w:tcPr>
          <w:p w:rsidR="003955E7" w:rsidRPr="003C130D" w:rsidRDefault="008041EA" w:rsidP="008041EA">
            <w:pPr>
              <w:shd w:val="clear" w:color="auto" w:fill="FFFFFF"/>
              <w:jc w:val="center"/>
            </w:pPr>
            <w:r w:rsidRPr="003C130D">
              <w:t>38</w:t>
            </w:r>
          </w:p>
          <w:p w:rsidR="008041EA" w:rsidRPr="003C130D" w:rsidRDefault="008041EA" w:rsidP="008041EA">
            <w:pPr>
              <w:shd w:val="clear" w:color="auto" w:fill="FFFFFF"/>
              <w:jc w:val="center"/>
            </w:pPr>
            <w:r w:rsidRPr="003C130D">
              <w:t>39</w:t>
            </w:r>
          </w:p>
        </w:tc>
        <w:tc>
          <w:tcPr>
            <w:tcW w:w="3439" w:type="pct"/>
          </w:tcPr>
          <w:p w:rsidR="008041EA" w:rsidRPr="003C130D" w:rsidRDefault="008041EA" w:rsidP="008041EA">
            <w:pPr>
              <w:shd w:val="clear" w:color="auto" w:fill="FFFFFF"/>
              <w:autoSpaceDE w:val="0"/>
              <w:autoSpaceDN w:val="0"/>
              <w:adjustRightInd w:val="0"/>
              <w:rPr>
                <w:color w:val="000000"/>
              </w:rPr>
            </w:pPr>
            <w:r w:rsidRPr="003C130D">
              <w:rPr>
                <w:color w:val="000000"/>
              </w:rPr>
              <w:t>Обобщение и контроль знаний по теме «Водоросли и споровые растения»</w:t>
            </w:r>
          </w:p>
        </w:tc>
        <w:tc>
          <w:tcPr>
            <w:tcW w:w="895" w:type="pct"/>
          </w:tcPr>
          <w:p w:rsidR="008041EA" w:rsidRPr="003C130D" w:rsidRDefault="003955E7" w:rsidP="008041EA">
            <w:pPr>
              <w:pStyle w:val="a3"/>
              <w:jc w:val="center"/>
              <w:rPr>
                <w:sz w:val="24"/>
                <w:szCs w:val="24"/>
              </w:rPr>
            </w:pPr>
            <w:r w:rsidRPr="003C130D">
              <w:rPr>
                <w:sz w:val="24"/>
                <w:szCs w:val="24"/>
              </w:rPr>
              <w:t>2</w:t>
            </w:r>
          </w:p>
        </w:tc>
      </w:tr>
      <w:tr w:rsidR="008041EA" w:rsidRPr="003C130D" w:rsidTr="00776C98">
        <w:tc>
          <w:tcPr>
            <w:tcW w:w="666" w:type="pct"/>
          </w:tcPr>
          <w:p w:rsidR="008041EA" w:rsidRPr="003C130D" w:rsidRDefault="008041EA" w:rsidP="008041EA">
            <w:pPr>
              <w:shd w:val="clear" w:color="auto" w:fill="FFFFFF"/>
              <w:jc w:val="center"/>
            </w:pPr>
            <w:r w:rsidRPr="003C130D">
              <w:t>40</w:t>
            </w:r>
          </w:p>
          <w:p w:rsidR="008041EA" w:rsidRPr="003C130D" w:rsidRDefault="008041EA" w:rsidP="008041EA">
            <w:pPr>
              <w:shd w:val="clear" w:color="auto" w:fill="FFFFFF"/>
              <w:jc w:val="center"/>
            </w:pPr>
          </w:p>
        </w:tc>
        <w:tc>
          <w:tcPr>
            <w:tcW w:w="3439" w:type="pct"/>
          </w:tcPr>
          <w:p w:rsidR="008041EA" w:rsidRPr="003C130D" w:rsidRDefault="008041EA" w:rsidP="008041EA">
            <w:pPr>
              <w:shd w:val="clear" w:color="auto" w:fill="FFFFFF"/>
              <w:autoSpaceDE w:val="0"/>
              <w:autoSpaceDN w:val="0"/>
              <w:adjustRightInd w:val="0"/>
              <w:rPr>
                <w:color w:val="000000"/>
              </w:rPr>
            </w:pPr>
            <w:r w:rsidRPr="003C130D">
              <w:rPr>
                <w:color w:val="000000"/>
              </w:rPr>
              <w:t>Отдел Голосеменные растения, особенности строения и жизнедеятельности, происхождение</w:t>
            </w:r>
            <w:r w:rsidR="00F707D6" w:rsidRPr="003C130D">
              <w:rPr>
                <w:color w:val="000000"/>
              </w:rPr>
              <w:t xml:space="preserve">. </w:t>
            </w:r>
            <w:r w:rsidR="00F707D6" w:rsidRPr="003C130D">
              <w:rPr>
                <w:i/>
                <w:color w:val="000000"/>
              </w:rPr>
              <w:t>Л/р 6.</w:t>
            </w:r>
            <w:r w:rsidR="00F707D6" w:rsidRPr="003C130D">
              <w:rPr>
                <w:i/>
              </w:rPr>
              <w:t xml:space="preserve"> Изучение строения хвои и шишек хвойных растений (на примере местных видов).</w:t>
            </w:r>
            <w:r w:rsidR="00F707D6" w:rsidRPr="003C130D">
              <w:t xml:space="preserve"> </w:t>
            </w:r>
            <w:r w:rsidR="00F707D6" w:rsidRPr="003C130D">
              <w:rPr>
                <w:color w:val="000000"/>
                <w:highlight w:val="yellow"/>
              </w:rPr>
              <w:t xml:space="preserve"> </w:t>
            </w:r>
            <w:r w:rsidR="00F707D6" w:rsidRPr="003C130D">
              <w:rPr>
                <w:color w:val="000000"/>
              </w:rPr>
              <w:t xml:space="preserve"> </w:t>
            </w:r>
          </w:p>
        </w:tc>
        <w:tc>
          <w:tcPr>
            <w:tcW w:w="895" w:type="pct"/>
          </w:tcPr>
          <w:p w:rsidR="008041EA" w:rsidRPr="003C130D" w:rsidRDefault="003955E7" w:rsidP="008041EA">
            <w:pPr>
              <w:pStyle w:val="a3"/>
              <w:jc w:val="center"/>
              <w:rPr>
                <w:sz w:val="24"/>
                <w:szCs w:val="24"/>
              </w:rPr>
            </w:pPr>
            <w:r w:rsidRPr="003C130D">
              <w:rPr>
                <w:sz w:val="24"/>
                <w:szCs w:val="24"/>
              </w:rPr>
              <w:t>1</w:t>
            </w:r>
          </w:p>
        </w:tc>
      </w:tr>
      <w:tr w:rsidR="008041EA" w:rsidRPr="003C130D" w:rsidTr="00776C98">
        <w:tc>
          <w:tcPr>
            <w:tcW w:w="666" w:type="pct"/>
          </w:tcPr>
          <w:p w:rsidR="008041EA" w:rsidRPr="003C130D" w:rsidRDefault="008041EA" w:rsidP="008041EA">
            <w:pPr>
              <w:shd w:val="clear" w:color="auto" w:fill="FFFFFF"/>
              <w:jc w:val="center"/>
            </w:pPr>
            <w:r w:rsidRPr="003C130D">
              <w:t>41</w:t>
            </w:r>
          </w:p>
          <w:p w:rsidR="008041EA" w:rsidRPr="003C130D" w:rsidRDefault="008041EA" w:rsidP="008041EA">
            <w:pPr>
              <w:shd w:val="clear" w:color="auto" w:fill="FFFFFF"/>
              <w:jc w:val="center"/>
            </w:pPr>
            <w:r w:rsidRPr="003C130D">
              <w:t>42</w:t>
            </w:r>
          </w:p>
        </w:tc>
        <w:tc>
          <w:tcPr>
            <w:tcW w:w="3439" w:type="pct"/>
          </w:tcPr>
          <w:p w:rsidR="008041EA" w:rsidRPr="003C130D" w:rsidRDefault="008041EA" w:rsidP="008041EA">
            <w:pPr>
              <w:shd w:val="clear" w:color="auto" w:fill="FFFFFF"/>
              <w:autoSpaceDE w:val="0"/>
              <w:autoSpaceDN w:val="0"/>
              <w:adjustRightInd w:val="0"/>
              <w:rPr>
                <w:color w:val="000000"/>
                <w:highlight w:val="yellow"/>
              </w:rPr>
            </w:pPr>
            <w:r w:rsidRPr="003C130D">
              <w:rPr>
                <w:color w:val="000000"/>
              </w:rPr>
              <w:t>Многообразие видов голосеменных, их роль в природе и практическое значение</w:t>
            </w:r>
            <w:r w:rsidR="00F707D6" w:rsidRPr="003C130D">
              <w:rPr>
                <w:color w:val="000000"/>
              </w:rPr>
              <w:t xml:space="preserve">. </w:t>
            </w:r>
            <w:r w:rsidR="00F707D6" w:rsidRPr="003C130D">
              <w:rPr>
                <w:i/>
                <w:color w:val="000000"/>
              </w:rPr>
              <w:t>Л/р 7.</w:t>
            </w:r>
            <w:r w:rsidR="00F707D6" w:rsidRPr="003C130D">
              <w:rPr>
                <w:i/>
              </w:rPr>
              <w:t xml:space="preserve"> Изучение строения и многообразия голосеменных растений</w:t>
            </w:r>
            <w:r w:rsidR="00F707D6" w:rsidRPr="003C130D">
              <w:rPr>
                <w:color w:val="000000"/>
              </w:rPr>
              <w:t xml:space="preserve"> </w:t>
            </w:r>
          </w:p>
        </w:tc>
        <w:tc>
          <w:tcPr>
            <w:tcW w:w="895" w:type="pct"/>
          </w:tcPr>
          <w:p w:rsidR="008041EA" w:rsidRPr="003C130D" w:rsidRDefault="003955E7" w:rsidP="008041EA">
            <w:pPr>
              <w:pStyle w:val="a3"/>
              <w:jc w:val="center"/>
              <w:rPr>
                <w:sz w:val="24"/>
                <w:szCs w:val="24"/>
              </w:rPr>
            </w:pPr>
            <w:r w:rsidRPr="003C130D">
              <w:rPr>
                <w:sz w:val="24"/>
                <w:szCs w:val="24"/>
              </w:rPr>
              <w:t>2</w:t>
            </w:r>
          </w:p>
        </w:tc>
      </w:tr>
      <w:tr w:rsidR="008041EA" w:rsidRPr="003C130D" w:rsidTr="00776C98">
        <w:tc>
          <w:tcPr>
            <w:tcW w:w="666" w:type="pct"/>
          </w:tcPr>
          <w:p w:rsidR="008041EA" w:rsidRPr="003C130D" w:rsidRDefault="008041EA" w:rsidP="008041EA">
            <w:pPr>
              <w:shd w:val="clear" w:color="auto" w:fill="FFFFFF"/>
              <w:jc w:val="center"/>
            </w:pPr>
            <w:r w:rsidRPr="003C130D">
              <w:t>43</w:t>
            </w:r>
          </w:p>
          <w:p w:rsidR="008041EA" w:rsidRPr="003C130D" w:rsidRDefault="008041EA" w:rsidP="008041EA">
            <w:pPr>
              <w:shd w:val="clear" w:color="auto" w:fill="FFFFFF"/>
              <w:jc w:val="center"/>
            </w:pPr>
            <w:r w:rsidRPr="003C130D">
              <w:t>44</w:t>
            </w:r>
          </w:p>
        </w:tc>
        <w:tc>
          <w:tcPr>
            <w:tcW w:w="3439" w:type="pct"/>
          </w:tcPr>
          <w:p w:rsidR="008041EA" w:rsidRPr="003C130D" w:rsidRDefault="008041EA" w:rsidP="008041EA">
            <w:pPr>
              <w:shd w:val="clear" w:color="auto" w:fill="FFFFFF"/>
              <w:autoSpaceDE w:val="0"/>
              <w:autoSpaceDN w:val="0"/>
              <w:adjustRightInd w:val="0"/>
              <w:rPr>
                <w:color w:val="000000"/>
              </w:rPr>
            </w:pPr>
            <w:r w:rsidRPr="003C130D">
              <w:rPr>
                <w:color w:val="000000"/>
              </w:rPr>
              <w:t>Отдел Покрытосеменные, особенности организации, происхождение, жизненные формы</w:t>
            </w:r>
          </w:p>
        </w:tc>
        <w:tc>
          <w:tcPr>
            <w:tcW w:w="895" w:type="pct"/>
          </w:tcPr>
          <w:p w:rsidR="008041EA" w:rsidRPr="003C130D" w:rsidRDefault="003955E7" w:rsidP="008041EA">
            <w:pPr>
              <w:pStyle w:val="a3"/>
              <w:jc w:val="center"/>
              <w:rPr>
                <w:sz w:val="24"/>
                <w:szCs w:val="24"/>
              </w:rPr>
            </w:pPr>
            <w:r w:rsidRPr="003C130D">
              <w:rPr>
                <w:sz w:val="24"/>
                <w:szCs w:val="24"/>
              </w:rPr>
              <w:t>2</w:t>
            </w:r>
          </w:p>
        </w:tc>
      </w:tr>
      <w:tr w:rsidR="008041EA" w:rsidRPr="003C130D" w:rsidTr="00776C98">
        <w:tc>
          <w:tcPr>
            <w:tcW w:w="666" w:type="pct"/>
          </w:tcPr>
          <w:p w:rsidR="008041EA" w:rsidRPr="003C130D" w:rsidRDefault="008041EA" w:rsidP="008041EA">
            <w:pPr>
              <w:shd w:val="clear" w:color="auto" w:fill="FFFFFF"/>
              <w:jc w:val="center"/>
            </w:pPr>
            <w:r w:rsidRPr="003C130D">
              <w:t>45</w:t>
            </w:r>
          </w:p>
        </w:tc>
        <w:tc>
          <w:tcPr>
            <w:tcW w:w="3439" w:type="pct"/>
          </w:tcPr>
          <w:p w:rsidR="008041EA" w:rsidRPr="003C130D" w:rsidRDefault="008041EA" w:rsidP="008041EA">
            <w:pPr>
              <w:shd w:val="clear" w:color="auto" w:fill="FFFFFF"/>
              <w:autoSpaceDE w:val="0"/>
              <w:autoSpaceDN w:val="0"/>
              <w:adjustRightInd w:val="0"/>
              <w:rPr>
                <w:color w:val="000000"/>
              </w:rPr>
            </w:pPr>
            <w:r w:rsidRPr="003C130D">
              <w:rPr>
                <w:color w:val="000000"/>
              </w:rPr>
              <w:t xml:space="preserve">Размножение покрытосеменных растений. </w:t>
            </w:r>
          </w:p>
        </w:tc>
        <w:tc>
          <w:tcPr>
            <w:tcW w:w="895" w:type="pct"/>
          </w:tcPr>
          <w:p w:rsidR="008041EA" w:rsidRPr="003C130D" w:rsidRDefault="003955E7" w:rsidP="008041EA">
            <w:pPr>
              <w:pStyle w:val="a3"/>
              <w:jc w:val="center"/>
              <w:rPr>
                <w:sz w:val="24"/>
                <w:szCs w:val="24"/>
              </w:rPr>
            </w:pPr>
            <w:r w:rsidRPr="003C130D">
              <w:rPr>
                <w:sz w:val="24"/>
                <w:szCs w:val="24"/>
              </w:rPr>
              <w:t>1</w:t>
            </w:r>
          </w:p>
        </w:tc>
      </w:tr>
      <w:tr w:rsidR="008041EA" w:rsidRPr="003C130D" w:rsidTr="00776C98">
        <w:tc>
          <w:tcPr>
            <w:tcW w:w="666" w:type="pct"/>
          </w:tcPr>
          <w:p w:rsidR="008041EA" w:rsidRPr="003C130D" w:rsidRDefault="008041EA" w:rsidP="008041EA">
            <w:pPr>
              <w:shd w:val="clear" w:color="auto" w:fill="FFFFFF"/>
              <w:jc w:val="center"/>
            </w:pPr>
            <w:r w:rsidRPr="003C130D">
              <w:t>46</w:t>
            </w:r>
          </w:p>
        </w:tc>
        <w:tc>
          <w:tcPr>
            <w:tcW w:w="3439" w:type="pct"/>
          </w:tcPr>
          <w:p w:rsidR="008041EA" w:rsidRPr="003C130D" w:rsidRDefault="008041EA" w:rsidP="008041EA">
            <w:pPr>
              <w:shd w:val="clear" w:color="auto" w:fill="FFFFFF"/>
              <w:autoSpaceDE w:val="0"/>
              <w:autoSpaceDN w:val="0"/>
              <w:adjustRightInd w:val="0"/>
              <w:rPr>
                <w:color w:val="000000"/>
              </w:rPr>
            </w:pPr>
            <w:r w:rsidRPr="003C130D">
              <w:rPr>
                <w:color w:val="000000"/>
              </w:rPr>
              <w:t>Класс Двудольные, характерные особенности растений семейства розоцветных</w:t>
            </w:r>
            <w:r w:rsidR="00CD5551" w:rsidRPr="003C130D">
              <w:rPr>
                <w:color w:val="000000"/>
              </w:rPr>
              <w:t xml:space="preserve">. </w:t>
            </w:r>
            <w:r w:rsidR="00CD5551" w:rsidRPr="003C130D">
              <w:rPr>
                <w:i/>
              </w:rPr>
              <w:t>Л/р 8. Изучение строения покрытосеменных растений</w:t>
            </w:r>
          </w:p>
        </w:tc>
        <w:tc>
          <w:tcPr>
            <w:tcW w:w="895" w:type="pct"/>
          </w:tcPr>
          <w:p w:rsidR="008041EA" w:rsidRPr="003C130D" w:rsidRDefault="003955E7" w:rsidP="008041EA">
            <w:pPr>
              <w:pStyle w:val="a3"/>
              <w:jc w:val="center"/>
              <w:rPr>
                <w:sz w:val="24"/>
                <w:szCs w:val="24"/>
              </w:rPr>
            </w:pPr>
            <w:r w:rsidRPr="003C130D">
              <w:rPr>
                <w:sz w:val="24"/>
                <w:szCs w:val="24"/>
              </w:rPr>
              <w:t>1</w:t>
            </w:r>
          </w:p>
        </w:tc>
      </w:tr>
      <w:tr w:rsidR="008041EA" w:rsidRPr="003C130D" w:rsidTr="00776C98">
        <w:tc>
          <w:tcPr>
            <w:tcW w:w="666" w:type="pct"/>
          </w:tcPr>
          <w:p w:rsidR="008041EA" w:rsidRPr="003C130D" w:rsidRDefault="008041EA" w:rsidP="008041EA">
            <w:pPr>
              <w:shd w:val="clear" w:color="auto" w:fill="FFFFFF"/>
              <w:jc w:val="center"/>
            </w:pPr>
            <w:r w:rsidRPr="003C130D">
              <w:t>47</w:t>
            </w:r>
          </w:p>
        </w:tc>
        <w:tc>
          <w:tcPr>
            <w:tcW w:w="3439" w:type="pct"/>
          </w:tcPr>
          <w:p w:rsidR="008041EA" w:rsidRPr="003C130D" w:rsidRDefault="008041EA" w:rsidP="008041EA">
            <w:pPr>
              <w:shd w:val="clear" w:color="auto" w:fill="FFFFFF"/>
              <w:autoSpaceDE w:val="0"/>
              <w:autoSpaceDN w:val="0"/>
              <w:adjustRightInd w:val="0"/>
              <w:rPr>
                <w:color w:val="000000"/>
              </w:rPr>
            </w:pPr>
            <w:r w:rsidRPr="003C130D">
              <w:rPr>
                <w:color w:val="000000"/>
              </w:rPr>
              <w:t>Класс Двудольные, характерные особенности растений семейств крестоцветных и пасленовых</w:t>
            </w:r>
          </w:p>
        </w:tc>
        <w:tc>
          <w:tcPr>
            <w:tcW w:w="895" w:type="pct"/>
          </w:tcPr>
          <w:p w:rsidR="008041EA" w:rsidRPr="003C130D" w:rsidRDefault="003955E7" w:rsidP="008041EA">
            <w:pPr>
              <w:pStyle w:val="a3"/>
              <w:jc w:val="center"/>
              <w:rPr>
                <w:sz w:val="24"/>
                <w:szCs w:val="24"/>
              </w:rPr>
            </w:pPr>
            <w:r w:rsidRPr="003C130D">
              <w:rPr>
                <w:sz w:val="24"/>
                <w:szCs w:val="24"/>
              </w:rPr>
              <w:t>1</w:t>
            </w:r>
          </w:p>
        </w:tc>
      </w:tr>
      <w:tr w:rsidR="008041EA" w:rsidRPr="003C130D" w:rsidTr="00776C98">
        <w:tc>
          <w:tcPr>
            <w:tcW w:w="666" w:type="pct"/>
          </w:tcPr>
          <w:p w:rsidR="008041EA" w:rsidRPr="003C130D" w:rsidRDefault="008041EA" w:rsidP="008041EA">
            <w:pPr>
              <w:shd w:val="clear" w:color="auto" w:fill="FFFFFF"/>
              <w:jc w:val="center"/>
            </w:pPr>
            <w:r w:rsidRPr="003C130D">
              <w:lastRenderedPageBreak/>
              <w:t>48</w:t>
            </w:r>
          </w:p>
        </w:tc>
        <w:tc>
          <w:tcPr>
            <w:tcW w:w="3439" w:type="pct"/>
          </w:tcPr>
          <w:p w:rsidR="008041EA" w:rsidRPr="003C130D" w:rsidRDefault="008041EA" w:rsidP="008041EA">
            <w:pPr>
              <w:shd w:val="clear" w:color="auto" w:fill="FFFFFF"/>
              <w:autoSpaceDE w:val="0"/>
              <w:autoSpaceDN w:val="0"/>
              <w:adjustRightInd w:val="0"/>
              <w:rPr>
                <w:color w:val="000000"/>
              </w:rPr>
            </w:pPr>
            <w:r w:rsidRPr="003C130D">
              <w:rPr>
                <w:color w:val="000000"/>
              </w:rPr>
              <w:t>Класс Двудольные, характерные особенности растений семейств бобовых и сложноцветных</w:t>
            </w:r>
          </w:p>
        </w:tc>
        <w:tc>
          <w:tcPr>
            <w:tcW w:w="895" w:type="pct"/>
          </w:tcPr>
          <w:p w:rsidR="008041EA" w:rsidRPr="003C130D" w:rsidRDefault="003955E7" w:rsidP="008041EA">
            <w:pPr>
              <w:pStyle w:val="a3"/>
              <w:jc w:val="center"/>
              <w:rPr>
                <w:sz w:val="24"/>
                <w:szCs w:val="24"/>
              </w:rPr>
            </w:pPr>
            <w:r w:rsidRPr="003C130D">
              <w:rPr>
                <w:sz w:val="24"/>
                <w:szCs w:val="24"/>
              </w:rPr>
              <w:t>1</w:t>
            </w:r>
          </w:p>
        </w:tc>
      </w:tr>
      <w:tr w:rsidR="008041EA" w:rsidRPr="003C130D" w:rsidTr="00776C98">
        <w:tc>
          <w:tcPr>
            <w:tcW w:w="666" w:type="pct"/>
          </w:tcPr>
          <w:p w:rsidR="008041EA" w:rsidRPr="003C130D" w:rsidRDefault="008041EA" w:rsidP="008041EA">
            <w:pPr>
              <w:shd w:val="clear" w:color="auto" w:fill="FFFFFF"/>
              <w:jc w:val="center"/>
            </w:pPr>
            <w:r w:rsidRPr="003C130D">
              <w:t>49</w:t>
            </w:r>
          </w:p>
        </w:tc>
        <w:tc>
          <w:tcPr>
            <w:tcW w:w="3439" w:type="pct"/>
          </w:tcPr>
          <w:p w:rsidR="008041EA" w:rsidRPr="003C130D" w:rsidRDefault="008041EA" w:rsidP="008041EA">
            <w:pPr>
              <w:shd w:val="clear" w:color="auto" w:fill="FFFFFF"/>
              <w:autoSpaceDE w:val="0"/>
              <w:autoSpaceDN w:val="0"/>
              <w:adjustRightInd w:val="0"/>
              <w:rPr>
                <w:color w:val="000000"/>
              </w:rPr>
            </w:pPr>
            <w:r w:rsidRPr="003C130D">
              <w:rPr>
                <w:color w:val="000000"/>
              </w:rPr>
              <w:t>Класс Однодольные, характерные признаки растений семейства злаковых</w:t>
            </w:r>
          </w:p>
        </w:tc>
        <w:tc>
          <w:tcPr>
            <w:tcW w:w="895" w:type="pct"/>
          </w:tcPr>
          <w:p w:rsidR="008041EA" w:rsidRPr="003C130D" w:rsidRDefault="003955E7" w:rsidP="008041EA">
            <w:pPr>
              <w:pStyle w:val="a3"/>
              <w:jc w:val="center"/>
              <w:rPr>
                <w:sz w:val="24"/>
                <w:szCs w:val="24"/>
              </w:rPr>
            </w:pPr>
            <w:r w:rsidRPr="003C130D">
              <w:rPr>
                <w:sz w:val="24"/>
                <w:szCs w:val="24"/>
              </w:rPr>
              <w:t>1</w:t>
            </w:r>
          </w:p>
        </w:tc>
      </w:tr>
      <w:tr w:rsidR="008041EA" w:rsidRPr="003C130D" w:rsidTr="00776C98">
        <w:tc>
          <w:tcPr>
            <w:tcW w:w="666" w:type="pct"/>
          </w:tcPr>
          <w:p w:rsidR="008041EA" w:rsidRPr="003C130D" w:rsidRDefault="008041EA" w:rsidP="008041EA">
            <w:pPr>
              <w:shd w:val="clear" w:color="auto" w:fill="FFFFFF"/>
              <w:jc w:val="center"/>
            </w:pPr>
            <w:r w:rsidRPr="003C130D">
              <w:t>50</w:t>
            </w:r>
          </w:p>
        </w:tc>
        <w:tc>
          <w:tcPr>
            <w:tcW w:w="3439" w:type="pct"/>
          </w:tcPr>
          <w:p w:rsidR="008041EA" w:rsidRPr="003C130D" w:rsidRDefault="008041EA" w:rsidP="008041EA">
            <w:pPr>
              <w:shd w:val="clear" w:color="auto" w:fill="FFFFFF"/>
              <w:autoSpaceDE w:val="0"/>
              <w:autoSpaceDN w:val="0"/>
              <w:adjustRightInd w:val="0"/>
              <w:rPr>
                <w:color w:val="000000"/>
              </w:rPr>
            </w:pPr>
            <w:r w:rsidRPr="003C130D">
              <w:rPr>
                <w:color w:val="000000"/>
              </w:rPr>
              <w:t>Класс Однодольные, характерные признаки растений семейства лилейных</w:t>
            </w:r>
          </w:p>
        </w:tc>
        <w:tc>
          <w:tcPr>
            <w:tcW w:w="895" w:type="pct"/>
          </w:tcPr>
          <w:p w:rsidR="008041EA" w:rsidRPr="003C130D" w:rsidRDefault="003955E7" w:rsidP="008041EA">
            <w:pPr>
              <w:pStyle w:val="a3"/>
              <w:jc w:val="center"/>
              <w:rPr>
                <w:sz w:val="24"/>
                <w:szCs w:val="24"/>
              </w:rPr>
            </w:pPr>
            <w:r w:rsidRPr="003C130D">
              <w:rPr>
                <w:sz w:val="24"/>
                <w:szCs w:val="24"/>
              </w:rPr>
              <w:t>1</w:t>
            </w:r>
          </w:p>
        </w:tc>
      </w:tr>
      <w:tr w:rsidR="008041EA" w:rsidRPr="003C130D" w:rsidTr="00776C98">
        <w:tc>
          <w:tcPr>
            <w:tcW w:w="666" w:type="pct"/>
          </w:tcPr>
          <w:p w:rsidR="008041EA" w:rsidRPr="003C130D" w:rsidRDefault="008041EA" w:rsidP="008041EA">
            <w:pPr>
              <w:shd w:val="clear" w:color="auto" w:fill="FFFFFF"/>
              <w:jc w:val="center"/>
            </w:pPr>
            <w:r w:rsidRPr="003C130D">
              <w:t>51</w:t>
            </w:r>
          </w:p>
          <w:p w:rsidR="008041EA" w:rsidRPr="003C130D" w:rsidRDefault="008041EA" w:rsidP="008041EA">
            <w:pPr>
              <w:shd w:val="clear" w:color="auto" w:fill="FFFFFF"/>
              <w:jc w:val="center"/>
            </w:pPr>
            <w:r w:rsidRPr="003C130D">
              <w:t>52</w:t>
            </w:r>
          </w:p>
        </w:tc>
        <w:tc>
          <w:tcPr>
            <w:tcW w:w="3439" w:type="pct"/>
          </w:tcPr>
          <w:p w:rsidR="008041EA" w:rsidRPr="003C130D" w:rsidRDefault="008041EA" w:rsidP="008041EA">
            <w:pPr>
              <w:shd w:val="clear" w:color="auto" w:fill="FFFFFF"/>
              <w:autoSpaceDE w:val="0"/>
              <w:autoSpaceDN w:val="0"/>
              <w:adjustRightInd w:val="0"/>
              <w:rPr>
                <w:color w:val="000000"/>
              </w:rPr>
            </w:pPr>
            <w:r w:rsidRPr="003C130D">
              <w:rPr>
                <w:color w:val="000000"/>
              </w:rPr>
              <w:t>Роль цветковых растений в природе и жизни человека</w:t>
            </w:r>
          </w:p>
        </w:tc>
        <w:tc>
          <w:tcPr>
            <w:tcW w:w="895" w:type="pct"/>
          </w:tcPr>
          <w:p w:rsidR="008041EA" w:rsidRPr="003C130D" w:rsidRDefault="003955E7" w:rsidP="008041EA">
            <w:pPr>
              <w:pStyle w:val="a3"/>
              <w:jc w:val="center"/>
              <w:rPr>
                <w:sz w:val="24"/>
                <w:szCs w:val="24"/>
              </w:rPr>
            </w:pPr>
            <w:r w:rsidRPr="003C130D">
              <w:rPr>
                <w:sz w:val="24"/>
                <w:szCs w:val="24"/>
              </w:rPr>
              <w:t>2</w:t>
            </w:r>
          </w:p>
        </w:tc>
      </w:tr>
      <w:tr w:rsidR="008041EA" w:rsidRPr="003C130D" w:rsidTr="00776C98">
        <w:tc>
          <w:tcPr>
            <w:tcW w:w="666" w:type="pct"/>
          </w:tcPr>
          <w:p w:rsidR="008041EA" w:rsidRPr="003C130D" w:rsidRDefault="008041EA" w:rsidP="008041EA">
            <w:pPr>
              <w:shd w:val="clear" w:color="auto" w:fill="FFFFFF"/>
              <w:jc w:val="center"/>
            </w:pPr>
            <w:r w:rsidRPr="003C130D">
              <w:t>53</w:t>
            </w:r>
          </w:p>
        </w:tc>
        <w:tc>
          <w:tcPr>
            <w:tcW w:w="3439" w:type="pct"/>
          </w:tcPr>
          <w:p w:rsidR="008041EA" w:rsidRPr="003C130D" w:rsidRDefault="008041EA" w:rsidP="008041EA">
            <w:pPr>
              <w:shd w:val="clear" w:color="auto" w:fill="FFFFFF"/>
              <w:autoSpaceDE w:val="0"/>
              <w:autoSpaceDN w:val="0"/>
              <w:adjustRightInd w:val="0"/>
              <w:rPr>
                <w:color w:val="000000"/>
              </w:rPr>
            </w:pPr>
            <w:r w:rsidRPr="003C130D">
              <w:rPr>
                <w:color w:val="000000"/>
              </w:rPr>
              <w:t>Обобщение и систематизация знаний по теме «Семенные растения»</w:t>
            </w:r>
          </w:p>
        </w:tc>
        <w:tc>
          <w:tcPr>
            <w:tcW w:w="895" w:type="pct"/>
          </w:tcPr>
          <w:p w:rsidR="008041EA" w:rsidRPr="003C130D" w:rsidRDefault="003A7CBC" w:rsidP="008041EA">
            <w:pPr>
              <w:pStyle w:val="a3"/>
              <w:jc w:val="center"/>
              <w:rPr>
                <w:sz w:val="24"/>
                <w:szCs w:val="24"/>
              </w:rPr>
            </w:pPr>
            <w:r w:rsidRPr="003C130D">
              <w:rPr>
                <w:sz w:val="24"/>
                <w:szCs w:val="24"/>
              </w:rPr>
              <w:t>1</w:t>
            </w:r>
          </w:p>
        </w:tc>
      </w:tr>
      <w:tr w:rsidR="008041EA" w:rsidRPr="003C130D" w:rsidTr="00776C98">
        <w:tc>
          <w:tcPr>
            <w:tcW w:w="666" w:type="pct"/>
          </w:tcPr>
          <w:p w:rsidR="008041EA" w:rsidRPr="003C130D" w:rsidRDefault="008041EA" w:rsidP="008041EA">
            <w:pPr>
              <w:shd w:val="clear" w:color="auto" w:fill="FFFFFF"/>
              <w:jc w:val="center"/>
            </w:pPr>
            <w:r w:rsidRPr="003C130D">
              <w:t>54</w:t>
            </w:r>
          </w:p>
        </w:tc>
        <w:tc>
          <w:tcPr>
            <w:tcW w:w="3439" w:type="pct"/>
          </w:tcPr>
          <w:p w:rsidR="008041EA" w:rsidRPr="003C130D" w:rsidRDefault="008041EA" w:rsidP="008041EA">
            <w:pPr>
              <w:shd w:val="clear" w:color="auto" w:fill="FFFFFF"/>
              <w:autoSpaceDE w:val="0"/>
              <w:autoSpaceDN w:val="0"/>
              <w:adjustRightInd w:val="0"/>
              <w:rPr>
                <w:color w:val="000000"/>
              </w:rPr>
            </w:pPr>
            <w:r w:rsidRPr="003C130D">
              <w:rPr>
                <w:color w:val="000000"/>
              </w:rPr>
              <w:t>Эволюция растений.</w:t>
            </w:r>
            <w:r w:rsidRPr="003C130D">
              <w:t xml:space="preserve"> Возникновение жизни и появление первых растений.</w:t>
            </w:r>
          </w:p>
        </w:tc>
        <w:tc>
          <w:tcPr>
            <w:tcW w:w="895" w:type="pct"/>
          </w:tcPr>
          <w:p w:rsidR="008041EA" w:rsidRPr="003C130D" w:rsidRDefault="003A7CBC" w:rsidP="008041EA">
            <w:pPr>
              <w:pStyle w:val="a3"/>
              <w:jc w:val="center"/>
              <w:rPr>
                <w:sz w:val="24"/>
                <w:szCs w:val="24"/>
              </w:rPr>
            </w:pPr>
            <w:r w:rsidRPr="003C130D">
              <w:rPr>
                <w:sz w:val="24"/>
                <w:szCs w:val="24"/>
              </w:rPr>
              <w:t>1</w:t>
            </w:r>
          </w:p>
        </w:tc>
      </w:tr>
      <w:tr w:rsidR="008041EA" w:rsidRPr="003C130D" w:rsidTr="00776C98">
        <w:tc>
          <w:tcPr>
            <w:tcW w:w="666" w:type="pct"/>
          </w:tcPr>
          <w:p w:rsidR="008041EA" w:rsidRPr="003C130D" w:rsidRDefault="008041EA" w:rsidP="008041EA">
            <w:pPr>
              <w:shd w:val="clear" w:color="auto" w:fill="FFFFFF"/>
              <w:jc w:val="center"/>
            </w:pPr>
            <w:r w:rsidRPr="003C130D">
              <w:t>55</w:t>
            </w:r>
          </w:p>
          <w:p w:rsidR="008041EA" w:rsidRPr="003C130D" w:rsidRDefault="008041EA" w:rsidP="008041EA">
            <w:pPr>
              <w:shd w:val="clear" w:color="auto" w:fill="FFFFFF"/>
              <w:jc w:val="center"/>
            </w:pPr>
            <w:r w:rsidRPr="003C130D">
              <w:t>56</w:t>
            </w:r>
          </w:p>
        </w:tc>
        <w:tc>
          <w:tcPr>
            <w:tcW w:w="3439" w:type="pct"/>
          </w:tcPr>
          <w:p w:rsidR="008041EA" w:rsidRPr="003C130D" w:rsidRDefault="008041EA" w:rsidP="008041EA">
            <w:pPr>
              <w:shd w:val="clear" w:color="auto" w:fill="FFFFFF"/>
              <w:autoSpaceDE w:val="0"/>
              <w:autoSpaceDN w:val="0"/>
              <w:adjustRightInd w:val="0"/>
              <w:rPr>
                <w:color w:val="000000"/>
              </w:rPr>
            </w:pPr>
            <w:r w:rsidRPr="003C130D">
              <w:rPr>
                <w:color w:val="000000"/>
              </w:rPr>
              <w:t>Выход растений на сушу. Основные этапы развития.</w:t>
            </w:r>
          </w:p>
        </w:tc>
        <w:tc>
          <w:tcPr>
            <w:tcW w:w="895" w:type="pct"/>
          </w:tcPr>
          <w:p w:rsidR="008041EA" w:rsidRPr="003C130D" w:rsidRDefault="003A7CBC" w:rsidP="008041EA">
            <w:pPr>
              <w:pStyle w:val="a3"/>
              <w:jc w:val="center"/>
              <w:rPr>
                <w:sz w:val="24"/>
                <w:szCs w:val="24"/>
              </w:rPr>
            </w:pPr>
            <w:r w:rsidRPr="003C130D">
              <w:rPr>
                <w:sz w:val="24"/>
                <w:szCs w:val="24"/>
              </w:rPr>
              <w:t>2</w:t>
            </w:r>
          </w:p>
        </w:tc>
      </w:tr>
      <w:tr w:rsidR="008041EA" w:rsidRPr="003C130D" w:rsidTr="00776C98">
        <w:tc>
          <w:tcPr>
            <w:tcW w:w="666" w:type="pct"/>
          </w:tcPr>
          <w:p w:rsidR="008041EA" w:rsidRPr="003C130D" w:rsidRDefault="008041EA" w:rsidP="008041EA">
            <w:pPr>
              <w:shd w:val="clear" w:color="auto" w:fill="FFFFFF"/>
              <w:jc w:val="center"/>
            </w:pPr>
            <w:r w:rsidRPr="003C130D">
              <w:t>57</w:t>
            </w:r>
          </w:p>
        </w:tc>
        <w:tc>
          <w:tcPr>
            <w:tcW w:w="3439" w:type="pct"/>
          </w:tcPr>
          <w:p w:rsidR="008041EA" w:rsidRPr="003C130D" w:rsidRDefault="008041EA" w:rsidP="008041EA">
            <w:pPr>
              <w:shd w:val="clear" w:color="auto" w:fill="FFFFFF"/>
              <w:autoSpaceDE w:val="0"/>
              <w:autoSpaceDN w:val="0"/>
              <w:adjustRightInd w:val="0"/>
              <w:rPr>
                <w:color w:val="000000"/>
              </w:rPr>
            </w:pPr>
            <w:r w:rsidRPr="003C130D">
              <w:rPr>
                <w:color w:val="000000"/>
              </w:rPr>
              <w:t>Повторительно-обобщающий по теме: царство Растения</w:t>
            </w:r>
          </w:p>
        </w:tc>
        <w:tc>
          <w:tcPr>
            <w:tcW w:w="895" w:type="pct"/>
          </w:tcPr>
          <w:p w:rsidR="008041EA" w:rsidRPr="003C130D" w:rsidRDefault="003A7CBC" w:rsidP="008041EA">
            <w:pPr>
              <w:pStyle w:val="a3"/>
              <w:jc w:val="center"/>
              <w:rPr>
                <w:sz w:val="24"/>
                <w:szCs w:val="24"/>
              </w:rPr>
            </w:pPr>
            <w:r w:rsidRPr="003C130D">
              <w:rPr>
                <w:sz w:val="24"/>
                <w:szCs w:val="24"/>
              </w:rPr>
              <w:t>1</w:t>
            </w:r>
          </w:p>
        </w:tc>
      </w:tr>
      <w:tr w:rsidR="003A7CBC" w:rsidRPr="003C130D" w:rsidTr="00776C98">
        <w:tc>
          <w:tcPr>
            <w:tcW w:w="5000" w:type="pct"/>
            <w:gridSpan w:val="3"/>
          </w:tcPr>
          <w:p w:rsidR="003A7CBC" w:rsidRPr="003C130D" w:rsidRDefault="003A7CBC" w:rsidP="003A7CBC">
            <w:pPr>
              <w:pStyle w:val="a3"/>
              <w:rPr>
                <w:sz w:val="24"/>
                <w:szCs w:val="24"/>
              </w:rPr>
            </w:pPr>
            <w:r w:rsidRPr="003C130D">
              <w:rPr>
                <w:b/>
                <w:sz w:val="24"/>
                <w:szCs w:val="24"/>
              </w:rPr>
              <w:t>Раздел 5.</w:t>
            </w:r>
            <w:r w:rsidRPr="003C130D">
              <w:rPr>
                <w:b/>
                <w:iCs/>
                <w:color w:val="000000"/>
                <w:sz w:val="24"/>
                <w:szCs w:val="24"/>
              </w:rPr>
              <w:t xml:space="preserve"> Растения и окружающая среда (8 ч)</w:t>
            </w:r>
          </w:p>
        </w:tc>
      </w:tr>
      <w:tr w:rsidR="003A7CBC" w:rsidRPr="003C130D" w:rsidTr="00776C98">
        <w:tc>
          <w:tcPr>
            <w:tcW w:w="666" w:type="pct"/>
          </w:tcPr>
          <w:p w:rsidR="003A7CBC" w:rsidRPr="003C130D" w:rsidRDefault="003A7CBC" w:rsidP="003A7CBC">
            <w:pPr>
              <w:shd w:val="clear" w:color="auto" w:fill="FFFFFF"/>
              <w:autoSpaceDE w:val="0"/>
              <w:autoSpaceDN w:val="0"/>
              <w:adjustRightInd w:val="0"/>
              <w:jc w:val="center"/>
              <w:rPr>
                <w:color w:val="000000"/>
              </w:rPr>
            </w:pPr>
            <w:r w:rsidRPr="003C130D">
              <w:rPr>
                <w:color w:val="000000"/>
              </w:rPr>
              <w:t>58</w:t>
            </w:r>
          </w:p>
        </w:tc>
        <w:tc>
          <w:tcPr>
            <w:tcW w:w="3439" w:type="pct"/>
          </w:tcPr>
          <w:p w:rsidR="003A7CBC" w:rsidRPr="003C130D" w:rsidRDefault="003A7CBC" w:rsidP="003A7CBC">
            <w:pPr>
              <w:pStyle w:val="a6"/>
              <w:spacing w:after="0"/>
              <w:rPr>
                <w:b/>
                <w:sz w:val="24"/>
              </w:rPr>
            </w:pPr>
            <w:r w:rsidRPr="003C130D">
              <w:rPr>
                <w:sz w:val="24"/>
              </w:rPr>
              <w:t xml:space="preserve">Растительные сообщества — фитоценозы. </w:t>
            </w:r>
          </w:p>
        </w:tc>
        <w:tc>
          <w:tcPr>
            <w:tcW w:w="895" w:type="pct"/>
          </w:tcPr>
          <w:p w:rsidR="003A7CBC" w:rsidRPr="003C130D" w:rsidRDefault="003A7CBC" w:rsidP="003A7CBC">
            <w:pPr>
              <w:pStyle w:val="a3"/>
              <w:jc w:val="center"/>
              <w:rPr>
                <w:sz w:val="24"/>
                <w:szCs w:val="24"/>
              </w:rPr>
            </w:pPr>
            <w:r w:rsidRPr="003C130D">
              <w:rPr>
                <w:sz w:val="24"/>
                <w:szCs w:val="24"/>
              </w:rPr>
              <w:t>1</w:t>
            </w:r>
          </w:p>
        </w:tc>
      </w:tr>
      <w:tr w:rsidR="003A7CBC" w:rsidRPr="003C130D" w:rsidTr="00776C98">
        <w:tc>
          <w:tcPr>
            <w:tcW w:w="666" w:type="pct"/>
          </w:tcPr>
          <w:p w:rsidR="003A7CBC" w:rsidRPr="003C130D" w:rsidRDefault="003A7CBC" w:rsidP="003A7CBC">
            <w:pPr>
              <w:shd w:val="clear" w:color="auto" w:fill="FFFFFF"/>
              <w:autoSpaceDE w:val="0"/>
              <w:autoSpaceDN w:val="0"/>
              <w:adjustRightInd w:val="0"/>
              <w:jc w:val="center"/>
            </w:pPr>
            <w:r w:rsidRPr="003C130D">
              <w:t>59</w:t>
            </w:r>
          </w:p>
        </w:tc>
        <w:tc>
          <w:tcPr>
            <w:tcW w:w="3439" w:type="pct"/>
          </w:tcPr>
          <w:p w:rsidR="003A7CBC" w:rsidRPr="003C130D" w:rsidRDefault="003A7CBC" w:rsidP="003A7CBC">
            <w:pPr>
              <w:shd w:val="clear" w:color="auto" w:fill="FFFFFF"/>
              <w:autoSpaceDE w:val="0"/>
              <w:autoSpaceDN w:val="0"/>
              <w:adjustRightInd w:val="0"/>
              <w:rPr>
                <w:color w:val="000000"/>
              </w:rPr>
            </w:pPr>
            <w:r w:rsidRPr="003C130D">
              <w:t xml:space="preserve">Видовая и пространственная структура растительного сообщества; ярусность. </w:t>
            </w:r>
          </w:p>
        </w:tc>
        <w:tc>
          <w:tcPr>
            <w:tcW w:w="895" w:type="pct"/>
          </w:tcPr>
          <w:p w:rsidR="003A7CBC" w:rsidRPr="003C130D" w:rsidRDefault="003A7CBC" w:rsidP="003A7CBC">
            <w:pPr>
              <w:pStyle w:val="a3"/>
              <w:jc w:val="center"/>
              <w:rPr>
                <w:sz w:val="24"/>
                <w:szCs w:val="24"/>
              </w:rPr>
            </w:pPr>
            <w:r w:rsidRPr="003C130D">
              <w:rPr>
                <w:sz w:val="24"/>
                <w:szCs w:val="24"/>
              </w:rPr>
              <w:t>1</w:t>
            </w:r>
          </w:p>
        </w:tc>
      </w:tr>
      <w:tr w:rsidR="003A7CBC" w:rsidRPr="003C130D" w:rsidTr="00776C98">
        <w:tc>
          <w:tcPr>
            <w:tcW w:w="666" w:type="pct"/>
          </w:tcPr>
          <w:p w:rsidR="003A7CBC" w:rsidRPr="003C130D" w:rsidRDefault="003A7CBC" w:rsidP="003A7CBC">
            <w:pPr>
              <w:shd w:val="clear" w:color="auto" w:fill="FFFFFF"/>
              <w:autoSpaceDE w:val="0"/>
              <w:autoSpaceDN w:val="0"/>
              <w:adjustRightInd w:val="0"/>
              <w:jc w:val="center"/>
            </w:pPr>
            <w:r w:rsidRPr="003C130D">
              <w:t>60</w:t>
            </w:r>
          </w:p>
          <w:p w:rsidR="003A7CBC" w:rsidRPr="003C130D" w:rsidRDefault="003A7CBC" w:rsidP="003A7CBC">
            <w:pPr>
              <w:shd w:val="clear" w:color="auto" w:fill="FFFFFF"/>
              <w:autoSpaceDE w:val="0"/>
              <w:autoSpaceDN w:val="0"/>
              <w:adjustRightInd w:val="0"/>
              <w:jc w:val="center"/>
            </w:pPr>
          </w:p>
        </w:tc>
        <w:tc>
          <w:tcPr>
            <w:tcW w:w="3439" w:type="pct"/>
          </w:tcPr>
          <w:p w:rsidR="003A7CBC" w:rsidRPr="003C130D" w:rsidRDefault="003A7CBC" w:rsidP="003A7CBC">
            <w:pPr>
              <w:shd w:val="clear" w:color="auto" w:fill="FFFFFF"/>
              <w:autoSpaceDE w:val="0"/>
              <w:autoSpaceDN w:val="0"/>
              <w:adjustRightInd w:val="0"/>
              <w:rPr>
                <w:color w:val="000000"/>
              </w:rPr>
            </w:pPr>
            <w:r w:rsidRPr="003C130D">
              <w:t>Роль отдельных растительных форм в сообществе.</w:t>
            </w:r>
            <w:r w:rsidR="00DF675D" w:rsidRPr="003C130D">
              <w:t xml:space="preserve"> </w:t>
            </w:r>
            <w:r w:rsidR="00DF675D" w:rsidRPr="003C130D">
              <w:rPr>
                <w:i/>
              </w:rPr>
              <w:t>П/р 6. Составление таблиц, отражающих состав и значение отдельных организмов в фитоценозе.</w:t>
            </w:r>
          </w:p>
        </w:tc>
        <w:tc>
          <w:tcPr>
            <w:tcW w:w="895" w:type="pct"/>
          </w:tcPr>
          <w:p w:rsidR="003A7CBC" w:rsidRPr="003C130D" w:rsidRDefault="003A7CBC" w:rsidP="003A7CBC">
            <w:pPr>
              <w:pStyle w:val="a3"/>
              <w:jc w:val="center"/>
              <w:rPr>
                <w:sz w:val="24"/>
                <w:szCs w:val="24"/>
              </w:rPr>
            </w:pPr>
            <w:r w:rsidRPr="003C130D">
              <w:rPr>
                <w:sz w:val="24"/>
                <w:szCs w:val="24"/>
              </w:rPr>
              <w:t>1</w:t>
            </w:r>
          </w:p>
        </w:tc>
      </w:tr>
      <w:tr w:rsidR="003A7CBC" w:rsidRPr="003C130D" w:rsidTr="00776C98">
        <w:tc>
          <w:tcPr>
            <w:tcW w:w="666" w:type="pct"/>
          </w:tcPr>
          <w:p w:rsidR="003A7CBC" w:rsidRPr="003C130D" w:rsidRDefault="003A7CBC" w:rsidP="003A7CBC">
            <w:pPr>
              <w:shd w:val="clear" w:color="auto" w:fill="FFFFFF"/>
              <w:autoSpaceDE w:val="0"/>
              <w:autoSpaceDN w:val="0"/>
              <w:adjustRightInd w:val="0"/>
              <w:jc w:val="center"/>
            </w:pPr>
            <w:r w:rsidRPr="003C130D">
              <w:t>61</w:t>
            </w:r>
          </w:p>
          <w:p w:rsidR="003A7CBC" w:rsidRPr="003C130D" w:rsidRDefault="003A7CBC" w:rsidP="003A7CBC">
            <w:pPr>
              <w:shd w:val="clear" w:color="auto" w:fill="FFFFFF"/>
              <w:autoSpaceDE w:val="0"/>
              <w:autoSpaceDN w:val="0"/>
              <w:adjustRightInd w:val="0"/>
              <w:jc w:val="center"/>
            </w:pPr>
            <w:r w:rsidRPr="003C130D">
              <w:t>62</w:t>
            </w:r>
          </w:p>
        </w:tc>
        <w:tc>
          <w:tcPr>
            <w:tcW w:w="3439" w:type="pct"/>
          </w:tcPr>
          <w:p w:rsidR="003A7CBC" w:rsidRPr="003C130D" w:rsidRDefault="003A7CBC" w:rsidP="003A7CBC">
            <w:pPr>
              <w:shd w:val="clear" w:color="auto" w:fill="FFFFFF"/>
              <w:autoSpaceDE w:val="0"/>
              <w:autoSpaceDN w:val="0"/>
              <w:adjustRightInd w:val="0"/>
            </w:pPr>
            <w:r w:rsidRPr="003C130D">
              <w:t>Многообразие фитоценозов</w:t>
            </w:r>
          </w:p>
        </w:tc>
        <w:tc>
          <w:tcPr>
            <w:tcW w:w="895" w:type="pct"/>
          </w:tcPr>
          <w:p w:rsidR="003A7CBC" w:rsidRPr="003C130D" w:rsidRDefault="003A7CBC" w:rsidP="003A7CBC">
            <w:pPr>
              <w:pStyle w:val="a3"/>
              <w:jc w:val="center"/>
              <w:rPr>
                <w:sz w:val="24"/>
                <w:szCs w:val="24"/>
              </w:rPr>
            </w:pPr>
            <w:r w:rsidRPr="003C130D">
              <w:rPr>
                <w:sz w:val="24"/>
                <w:szCs w:val="24"/>
              </w:rPr>
              <w:t>2</w:t>
            </w:r>
          </w:p>
        </w:tc>
      </w:tr>
      <w:tr w:rsidR="003A7CBC" w:rsidRPr="003C130D" w:rsidTr="00776C98">
        <w:tc>
          <w:tcPr>
            <w:tcW w:w="666" w:type="pct"/>
          </w:tcPr>
          <w:p w:rsidR="003A7CBC" w:rsidRPr="003C130D" w:rsidRDefault="003A7CBC" w:rsidP="003A7CBC">
            <w:pPr>
              <w:shd w:val="clear" w:color="auto" w:fill="FFFFFF"/>
              <w:autoSpaceDE w:val="0"/>
              <w:autoSpaceDN w:val="0"/>
              <w:adjustRightInd w:val="0"/>
              <w:jc w:val="center"/>
            </w:pPr>
            <w:r w:rsidRPr="003C130D">
              <w:t>63</w:t>
            </w:r>
          </w:p>
          <w:p w:rsidR="003A7CBC" w:rsidRPr="003C130D" w:rsidRDefault="003A7CBC" w:rsidP="003A7CBC">
            <w:pPr>
              <w:shd w:val="clear" w:color="auto" w:fill="FFFFFF"/>
              <w:autoSpaceDE w:val="0"/>
              <w:autoSpaceDN w:val="0"/>
              <w:adjustRightInd w:val="0"/>
              <w:jc w:val="center"/>
            </w:pPr>
            <w:r w:rsidRPr="003C130D">
              <w:t>64</w:t>
            </w:r>
          </w:p>
        </w:tc>
        <w:tc>
          <w:tcPr>
            <w:tcW w:w="3439" w:type="pct"/>
          </w:tcPr>
          <w:p w:rsidR="003A7CBC" w:rsidRPr="003C130D" w:rsidRDefault="003A7CBC" w:rsidP="003A7CBC">
            <w:pPr>
              <w:shd w:val="clear" w:color="auto" w:fill="FFFFFF"/>
              <w:autoSpaceDE w:val="0"/>
              <w:autoSpaceDN w:val="0"/>
              <w:adjustRightInd w:val="0"/>
              <w:rPr>
                <w:color w:val="000000"/>
              </w:rPr>
            </w:pPr>
            <w:r w:rsidRPr="003C130D">
              <w:t>Растения и человек</w:t>
            </w:r>
            <w:r w:rsidR="00DF675D" w:rsidRPr="003C130D">
              <w:t xml:space="preserve">. </w:t>
            </w:r>
            <w:r w:rsidR="00DF675D" w:rsidRPr="003C130D">
              <w:rPr>
                <w:i/>
              </w:rPr>
              <w:t>П/р 7. Разработка проекта выращивания сельскохозяйственных растений на школьном дворе.</w:t>
            </w:r>
          </w:p>
        </w:tc>
        <w:tc>
          <w:tcPr>
            <w:tcW w:w="895" w:type="pct"/>
          </w:tcPr>
          <w:p w:rsidR="003A7CBC" w:rsidRPr="003C130D" w:rsidRDefault="003A7CBC" w:rsidP="003A7CBC">
            <w:pPr>
              <w:pStyle w:val="a3"/>
              <w:jc w:val="center"/>
              <w:rPr>
                <w:sz w:val="24"/>
                <w:szCs w:val="24"/>
              </w:rPr>
            </w:pPr>
            <w:r w:rsidRPr="003C130D">
              <w:rPr>
                <w:sz w:val="24"/>
                <w:szCs w:val="24"/>
              </w:rPr>
              <w:t>2</w:t>
            </w:r>
          </w:p>
        </w:tc>
      </w:tr>
      <w:tr w:rsidR="003A7CBC" w:rsidRPr="003C130D" w:rsidTr="00776C98">
        <w:tc>
          <w:tcPr>
            <w:tcW w:w="666" w:type="pct"/>
          </w:tcPr>
          <w:p w:rsidR="003A7CBC" w:rsidRPr="003C130D" w:rsidRDefault="003A7CBC" w:rsidP="003A7CBC">
            <w:pPr>
              <w:shd w:val="clear" w:color="auto" w:fill="FFFFFF"/>
              <w:autoSpaceDE w:val="0"/>
              <w:autoSpaceDN w:val="0"/>
              <w:adjustRightInd w:val="0"/>
              <w:jc w:val="center"/>
            </w:pPr>
            <w:r w:rsidRPr="003C130D">
              <w:t>65</w:t>
            </w:r>
          </w:p>
          <w:p w:rsidR="003A7CBC" w:rsidRPr="003C130D" w:rsidRDefault="003A7CBC" w:rsidP="003A7CBC">
            <w:pPr>
              <w:shd w:val="clear" w:color="auto" w:fill="FFFFFF"/>
              <w:autoSpaceDE w:val="0"/>
              <w:autoSpaceDN w:val="0"/>
              <w:adjustRightInd w:val="0"/>
              <w:jc w:val="center"/>
            </w:pPr>
            <w:r w:rsidRPr="003C130D">
              <w:t xml:space="preserve"> </w:t>
            </w:r>
          </w:p>
        </w:tc>
        <w:tc>
          <w:tcPr>
            <w:tcW w:w="3439" w:type="pct"/>
          </w:tcPr>
          <w:p w:rsidR="003A7CBC" w:rsidRPr="003C130D" w:rsidRDefault="003A7CBC" w:rsidP="003A7CBC">
            <w:pPr>
              <w:shd w:val="clear" w:color="auto" w:fill="FFFFFF"/>
              <w:autoSpaceDE w:val="0"/>
              <w:autoSpaceDN w:val="0"/>
              <w:adjustRightInd w:val="0"/>
              <w:rPr>
                <w:color w:val="000000"/>
              </w:rPr>
            </w:pPr>
            <w:r w:rsidRPr="003C130D">
              <w:rPr>
                <w:color w:val="000000"/>
              </w:rPr>
              <w:t>Охрана растений и растительных сообществ</w:t>
            </w:r>
            <w:r w:rsidR="00DF675D" w:rsidRPr="003C130D">
              <w:rPr>
                <w:color w:val="000000"/>
              </w:rPr>
              <w:t xml:space="preserve">. </w:t>
            </w:r>
            <w:r w:rsidR="00DF675D" w:rsidRPr="003C130D">
              <w:rPr>
                <w:i/>
              </w:rPr>
              <w:t>П/р 8. Разработка схем охраны растений на пришкольной территории.</w:t>
            </w:r>
            <w:r w:rsidR="00DF675D" w:rsidRPr="003C130D">
              <w:t xml:space="preserve">  </w:t>
            </w:r>
          </w:p>
        </w:tc>
        <w:tc>
          <w:tcPr>
            <w:tcW w:w="895" w:type="pct"/>
          </w:tcPr>
          <w:p w:rsidR="003A7CBC" w:rsidRPr="003C130D" w:rsidRDefault="003A7CBC" w:rsidP="003A7CBC">
            <w:pPr>
              <w:pStyle w:val="a3"/>
              <w:jc w:val="center"/>
              <w:rPr>
                <w:sz w:val="24"/>
                <w:szCs w:val="24"/>
              </w:rPr>
            </w:pPr>
            <w:r w:rsidRPr="003C130D">
              <w:rPr>
                <w:sz w:val="24"/>
                <w:szCs w:val="24"/>
              </w:rPr>
              <w:t>1</w:t>
            </w:r>
          </w:p>
        </w:tc>
      </w:tr>
      <w:tr w:rsidR="00CC1C8B" w:rsidRPr="003C130D" w:rsidTr="00776C98">
        <w:tc>
          <w:tcPr>
            <w:tcW w:w="5000" w:type="pct"/>
            <w:gridSpan w:val="3"/>
          </w:tcPr>
          <w:p w:rsidR="00CC1C8B" w:rsidRPr="003C130D" w:rsidRDefault="00CC1C8B" w:rsidP="00CC1C8B">
            <w:pPr>
              <w:pStyle w:val="a3"/>
              <w:rPr>
                <w:sz w:val="24"/>
                <w:szCs w:val="24"/>
              </w:rPr>
            </w:pPr>
            <w:r w:rsidRPr="003C130D">
              <w:rPr>
                <w:b/>
                <w:sz w:val="24"/>
                <w:szCs w:val="24"/>
              </w:rPr>
              <w:t>Повторение (3 ч)</w:t>
            </w:r>
          </w:p>
        </w:tc>
      </w:tr>
      <w:tr w:rsidR="00CC1C8B" w:rsidRPr="003C130D" w:rsidTr="00776C98">
        <w:tc>
          <w:tcPr>
            <w:tcW w:w="666" w:type="pct"/>
          </w:tcPr>
          <w:p w:rsidR="00CC1C8B" w:rsidRPr="003C130D" w:rsidRDefault="00CC1C8B" w:rsidP="00CC1C8B">
            <w:pPr>
              <w:shd w:val="clear" w:color="auto" w:fill="FFFFFF"/>
              <w:autoSpaceDE w:val="0"/>
              <w:autoSpaceDN w:val="0"/>
              <w:adjustRightInd w:val="0"/>
              <w:jc w:val="center"/>
            </w:pPr>
            <w:r w:rsidRPr="003C130D">
              <w:t>66</w:t>
            </w:r>
          </w:p>
        </w:tc>
        <w:tc>
          <w:tcPr>
            <w:tcW w:w="3439" w:type="pct"/>
          </w:tcPr>
          <w:p w:rsidR="00CC1C8B" w:rsidRPr="003C130D" w:rsidRDefault="00CC1C8B" w:rsidP="00CC1C8B">
            <w:pPr>
              <w:shd w:val="clear" w:color="auto" w:fill="FFFFFF"/>
              <w:autoSpaceDE w:val="0"/>
              <w:autoSpaceDN w:val="0"/>
              <w:adjustRightInd w:val="0"/>
              <w:rPr>
                <w:color w:val="000000"/>
              </w:rPr>
            </w:pPr>
            <w:r w:rsidRPr="003C130D">
              <w:rPr>
                <w:color w:val="000000"/>
              </w:rPr>
              <w:t>Обобщающее повторение курса</w:t>
            </w:r>
          </w:p>
        </w:tc>
        <w:tc>
          <w:tcPr>
            <w:tcW w:w="895" w:type="pct"/>
          </w:tcPr>
          <w:p w:rsidR="00CC1C8B" w:rsidRPr="003C130D" w:rsidRDefault="00AE125F" w:rsidP="00CC1C8B">
            <w:pPr>
              <w:pStyle w:val="a3"/>
              <w:jc w:val="center"/>
              <w:rPr>
                <w:sz w:val="24"/>
                <w:szCs w:val="24"/>
              </w:rPr>
            </w:pPr>
            <w:r w:rsidRPr="003C130D">
              <w:rPr>
                <w:sz w:val="24"/>
                <w:szCs w:val="24"/>
              </w:rPr>
              <w:t>1</w:t>
            </w:r>
          </w:p>
        </w:tc>
      </w:tr>
      <w:tr w:rsidR="00CC1C8B" w:rsidRPr="003C130D" w:rsidTr="00776C98">
        <w:tc>
          <w:tcPr>
            <w:tcW w:w="666" w:type="pct"/>
          </w:tcPr>
          <w:p w:rsidR="00CC1C8B" w:rsidRPr="003C130D" w:rsidRDefault="00CC1C8B" w:rsidP="00CC1C8B">
            <w:pPr>
              <w:shd w:val="clear" w:color="auto" w:fill="FFFFFF"/>
              <w:autoSpaceDE w:val="0"/>
              <w:autoSpaceDN w:val="0"/>
              <w:adjustRightInd w:val="0"/>
              <w:jc w:val="center"/>
            </w:pPr>
            <w:r w:rsidRPr="003C130D">
              <w:t>67</w:t>
            </w:r>
          </w:p>
        </w:tc>
        <w:tc>
          <w:tcPr>
            <w:tcW w:w="3439" w:type="pct"/>
          </w:tcPr>
          <w:p w:rsidR="00CC1C8B" w:rsidRPr="003C130D" w:rsidRDefault="00CC1C8B" w:rsidP="00CC1C8B">
            <w:pPr>
              <w:shd w:val="clear" w:color="auto" w:fill="FFFFFF"/>
              <w:autoSpaceDE w:val="0"/>
              <w:autoSpaceDN w:val="0"/>
              <w:adjustRightInd w:val="0"/>
              <w:rPr>
                <w:color w:val="000000"/>
              </w:rPr>
            </w:pPr>
            <w:r w:rsidRPr="003C130D">
              <w:rPr>
                <w:color w:val="000000"/>
              </w:rPr>
              <w:t>Итоговое тестирование по курсу</w:t>
            </w:r>
          </w:p>
        </w:tc>
        <w:tc>
          <w:tcPr>
            <w:tcW w:w="895" w:type="pct"/>
          </w:tcPr>
          <w:p w:rsidR="00CC1C8B" w:rsidRPr="003C130D" w:rsidRDefault="00AE125F" w:rsidP="00CC1C8B">
            <w:pPr>
              <w:pStyle w:val="a3"/>
              <w:jc w:val="center"/>
              <w:rPr>
                <w:sz w:val="24"/>
                <w:szCs w:val="24"/>
              </w:rPr>
            </w:pPr>
            <w:r w:rsidRPr="003C130D">
              <w:rPr>
                <w:sz w:val="24"/>
                <w:szCs w:val="24"/>
              </w:rPr>
              <w:t>1</w:t>
            </w:r>
          </w:p>
        </w:tc>
      </w:tr>
      <w:tr w:rsidR="00CC1C8B" w:rsidRPr="003C130D" w:rsidTr="00776C98">
        <w:tc>
          <w:tcPr>
            <w:tcW w:w="666" w:type="pct"/>
          </w:tcPr>
          <w:p w:rsidR="00CC1C8B" w:rsidRPr="003C130D" w:rsidRDefault="00CC1C8B" w:rsidP="00CC1C8B">
            <w:pPr>
              <w:shd w:val="clear" w:color="auto" w:fill="FFFFFF"/>
              <w:autoSpaceDE w:val="0"/>
              <w:autoSpaceDN w:val="0"/>
              <w:adjustRightInd w:val="0"/>
              <w:jc w:val="center"/>
            </w:pPr>
            <w:r w:rsidRPr="003C130D">
              <w:t>68</w:t>
            </w:r>
          </w:p>
        </w:tc>
        <w:tc>
          <w:tcPr>
            <w:tcW w:w="3439" w:type="pct"/>
          </w:tcPr>
          <w:p w:rsidR="00CC1C8B" w:rsidRPr="003C130D" w:rsidRDefault="00CC1C8B" w:rsidP="00CC1C8B">
            <w:pPr>
              <w:shd w:val="clear" w:color="auto" w:fill="FFFFFF"/>
              <w:autoSpaceDE w:val="0"/>
              <w:autoSpaceDN w:val="0"/>
              <w:adjustRightInd w:val="0"/>
              <w:rPr>
                <w:color w:val="000000"/>
              </w:rPr>
            </w:pPr>
            <w:r w:rsidRPr="003C130D">
              <w:rPr>
                <w:color w:val="000000"/>
              </w:rPr>
              <w:t>Анализ контрольной работы</w:t>
            </w:r>
          </w:p>
        </w:tc>
        <w:tc>
          <w:tcPr>
            <w:tcW w:w="895" w:type="pct"/>
          </w:tcPr>
          <w:p w:rsidR="00CC1C8B" w:rsidRPr="003C130D" w:rsidRDefault="00AE125F" w:rsidP="00CC1C8B">
            <w:pPr>
              <w:pStyle w:val="a3"/>
              <w:jc w:val="center"/>
              <w:rPr>
                <w:sz w:val="24"/>
                <w:szCs w:val="24"/>
              </w:rPr>
            </w:pPr>
            <w:r w:rsidRPr="003C130D">
              <w:rPr>
                <w:sz w:val="24"/>
                <w:szCs w:val="24"/>
              </w:rPr>
              <w:t>1</w:t>
            </w:r>
          </w:p>
        </w:tc>
      </w:tr>
    </w:tbl>
    <w:p w:rsidR="004D0BC1" w:rsidRPr="003C130D" w:rsidRDefault="004D0BC1" w:rsidP="00B76437">
      <w:pPr>
        <w:tabs>
          <w:tab w:val="left" w:pos="3870"/>
        </w:tabs>
      </w:pPr>
    </w:p>
    <w:p w:rsidR="004D0BC1" w:rsidRPr="003C130D" w:rsidRDefault="004D0BC1" w:rsidP="004D0BC1"/>
    <w:p w:rsidR="004D0BC1" w:rsidRPr="003C130D" w:rsidRDefault="004D0BC1" w:rsidP="004D0BC1">
      <w:pPr>
        <w:pStyle w:val="a3"/>
        <w:jc w:val="center"/>
        <w:rPr>
          <w:b/>
          <w:sz w:val="24"/>
          <w:szCs w:val="24"/>
        </w:rPr>
      </w:pPr>
      <w:r w:rsidRPr="003C130D">
        <w:tab/>
      </w:r>
      <w:r w:rsidRPr="003C130D">
        <w:rPr>
          <w:b/>
          <w:sz w:val="24"/>
          <w:szCs w:val="24"/>
        </w:rPr>
        <w:t>8 класс</w:t>
      </w:r>
    </w:p>
    <w:p w:rsidR="004D0BC1" w:rsidRPr="003C130D" w:rsidRDefault="004D0BC1" w:rsidP="004D0BC1">
      <w:pPr>
        <w:jc w:val="center"/>
        <w:rPr>
          <w:b/>
          <w:color w:val="000000"/>
        </w:rPr>
      </w:pPr>
      <w:r w:rsidRPr="003C130D">
        <w:rPr>
          <w:b/>
          <w:color w:val="000000"/>
        </w:rPr>
        <w:t>«Многообразие живых организмов. Животные»</w:t>
      </w:r>
    </w:p>
    <w:p w:rsidR="004D0BC1" w:rsidRPr="003C130D" w:rsidRDefault="004D0BC1" w:rsidP="004D0BC1">
      <w:pPr>
        <w:jc w:val="center"/>
        <w:rPr>
          <w:b/>
          <w:color w:val="000000"/>
        </w:rPr>
      </w:pPr>
      <w:r w:rsidRPr="003C130D">
        <w:rPr>
          <w:b/>
          <w:color w:val="000000"/>
        </w:rPr>
        <w:t>(68 часов, 2 часа в неделю)</w:t>
      </w:r>
    </w:p>
    <w:p w:rsidR="004D0BC1" w:rsidRPr="003C130D" w:rsidRDefault="004D0BC1" w:rsidP="004D0BC1">
      <w:pPr>
        <w:jc w:val="center"/>
        <w:rPr>
          <w:b/>
          <w:color w:val="000000"/>
        </w:rPr>
      </w:pPr>
    </w:p>
    <w:tbl>
      <w:tblPr>
        <w:tblStyle w:val="af5"/>
        <w:tblW w:w="5000" w:type="pct"/>
        <w:tblLook w:val="04A0" w:firstRow="1" w:lastRow="0" w:firstColumn="1" w:lastColumn="0" w:noHBand="0" w:noVBand="1"/>
      </w:tblPr>
      <w:tblGrid>
        <w:gridCol w:w="1479"/>
        <w:gridCol w:w="6204"/>
        <w:gridCol w:w="1661"/>
      </w:tblGrid>
      <w:tr w:rsidR="004D0BC1" w:rsidRPr="003C130D" w:rsidTr="00776C98">
        <w:tc>
          <w:tcPr>
            <w:tcW w:w="791" w:type="pct"/>
          </w:tcPr>
          <w:p w:rsidR="004D0BC1" w:rsidRPr="003C130D" w:rsidRDefault="004D0BC1" w:rsidP="00E3026F">
            <w:pPr>
              <w:pStyle w:val="a3"/>
              <w:jc w:val="center"/>
              <w:rPr>
                <w:b/>
                <w:sz w:val="24"/>
                <w:szCs w:val="24"/>
              </w:rPr>
            </w:pPr>
            <w:r w:rsidRPr="003C130D">
              <w:rPr>
                <w:b/>
                <w:sz w:val="24"/>
                <w:szCs w:val="24"/>
              </w:rPr>
              <w:t>№ урока</w:t>
            </w:r>
          </w:p>
        </w:tc>
        <w:tc>
          <w:tcPr>
            <w:tcW w:w="3320" w:type="pct"/>
          </w:tcPr>
          <w:p w:rsidR="004D0BC1" w:rsidRPr="003C130D" w:rsidRDefault="004D0BC1" w:rsidP="00E3026F">
            <w:pPr>
              <w:pStyle w:val="a3"/>
              <w:jc w:val="center"/>
              <w:rPr>
                <w:b/>
                <w:sz w:val="24"/>
                <w:szCs w:val="24"/>
              </w:rPr>
            </w:pPr>
            <w:r w:rsidRPr="003C130D">
              <w:rPr>
                <w:b/>
                <w:sz w:val="24"/>
                <w:szCs w:val="24"/>
              </w:rPr>
              <w:t>Раздел / Тема</w:t>
            </w:r>
          </w:p>
        </w:tc>
        <w:tc>
          <w:tcPr>
            <w:tcW w:w="889" w:type="pct"/>
          </w:tcPr>
          <w:p w:rsidR="004D0BC1" w:rsidRPr="003C130D" w:rsidRDefault="004D0BC1" w:rsidP="00E3026F">
            <w:pPr>
              <w:pStyle w:val="a3"/>
              <w:jc w:val="center"/>
              <w:rPr>
                <w:b/>
                <w:sz w:val="24"/>
                <w:szCs w:val="24"/>
              </w:rPr>
            </w:pPr>
            <w:r w:rsidRPr="003C130D">
              <w:rPr>
                <w:b/>
                <w:sz w:val="24"/>
                <w:szCs w:val="24"/>
              </w:rPr>
              <w:t xml:space="preserve">Количество часов </w:t>
            </w:r>
          </w:p>
        </w:tc>
      </w:tr>
      <w:tr w:rsidR="004D0BC1" w:rsidRPr="003C130D" w:rsidTr="00776C98">
        <w:tc>
          <w:tcPr>
            <w:tcW w:w="5000" w:type="pct"/>
            <w:gridSpan w:val="3"/>
          </w:tcPr>
          <w:p w:rsidR="004D0BC1" w:rsidRPr="003C130D" w:rsidRDefault="004D0BC1" w:rsidP="00E73AEC">
            <w:pPr>
              <w:pStyle w:val="a3"/>
              <w:rPr>
                <w:b/>
                <w:sz w:val="24"/>
                <w:szCs w:val="24"/>
              </w:rPr>
            </w:pPr>
            <w:r w:rsidRPr="003C130D">
              <w:rPr>
                <w:b/>
                <w:sz w:val="24"/>
                <w:szCs w:val="24"/>
              </w:rPr>
              <w:t>Раздел 1.</w:t>
            </w:r>
            <w:r w:rsidR="002E649B" w:rsidRPr="003C130D">
              <w:rPr>
                <w:b/>
                <w:iCs/>
                <w:color w:val="000000"/>
                <w:sz w:val="24"/>
                <w:szCs w:val="24"/>
              </w:rPr>
              <w:t xml:space="preserve"> </w:t>
            </w:r>
            <w:r w:rsidR="00205E8D" w:rsidRPr="003C130D">
              <w:rPr>
                <w:b/>
                <w:iCs/>
                <w:color w:val="000000"/>
                <w:sz w:val="24"/>
                <w:szCs w:val="24"/>
              </w:rPr>
              <w:t>Царство Животные (5</w:t>
            </w:r>
            <w:r w:rsidR="00E73AEC" w:rsidRPr="003C130D">
              <w:rPr>
                <w:b/>
                <w:iCs/>
                <w:color w:val="000000"/>
                <w:sz w:val="24"/>
                <w:szCs w:val="24"/>
              </w:rPr>
              <w:t>4</w:t>
            </w:r>
            <w:r w:rsidRPr="003C130D">
              <w:rPr>
                <w:b/>
                <w:iCs/>
                <w:color w:val="000000"/>
                <w:sz w:val="24"/>
                <w:szCs w:val="24"/>
              </w:rPr>
              <w:t xml:space="preserve"> ч)</w:t>
            </w:r>
          </w:p>
        </w:tc>
      </w:tr>
      <w:tr w:rsidR="004D0BC1" w:rsidRPr="003C130D" w:rsidTr="00776C98">
        <w:tc>
          <w:tcPr>
            <w:tcW w:w="791" w:type="pct"/>
          </w:tcPr>
          <w:p w:rsidR="004D0BC1" w:rsidRPr="003C130D" w:rsidRDefault="004D0BC1" w:rsidP="00E3026F">
            <w:pPr>
              <w:shd w:val="clear" w:color="auto" w:fill="FFFFFF"/>
              <w:jc w:val="center"/>
            </w:pPr>
            <w:r w:rsidRPr="003C130D">
              <w:t>1</w:t>
            </w:r>
          </w:p>
        </w:tc>
        <w:tc>
          <w:tcPr>
            <w:tcW w:w="3320" w:type="pct"/>
          </w:tcPr>
          <w:p w:rsidR="004D0BC1" w:rsidRPr="003C130D" w:rsidRDefault="00023994" w:rsidP="00E3026F">
            <w:pPr>
              <w:shd w:val="clear" w:color="auto" w:fill="FFFFFF"/>
              <w:autoSpaceDE w:val="0"/>
              <w:autoSpaceDN w:val="0"/>
              <w:adjustRightInd w:val="0"/>
              <w:rPr>
                <w:color w:val="000000"/>
              </w:rPr>
            </w:pPr>
            <w:r w:rsidRPr="003C130D">
              <w:rPr>
                <w:color w:val="000000"/>
              </w:rPr>
              <w:t>Введение. Общая характеристика животных</w:t>
            </w:r>
            <w:r w:rsidR="004D0BC1" w:rsidRPr="003C130D">
              <w:rPr>
                <w:color w:val="000000"/>
              </w:rPr>
              <w:t xml:space="preserve"> </w:t>
            </w:r>
          </w:p>
        </w:tc>
        <w:tc>
          <w:tcPr>
            <w:tcW w:w="889" w:type="pct"/>
          </w:tcPr>
          <w:p w:rsidR="004D0BC1" w:rsidRPr="003C130D" w:rsidRDefault="004D0BC1" w:rsidP="00E3026F">
            <w:pPr>
              <w:pStyle w:val="a3"/>
              <w:jc w:val="center"/>
              <w:rPr>
                <w:sz w:val="24"/>
                <w:szCs w:val="24"/>
              </w:rPr>
            </w:pPr>
            <w:r w:rsidRPr="003C130D">
              <w:rPr>
                <w:sz w:val="24"/>
                <w:szCs w:val="24"/>
              </w:rPr>
              <w:t>1</w:t>
            </w:r>
          </w:p>
        </w:tc>
      </w:tr>
      <w:tr w:rsidR="00023994" w:rsidRPr="003C130D" w:rsidTr="00776C98">
        <w:tc>
          <w:tcPr>
            <w:tcW w:w="791" w:type="pct"/>
          </w:tcPr>
          <w:p w:rsidR="00023994" w:rsidRPr="003C130D" w:rsidRDefault="00023994" w:rsidP="00E3026F">
            <w:pPr>
              <w:shd w:val="clear" w:color="auto" w:fill="FFFFFF"/>
              <w:jc w:val="center"/>
            </w:pPr>
            <w:r w:rsidRPr="003C130D">
              <w:t>2</w:t>
            </w:r>
          </w:p>
        </w:tc>
        <w:tc>
          <w:tcPr>
            <w:tcW w:w="3320" w:type="pct"/>
          </w:tcPr>
          <w:p w:rsidR="00023994" w:rsidRPr="003C130D" w:rsidRDefault="00023994" w:rsidP="00E3026F">
            <w:pPr>
              <w:shd w:val="clear" w:color="auto" w:fill="FFFFFF"/>
              <w:autoSpaceDE w:val="0"/>
              <w:autoSpaceDN w:val="0"/>
              <w:adjustRightInd w:val="0"/>
              <w:rPr>
                <w:color w:val="000000"/>
              </w:rPr>
            </w:pPr>
            <w:r w:rsidRPr="003C130D">
              <w:rPr>
                <w:color w:val="000000"/>
              </w:rPr>
              <w:t>Взаимоотношения животных в биоценозах</w:t>
            </w:r>
          </w:p>
        </w:tc>
        <w:tc>
          <w:tcPr>
            <w:tcW w:w="889" w:type="pct"/>
          </w:tcPr>
          <w:p w:rsidR="00023994" w:rsidRPr="003C130D" w:rsidRDefault="00023994" w:rsidP="00E3026F">
            <w:pPr>
              <w:pStyle w:val="a3"/>
              <w:jc w:val="center"/>
              <w:rPr>
                <w:sz w:val="24"/>
                <w:szCs w:val="24"/>
              </w:rPr>
            </w:pPr>
            <w:r w:rsidRPr="003C130D">
              <w:rPr>
                <w:sz w:val="24"/>
                <w:szCs w:val="24"/>
              </w:rPr>
              <w:t>1</w:t>
            </w:r>
          </w:p>
        </w:tc>
      </w:tr>
      <w:tr w:rsidR="00023994" w:rsidRPr="003C130D" w:rsidTr="00776C98">
        <w:tc>
          <w:tcPr>
            <w:tcW w:w="791" w:type="pct"/>
          </w:tcPr>
          <w:p w:rsidR="00023994" w:rsidRPr="003C130D" w:rsidRDefault="00023994" w:rsidP="00E3026F">
            <w:pPr>
              <w:shd w:val="clear" w:color="auto" w:fill="FFFFFF"/>
              <w:jc w:val="center"/>
            </w:pPr>
            <w:r w:rsidRPr="003C130D">
              <w:t>3</w:t>
            </w:r>
          </w:p>
        </w:tc>
        <w:tc>
          <w:tcPr>
            <w:tcW w:w="3320" w:type="pct"/>
          </w:tcPr>
          <w:p w:rsidR="00023994" w:rsidRPr="003C130D" w:rsidRDefault="00E22F91" w:rsidP="00E3026F">
            <w:pPr>
              <w:shd w:val="clear" w:color="auto" w:fill="FFFFFF"/>
              <w:autoSpaceDE w:val="0"/>
              <w:autoSpaceDN w:val="0"/>
              <w:adjustRightInd w:val="0"/>
              <w:rPr>
                <w:color w:val="000000"/>
              </w:rPr>
            </w:pPr>
            <w:r w:rsidRPr="003C130D">
              <w:rPr>
                <w:color w:val="000000"/>
              </w:rPr>
              <w:t>Подцарство Одноклеточные животные. Общая характеристика простейших.</w:t>
            </w:r>
          </w:p>
        </w:tc>
        <w:tc>
          <w:tcPr>
            <w:tcW w:w="889" w:type="pct"/>
          </w:tcPr>
          <w:p w:rsidR="00023994" w:rsidRPr="003C130D" w:rsidRDefault="004F2908" w:rsidP="00E3026F">
            <w:pPr>
              <w:pStyle w:val="a3"/>
              <w:jc w:val="center"/>
              <w:rPr>
                <w:sz w:val="24"/>
                <w:szCs w:val="24"/>
              </w:rPr>
            </w:pPr>
            <w:r w:rsidRPr="003C130D">
              <w:rPr>
                <w:sz w:val="24"/>
                <w:szCs w:val="24"/>
              </w:rPr>
              <w:t>1</w:t>
            </w:r>
          </w:p>
        </w:tc>
      </w:tr>
      <w:tr w:rsidR="004F2908" w:rsidRPr="003C130D" w:rsidTr="00776C98">
        <w:tc>
          <w:tcPr>
            <w:tcW w:w="791" w:type="pct"/>
          </w:tcPr>
          <w:p w:rsidR="004F2908" w:rsidRPr="003C130D" w:rsidRDefault="004F2908" w:rsidP="00E3026F">
            <w:pPr>
              <w:shd w:val="clear" w:color="auto" w:fill="FFFFFF"/>
              <w:jc w:val="center"/>
            </w:pPr>
            <w:r w:rsidRPr="003C130D">
              <w:t>4</w:t>
            </w:r>
          </w:p>
          <w:p w:rsidR="0030552D" w:rsidRPr="003C130D" w:rsidRDefault="0030552D" w:rsidP="00E3026F">
            <w:pPr>
              <w:shd w:val="clear" w:color="auto" w:fill="FFFFFF"/>
              <w:jc w:val="center"/>
            </w:pPr>
            <w:r w:rsidRPr="003C130D">
              <w:t>5</w:t>
            </w:r>
          </w:p>
        </w:tc>
        <w:tc>
          <w:tcPr>
            <w:tcW w:w="3320" w:type="pct"/>
          </w:tcPr>
          <w:p w:rsidR="004F2908" w:rsidRPr="003C130D" w:rsidRDefault="004F2908" w:rsidP="00E3026F">
            <w:pPr>
              <w:shd w:val="clear" w:color="auto" w:fill="FFFFFF"/>
              <w:autoSpaceDE w:val="0"/>
              <w:autoSpaceDN w:val="0"/>
              <w:adjustRightInd w:val="0"/>
              <w:rPr>
                <w:color w:val="000000"/>
              </w:rPr>
            </w:pPr>
            <w:r w:rsidRPr="003C130D">
              <w:rPr>
                <w:color w:val="000000"/>
              </w:rPr>
              <w:t>Разнообразие простейших</w:t>
            </w:r>
            <w:r w:rsidR="0030552D" w:rsidRPr="003C130D">
              <w:rPr>
                <w:color w:val="000000"/>
              </w:rPr>
              <w:t xml:space="preserve">. </w:t>
            </w:r>
            <w:r w:rsidR="0030552D" w:rsidRPr="003C130D">
              <w:rPr>
                <w:i/>
                <w:color w:val="000000"/>
              </w:rPr>
              <w:t>Л/Р «Строение амебы, эвглены зеленой и инфузории туфельки»</w:t>
            </w:r>
          </w:p>
        </w:tc>
        <w:tc>
          <w:tcPr>
            <w:tcW w:w="889" w:type="pct"/>
          </w:tcPr>
          <w:p w:rsidR="004F2908" w:rsidRPr="003C130D" w:rsidRDefault="0030552D" w:rsidP="00E3026F">
            <w:pPr>
              <w:pStyle w:val="a3"/>
              <w:jc w:val="center"/>
              <w:rPr>
                <w:sz w:val="24"/>
                <w:szCs w:val="24"/>
              </w:rPr>
            </w:pPr>
            <w:r w:rsidRPr="003C130D">
              <w:rPr>
                <w:sz w:val="24"/>
                <w:szCs w:val="24"/>
              </w:rPr>
              <w:t>2</w:t>
            </w:r>
          </w:p>
        </w:tc>
      </w:tr>
      <w:tr w:rsidR="0030552D" w:rsidRPr="003C130D" w:rsidTr="00776C98">
        <w:tc>
          <w:tcPr>
            <w:tcW w:w="791" w:type="pct"/>
          </w:tcPr>
          <w:p w:rsidR="0030552D" w:rsidRPr="003C130D" w:rsidRDefault="0030552D" w:rsidP="00E3026F">
            <w:pPr>
              <w:shd w:val="clear" w:color="auto" w:fill="FFFFFF"/>
              <w:jc w:val="center"/>
            </w:pPr>
            <w:r w:rsidRPr="003C130D">
              <w:t>6</w:t>
            </w:r>
          </w:p>
        </w:tc>
        <w:tc>
          <w:tcPr>
            <w:tcW w:w="3320" w:type="pct"/>
          </w:tcPr>
          <w:p w:rsidR="0030552D" w:rsidRPr="003C130D" w:rsidRDefault="000F27DF" w:rsidP="00E3026F">
            <w:pPr>
              <w:shd w:val="clear" w:color="auto" w:fill="FFFFFF"/>
              <w:autoSpaceDE w:val="0"/>
              <w:autoSpaceDN w:val="0"/>
              <w:adjustRightInd w:val="0"/>
              <w:rPr>
                <w:color w:val="000000"/>
              </w:rPr>
            </w:pPr>
            <w:r w:rsidRPr="003C130D">
              <w:rPr>
                <w:color w:val="000000"/>
              </w:rPr>
              <w:t>Роль простейших в биогеоценозах, жизни человека и  его хозяйственной деятельности</w:t>
            </w:r>
          </w:p>
        </w:tc>
        <w:tc>
          <w:tcPr>
            <w:tcW w:w="889" w:type="pct"/>
          </w:tcPr>
          <w:p w:rsidR="0030552D" w:rsidRPr="003C130D" w:rsidRDefault="00865046" w:rsidP="00E3026F">
            <w:pPr>
              <w:pStyle w:val="a3"/>
              <w:jc w:val="center"/>
              <w:rPr>
                <w:sz w:val="24"/>
                <w:szCs w:val="24"/>
              </w:rPr>
            </w:pPr>
            <w:r w:rsidRPr="003C130D">
              <w:rPr>
                <w:sz w:val="24"/>
                <w:szCs w:val="24"/>
              </w:rPr>
              <w:t>1</w:t>
            </w:r>
          </w:p>
        </w:tc>
      </w:tr>
      <w:tr w:rsidR="00865046" w:rsidRPr="003C130D" w:rsidTr="00776C98">
        <w:tc>
          <w:tcPr>
            <w:tcW w:w="791" w:type="pct"/>
          </w:tcPr>
          <w:p w:rsidR="00865046" w:rsidRPr="003C130D" w:rsidRDefault="00865046" w:rsidP="00E3026F">
            <w:pPr>
              <w:shd w:val="clear" w:color="auto" w:fill="FFFFFF"/>
              <w:jc w:val="center"/>
            </w:pPr>
            <w:r w:rsidRPr="003C130D">
              <w:lastRenderedPageBreak/>
              <w:t>7</w:t>
            </w:r>
          </w:p>
        </w:tc>
        <w:tc>
          <w:tcPr>
            <w:tcW w:w="3320" w:type="pct"/>
          </w:tcPr>
          <w:p w:rsidR="00865046" w:rsidRPr="003C130D" w:rsidRDefault="00865046" w:rsidP="00E3026F">
            <w:pPr>
              <w:shd w:val="clear" w:color="auto" w:fill="FFFFFF"/>
              <w:autoSpaceDE w:val="0"/>
              <w:autoSpaceDN w:val="0"/>
              <w:adjustRightInd w:val="0"/>
              <w:rPr>
                <w:color w:val="000000"/>
              </w:rPr>
            </w:pPr>
            <w:r w:rsidRPr="003C130D">
              <w:t>Подцарство Многоклеточные животные</w:t>
            </w:r>
            <w:r w:rsidR="00BC5E3A" w:rsidRPr="003C130D">
              <w:t>. Общая характеристика.</w:t>
            </w:r>
          </w:p>
        </w:tc>
        <w:tc>
          <w:tcPr>
            <w:tcW w:w="889" w:type="pct"/>
          </w:tcPr>
          <w:p w:rsidR="00865046" w:rsidRPr="003C130D" w:rsidRDefault="00BC5E3A" w:rsidP="00E3026F">
            <w:pPr>
              <w:pStyle w:val="a3"/>
              <w:jc w:val="center"/>
              <w:rPr>
                <w:sz w:val="24"/>
                <w:szCs w:val="24"/>
              </w:rPr>
            </w:pPr>
            <w:r w:rsidRPr="003C130D">
              <w:rPr>
                <w:sz w:val="24"/>
                <w:szCs w:val="24"/>
              </w:rPr>
              <w:t>1</w:t>
            </w:r>
          </w:p>
        </w:tc>
      </w:tr>
      <w:tr w:rsidR="00BC5E3A" w:rsidRPr="003C130D" w:rsidTr="00776C98">
        <w:tc>
          <w:tcPr>
            <w:tcW w:w="791" w:type="pct"/>
          </w:tcPr>
          <w:p w:rsidR="00BC5E3A" w:rsidRPr="003C130D" w:rsidRDefault="00BC5E3A" w:rsidP="00E3026F">
            <w:pPr>
              <w:shd w:val="clear" w:color="auto" w:fill="FFFFFF"/>
              <w:jc w:val="center"/>
            </w:pPr>
            <w:r w:rsidRPr="003C130D">
              <w:t>8</w:t>
            </w:r>
          </w:p>
        </w:tc>
        <w:tc>
          <w:tcPr>
            <w:tcW w:w="3320" w:type="pct"/>
          </w:tcPr>
          <w:p w:rsidR="00BC5E3A" w:rsidRPr="003C130D" w:rsidRDefault="00BC5E3A" w:rsidP="00E3026F">
            <w:pPr>
              <w:shd w:val="clear" w:color="auto" w:fill="FFFFFF"/>
              <w:autoSpaceDE w:val="0"/>
              <w:autoSpaceDN w:val="0"/>
              <w:adjustRightInd w:val="0"/>
            </w:pPr>
            <w:r w:rsidRPr="003C130D">
              <w:t>Губки – простейшие многоклеточные</w:t>
            </w:r>
          </w:p>
        </w:tc>
        <w:tc>
          <w:tcPr>
            <w:tcW w:w="889" w:type="pct"/>
          </w:tcPr>
          <w:p w:rsidR="00BC5E3A" w:rsidRPr="003C130D" w:rsidRDefault="00183820" w:rsidP="00E3026F">
            <w:pPr>
              <w:pStyle w:val="a3"/>
              <w:jc w:val="center"/>
              <w:rPr>
                <w:sz w:val="24"/>
                <w:szCs w:val="24"/>
              </w:rPr>
            </w:pPr>
            <w:r w:rsidRPr="003C130D">
              <w:rPr>
                <w:sz w:val="24"/>
                <w:szCs w:val="24"/>
              </w:rPr>
              <w:t>1</w:t>
            </w:r>
          </w:p>
        </w:tc>
      </w:tr>
      <w:tr w:rsidR="00183820" w:rsidRPr="003C130D" w:rsidTr="00776C98">
        <w:tc>
          <w:tcPr>
            <w:tcW w:w="791" w:type="pct"/>
          </w:tcPr>
          <w:p w:rsidR="00183820" w:rsidRPr="003C130D" w:rsidRDefault="00183820" w:rsidP="00E3026F">
            <w:pPr>
              <w:shd w:val="clear" w:color="auto" w:fill="FFFFFF"/>
              <w:jc w:val="center"/>
            </w:pPr>
            <w:r w:rsidRPr="003C130D">
              <w:t>9</w:t>
            </w:r>
          </w:p>
        </w:tc>
        <w:tc>
          <w:tcPr>
            <w:tcW w:w="3320" w:type="pct"/>
          </w:tcPr>
          <w:p w:rsidR="00183820" w:rsidRPr="003C130D" w:rsidRDefault="00D9260E" w:rsidP="00200F11">
            <w:pPr>
              <w:tabs>
                <w:tab w:val="left" w:pos="3930"/>
              </w:tabs>
            </w:pPr>
            <w:r w:rsidRPr="003C130D">
              <w:t>Особенности организации</w:t>
            </w:r>
            <w:r w:rsidR="00706796" w:rsidRPr="003C130D">
              <w:t xml:space="preserve"> кишечнополостных. </w:t>
            </w:r>
            <w:r w:rsidR="00706796" w:rsidRPr="003C130D">
              <w:rPr>
                <w:i/>
              </w:rPr>
              <w:t>Л/Р</w:t>
            </w:r>
            <w:r w:rsidR="00706796" w:rsidRPr="003C130D">
              <w:t xml:space="preserve"> </w:t>
            </w:r>
            <w:r w:rsidR="00706796" w:rsidRPr="003C130D">
              <w:rPr>
                <w:i/>
              </w:rPr>
              <w:t>«</w:t>
            </w:r>
            <w:r w:rsidR="00200F11" w:rsidRPr="003C130D">
              <w:rPr>
                <w:i/>
              </w:rPr>
              <w:t>Изучение таблиц, отражающих ход регенерации у гидры</w:t>
            </w:r>
            <w:r w:rsidR="00706796" w:rsidRPr="003C130D">
              <w:rPr>
                <w:i/>
              </w:rPr>
              <w:t>»</w:t>
            </w:r>
          </w:p>
        </w:tc>
        <w:tc>
          <w:tcPr>
            <w:tcW w:w="889" w:type="pct"/>
          </w:tcPr>
          <w:p w:rsidR="00183820" w:rsidRPr="003C130D" w:rsidRDefault="00D9260E" w:rsidP="00E3026F">
            <w:pPr>
              <w:pStyle w:val="a3"/>
              <w:jc w:val="center"/>
              <w:rPr>
                <w:sz w:val="24"/>
                <w:szCs w:val="24"/>
              </w:rPr>
            </w:pPr>
            <w:r w:rsidRPr="003C130D">
              <w:rPr>
                <w:sz w:val="24"/>
                <w:szCs w:val="24"/>
              </w:rPr>
              <w:t>1</w:t>
            </w:r>
          </w:p>
        </w:tc>
      </w:tr>
      <w:tr w:rsidR="00D9260E" w:rsidRPr="003C130D" w:rsidTr="00776C98">
        <w:tc>
          <w:tcPr>
            <w:tcW w:w="791" w:type="pct"/>
          </w:tcPr>
          <w:p w:rsidR="00D9260E" w:rsidRPr="003C130D" w:rsidRDefault="00D9260E" w:rsidP="00E3026F">
            <w:pPr>
              <w:shd w:val="clear" w:color="auto" w:fill="FFFFFF"/>
              <w:jc w:val="center"/>
            </w:pPr>
            <w:r w:rsidRPr="003C130D">
              <w:t>10</w:t>
            </w:r>
          </w:p>
        </w:tc>
        <w:tc>
          <w:tcPr>
            <w:tcW w:w="3320" w:type="pct"/>
          </w:tcPr>
          <w:p w:rsidR="00D9260E" w:rsidRPr="003C130D" w:rsidRDefault="00706796" w:rsidP="00E3026F">
            <w:pPr>
              <w:shd w:val="clear" w:color="auto" w:fill="FFFFFF"/>
              <w:autoSpaceDE w:val="0"/>
              <w:autoSpaceDN w:val="0"/>
              <w:adjustRightInd w:val="0"/>
            </w:pPr>
            <w:r w:rsidRPr="003C130D">
              <w:t>Многообразие и распространение кишечнополостных.</w:t>
            </w:r>
          </w:p>
        </w:tc>
        <w:tc>
          <w:tcPr>
            <w:tcW w:w="889" w:type="pct"/>
          </w:tcPr>
          <w:p w:rsidR="00D9260E" w:rsidRPr="003C130D" w:rsidRDefault="00200F11" w:rsidP="00E3026F">
            <w:pPr>
              <w:pStyle w:val="a3"/>
              <w:jc w:val="center"/>
              <w:rPr>
                <w:sz w:val="24"/>
                <w:szCs w:val="24"/>
              </w:rPr>
            </w:pPr>
            <w:r w:rsidRPr="003C130D">
              <w:rPr>
                <w:sz w:val="24"/>
                <w:szCs w:val="24"/>
              </w:rPr>
              <w:t>1</w:t>
            </w:r>
          </w:p>
        </w:tc>
      </w:tr>
      <w:tr w:rsidR="002411B4" w:rsidRPr="003C130D" w:rsidTr="00776C98">
        <w:tc>
          <w:tcPr>
            <w:tcW w:w="791" w:type="pct"/>
          </w:tcPr>
          <w:p w:rsidR="002411B4" w:rsidRPr="003C130D" w:rsidRDefault="002411B4" w:rsidP="00E3026F">
            <w:pPr>
              <w:shd w:val="clear" w:color="auto" w:fill="FFFFFF"/>
              <w:jc w:val="center"/>
            </w:pPr>
            <w:r w:rsidRPr="003C130D">
              <w:t>11</w:t>
            </w:r>
          </w:p>
        </w:tc>
        <w:tc>
          <w:tcPr>
            <w:tcW w:w="3320" w:type="pct"/>
          </w:tcPr>
          <w:p w:rsidR="002411B4" w:rsidRPr="003C130D" w:rsidRDefault="002411B4" w:rsidP="00E3026F">
            <w:pPr>
              <w:shd w:val="clear" w:color="auto" w:fill="FFFFFF"/>
              <w:autoSpaceDE w:val="0"/>
              <w:autoSpaceDN w:val="0"/>
              <w:adjustRightInd w:val="0"/>
            </w:pPr>
            <w:r w:rsidRPr="003C130D">
              <w:t>Особенности организации плоских червей.</w:t>
            </w:r>
          </w:p>
        </w:tc>
        <w:tc>
          <w:tcPr>
            <w:tcW w:w="889" w:type="pct"/>
          </w:tcPr>
          <w:p w:rsidR="002411B4" w:rsidRPr="003C130D" w:rsidRDefault="002411B4" w:rsidP="00E3026F">
            <w:pPr>
              <w:pStyle w:val="a3"/>
              <w:jc w:val="center"/>
              <w:rPr>
                <w:sz w:val="24"/>
                <w:szCs w:val="24"/>
              </w:rPr>
            </w:pPr>
            <w:r w:rsidRPr="003C130D">
              <w:rPr>
                <w:sz w:val="24"/>
                <w:szCs w:val="24"/>
              </w:rPr>
              <w:t>1</w:t>
            </w:r>
          </w:p>
        </w:tc>
      </w:tr>
      <w:tr w:rsidR="002411B4" w:rsidRPr="003C130D" w:rsidTr="00776C98">
        <w:tc>
          <w:tcPr>
            <w:tcW w:w="791" w:type="pct"/>
          </w:tcPr>
          <w:p w:rsidR="002411B4" w:rsidRPr="003C130D" w:rsidRDefault="002411B4" w:rsidP="00E3026F">
            <w:pPr>
              <w:shd w:val="clear" w:color="auto" w:fill="FFFFFF"/>
              <w:jc w:val="center"/>
            </w:pPr>
            <w:r w:rsidRPr="003C130D">
              <w:t>12</w:t>
            </w:r>
          </w:p>
        </w:tc>
        <w:tc>
          <w:tcPr>
            <w:tcW w:w="3320" w:type="pct"/>
          </w:tcPr>
          <w:p w:rsidR="002411B4" w:rsidRPr="003C130D" w:rsidRDefault="002411B4" w:rsidP="00E3026F">
            <w:pPr>
              <w:shd w:val="clear" w:color="auto" w:fill="FFFFFF"/>
              <w:autoSpaceDE w:val="0"/>
              <w:autoSpaceDN w:val="0"/>
              <w:adjustRightInd w:val="0"/>
            </w:pPr>
            <w:r w:rsidRPr="003C130D">
              <w:t xml:space="preserve">Многообразие плоских червей. Меры профилактики паразитарных заболеваний. </w:t>
            </w:r>
            <w:r w:rsidRPr="003C130D">
              <w:rPr>
                <w:i/>
              </w:rPr>
              <w:t>П/Р «Жизненные циклы печеночного сосальщика и бычьего цепня»</w:t>
            </w:r>
          </w:p>
        </w:tc>
        <w:tc>
          <w:tcPr>
            <w:tcW w:w="889" w:type="pct"/>
          </w:tcPr>
          <w:p w:rsidR="002411B4" w:rsidRPr="003C130D" w:rsidRDefault="002411B4" w:rsidP="00E3026F">
            <w:pPr>
              <w:pStyle w:val="a3"/>
              <w:jc w:val="center"/>
              <w:rPr>
                <w:sz w:val="24"/>
                <w:szCs w:val="24"/>
              </w:rPr>
            </w:pPr>
            <w:r w:rsidRPr="003C130D">
              <w:rPr>
                <w:sz w:val="24"/>
                <w:szCs w:val="24"/>
              </w:rPr>
              <w:t>1</w:t>
            </w:r>
          </w:p>
        </w:tc>
      </w:tr>
      <w:tr w:rsidR="002411B4" w:rsidRPr="003C130D" w:rsidTr="00776C98">
        <w:tc>
          <w:tcPr>
            <w:tcW w:w="791" w:type="pct"/>
          </w:tcPr>
          <w:p w:rsidR="002411B4" w:rsidRPr="003C130D" w:rsidRDefault="002411B4" w:rsidP="00E3026F">
            <w:pPr>
              <w:shd w:val="clear" w:color="auto" w:fill="FFFFFF"/>
              <w:jc w:val="center"/>
            </w:pPr>
            <w:r w:rsidRPr="003C130D">
              <w:t>13</w:t>
            </w:r>
          </w:p>
        </w:tc>
        <w:tc>
          <w:tcPr>
            <w:tcW w:w="3320" w:type="pct"/>
          </w:tcPr>
          <w:p w:rsidR="002411B4" w:rsidRPr="003C130D" w:rsidRDefault="002411B4" w:rsidP="00E3026F">
            <w:pPr>
              <w:shd w:val="clear" w:color="auto" w:fill="FFFFFF"/>
              <w:autoSpaceDE w:val="0"/>
              <w:autoSpaceDN w:val="0"/>
              <w:adjustRightInd w:val="0"/>
            </w:pPr>
            <w:r w:rsidRPr="003C130D">
              <w:t>Особенности организации круглых червей.</w:t>
            </w:r>
          </w:p>
        </w:tc>
        <w:tc>
          <w:tcPr>
            <w:tcW w:w="889" w:type="pct"/>
          </w:tcPr>
          <w:p w:rsidR="002411B4" w:rsidRPr="003C130D" w:rsidRDefault="002411B4" w:rsidP="00E3026F">
            <w:pPr>
              <w:pStyle w:val="a3"/>
              <w:jc w:val="center"/>
              <w:rPr>
                <w:sz w:val="24"/>
                <w:szCs w:val="24"/>
              </w:rPr>
            </w:pPr>
            <w:r w:rsidRPr="003C130D">
              <w:rPr>
                <w:sz w:val="24"/>
                <w:szCs w:val="24"/>
              </w:rPr>
              <w:t>1</w:t>
            </w:r>
          </w:p>
        </w:tc>
      </w:tr>
      <w:tr w:rsidR="002411B4" w:rsidRPr="003C130D" w:rsidTr="00776C98">
        <w:tc>
          <w:tcPr>
            <w:tcW w:w="791" w:type="pct"/>
          </w:tcPr>
          <w:p w:rsidR="002411B4" w:rsidRPr="003C130D" w:rsidRDefault="002411B4" w:rsidP="00E3026F">
            <w:pPr>
              <w:shd w:val="clear" w:color="auto" w:fill="FFFFFF"/>
              <w:jc w:val="center"/>
            </w:pPr>
            <w:r w:rsidRPr="003C130D">
              <w:t>14</w:t>
            </w:r>
          </w:p>
        </w:tc>
        <w:tc>
          <w:tcPr>
            <w:tcW w:w="3320" w:type="pct"/>
          </w:tcPr>
          <w:p w:rsidR="002411B4" w:rsidRPr="003C130D" w:rsidRDefault="002411B4" w:rsidP="00E3026F">
            <w:pPr>
              <w:shd w:val="clear" w:color="auto" w:fill="FFFFFF"/>
              <w:autoSpaceDE w:val="0"/>
              <w:autoSpaceDN w:val="0"/>
              <w:adjustRightInd w:val="0"/>
            </w:pPr>
            <w:r w:rsidRPr="003C130D">
              <w:t xml:space="preserve">Многообразие круглых червей. П/Р </w:t>
            </w:r>
            <w:r w:rsidRPr="003C130D">
              <w:rPr>
                <w:i/>
              </w:rPr>
              <w:t>«Жизненный цикл человеческой аскариды»</w:t>
            </w:r>
          </w:p>
        </w:tc>
        <w:tc>
          <w:tcPr>
            <w:tcW w:w="889" w:type="pct"/>
          </w:tcPr>
          <w:p w:rsidR="002411B4" w:rsidRPr="003C130D" w:rsidRDefault="002411B4" w:rsidP="00E3026F">
            <w:pPr>
              <w:pStyle w:val="a3"/>
              <w:jc w:val="center"/>
              <w:rPr>
                <w:sz w:val="24"/>
                <w:szCs w:val="24"/>
              </w:rPr>
            </w:pPr>
            <w:r w:rsidRPr="003C130D">
              <w:rPr>
                <w:sz w:val="24"/>
                <w:szCs w:val="24"/>
              </w:rPr>
              <w:t>1</w:t>
            </w:r>
          </w:p>
        </w:tc>
      </w:tr>
      <w:tr w:rsidR="002411B4" w:rsidRPr="003C130D" w:rsidTr="00776C98">
        <w:tc>
          <w:tcPr>
            <w:tcW w:w="791" w:type="pct"/>
          </w:tcPr>
          <w:p w:rsidR="002411B4" w:rsidRPr="003C130D" w:rsidRDefault="002411B4" w:rsidP="00E3026F">
            <w:pPr>
              <w:shd w:val="clear" w:color="auto" w:fill="FFFFFF"/>
              <w:jc w:val="center"/>
            </w:pPr>
            <w:r w:rsidRPr="003C130D">
              <w:t>15</w:t>
            </w:r>
          </w:p>
        </w:tc>
        <w:tc>
          <w:tcPr>
            <w:tcW w:w="3320" w:type="pct"/>
          </w:tcPr>
          <w:p w:rsidR="002411B4" w:rsidRPr="003C130D" w:rsidRDefault="002411B4" w:rsidP="00E3026F">
            <w:pPr>
              <w:shd w:val="clear" w:color="auto" w:fill="FFFFFF"/>
              <w:autoSpaceDE w:val="0"/>
              <w:autoSpaceDN w:val="0"/>
              <w:adjustRightInd w:val="0"/>
            </w:pPr>
            <w:r w:rsidRPr="003C130D">
              <w:t>Особенности организации кольчатых червей.</w:t>
            </w:r>
          </w:p>
        </w:tc>
        <w:tc>
          <w:tcPr>
            <w:tcW w:w="889" w:type="pct"/>
          </w:tcPr>
          <w:p w:rsidR="002411B4" w:rsidRPr="003C130D" w:rsidRDefault="002411B4" w:rsidP="00E3026F">
            <w:pPr>
              <w:pStyle w:val="a3"/>
              <w:jc w:val="center"/>
              <w:rPr>
                <w:sz w:val="24"/>
                <w:szCs w:val="24"/>
              </w:rPr>
            </w:pPr>
            <w:r w:rsidRPr="003C130D">
              <w:rPr>
                <w:sz w:val="24"/>
                <w:szCs w:val="24"/>
              </w:rPr>
              <w:t>1</w:t>
            </w:r>
          </w:p>
        </w:tc>
      </w:tr>
      <w:tr w:rsidR="002411B4" w:rsidRPr="003C130D" w:rsidTr="00776C98">
        <w:tc>
          <w:tcPr>
            <w:tcW w:w="791" w:type="pct"/>
          </w:tcPr>
          <w:p w:rsidR="002411B4" w:rsidRPr="003C130D" w:rsidRDefault="002411B4" w:rsidP="00E3026F">
            <w:pPr>
              <w:shd w:val="clear" w:color="auto" w:fill="FFFFFF"/>
              <w:jc w:val="center"/>
            </w:pPr>
            <w:r w:rsidRPr="003C130D">
              <w:t>16</w:t>
            </w:r>
          </w:p>
        </w:tc>
        <w:tc>
          <w:tcPr>
            <w:tcW w:w="3320" w:type="pct"/>
          </w:tcPr>
          <w:p w:rsidR="002411B4" w:rsidRPr="003C130D" w:rsidRDefault="002411B4" w:rsidP="00E3026F">
            <w:pPr>
              <w:shd w:val="clear" w:color="auto" w:fill="FFFFFF"/>
              <w:autoSpaceDE w:val="0"/>
              <w:autoSpaceDN w:val="0"/>
              <w:adjustRightInd w:val="0"/>
            </w:pPr>
            <w:r w:rsidRPr="003C130D">
              <w:t xml:space="preserve">Многообразие кольчатых червей. Л/Р </w:t>
            </w:r>
            <w:r w:rsidRPr="003C130D">
              <w:rPr>
                <w:i/>
              </w:rPr>
              <w:t>«Внешнее строение дождевого червя (на схемах)»</w:t>
            </w:r>
          </w:p>
        </w:tc>
        <w:tc>
          <w:tcPr>
            <w:tcW w:w="889" w:type="pct"/>
          </w:tcPr>
          <w:p w:rsidR="002411B4" w:rsidRPr="003C130D" w:rsidRDefault="002411B4" w:rsidP="00E3026F">
            <w:pPr>
              <w:pStyle w:val="a3"/>
              <w:jc w:val="center"/>
              <w:rPr>
                <w:sz w:val="24"/>
                <w:szCs w:val="24"/>
              </w:rPr>
            </w:pPr>
            <w:r w:rsidRPr="003C130D">
              <w:rPr>
                <w:sz w:val="24"/>
                <w:szCs w:val="24"/>
              </w:rPr>
              <w:t>1</w:t>
            </w:r>
          </w:p>
        </w:tc>
      </w:tr>
      <w:tr w:rsidR="00DF731C" w:rsidRPr="003C130D" w:rsidTr="00776C98">
        <w:tc>
          <w:tcPr>
            <w:tcW w:w="791" w:type="pct"/>
          </w:tcPr>
          <w:p w:rsidR="00DF731C" w:rsidRPr="003C130D" w:rsidRDefault="00DF731C" w:rsidP="00E3026F">
            <w:pPr>
              <w:shd w:val="clear" w:color="auto" w:fill="FFFFFF"/>
              <w:jc w:val="center"/>
            </w:pPr>
            <w:r w:rsidRPr="003C130D">
              <w:t>17</w:t>
            </w:r>
          </w:p>
        </w:tc>
        <w:tc>
          <w:tcPr>
            <w:tcW w:w="3320" w:type="pct"/>
          </w:tcPr>
          <w:p w:rsidR="00DF731C" w:rsidRPr="003C130D" w:rsidRDefault="00DF731C" w:rsidP="00E3026F">
            <w:pPr>
              <w:shd w:val="clear" w:color="auto" w:fill="FFFFFF"/>
              <w:autoSpaceDE w:val="0"/>
              <w:autoSpaceDN w:val="0"/>
              <w:adjustRightInd w:val="0"/>
            </w:pPr>
            <w:r w:rsidRPr="003C130D">
              <w:t xml:space="preserve">Особенности организации моллюсков. </w:t>
            </w:r>
            <w:r w:rsidRPr="003C130D">
              <w:rPr>
                <w:i/>
              </w:rPr>
              <w:t>П/Р «Внешнее строение моллюсков»</w:t>
            </w:r>
          </w:p>
        </w:tc>
        <w:tc>
          <w:tcPr>
            <w:tcW w:w="889" w:type="pct"/>
          </w:tcPr>
          <w:p w:rsidR="00DF731C" w:rsidRPr="003C130D" w:rsidRDefault="00DF731C" w:rsidP="00E3026F">
            <w:pPr>
              <w:pStyle w:val="a3"/>
              <w:jc w:val="center"/>
              <w:rPr>
                <w:sz w:val="24"/>
                <w:szCs w:val="24"/>
              </w:rPr>
            </w:pPr>
            <w:r w:rsidRPr="003C130D">
              <w:rPr>
                <w:sz w:val="24"/>
                <w:szCs w:val="24"/>
              </w:rPr>
              <w:t>1</w:t>
            </w:r>
          </w:p>
        </w:tc>
      </w:tr>
      <w:tr w:rsidR="00DF731C" w:rsidRPr="003C130D" w:rsidTr="00776C98">
        <w:tc>
          <w:tcPr>
            <w:tcW w:w="791" w:type="pct"/>
          </w:tcPr>
          <w:p w:rsidR="00DF731C" w:rsidRPr="003C130D" w:rsidRDefault="00DF731C" w:rsidP="00E3026F">
            <w:pPr>
              <w:shd w:val="clear" w:color="auto" w:fill="FFFFFF"/>
              <w:jc w:val="center"/>
            </w:pPr>
            <w:r w:rsidRPr="003C130D">
              <w:t>18</w:t>
            </w:r>
          </w:p>
        </w:tc>
        <w:tc>
          <w:tcPr>
            <w:tcW w:w="3320" w:type="pct"/>
          </w:tcPr>
          <w:p w:rsidR="00DF731C" w:rsidRPr="003C130D" w:rsidRDefault="00DF731C" w:rsidP="00E3026F">
            <w:pPr>
              <w:shd w:val="clear" w:color="auto" w:fill="FFFFFF"/>
              <w:autoSpaceDE w:val="0"/>
              <w:autoSpaceDN w:val="0"/>
              <w:adjustRightInd w:val="0"/>
            </w:pPr>
            <w:r w:rsidRPr="003C130D">
              <w:t>Многообразие моллюсков и их значение</w:t>
            </w:r>
          </w:p>
        </w:tc>
        <w:tc>
          <w:tcPr>
            <w:tcW w:w="889" w:type="pct"/>
          </w:tcPr>
          <w:p w:rsidR="00DF731C" w:rsidRPr="003C130D" w:rsidRDefault="00DF731C" w:rsidP="00E3026F">
            <w:pPr>
              <w:pStyle w:val="a3"/>
              <w:jc w:val="center"/>
              <w:rPr>
                <w:sz w:val="24"/>
                <w:szCs w:val="24"/>
              </w:rPr>
            </w:pPr>
            <w:r w:rsidRPr="003C130D">
              <w:rPr>
                <w:sz w:val="24"/>
                <w:szCs w:val="24"/>
              </w:rPr>
              <w:t>1</w:t>
            </w:r>
          </w:p>
        </w:tc>
      </w:tr>
      <w:tr w:rsidR="00DF731C" w:rsidRPr="003C130D" w:rsidTr="00776C98">
        <w:tc>
          <w:tcPr>
            <w:tcW w:w="791" w:type="pct"/>
          </w:tcPr>
          <w:p w:rsidR="00DF731C" w:rsidRPr="003C130D" w:rsidRDefault="00DF731C" w:rsidP="00E3026F">
            <w:pPr>
              <w:shd w:val="clear" w:color="auto" w:fill="FFFFFF"/>
              <w:jc w:val="center"/>
            </w:pPr>
            <w:r w:rsidRPr="003C130D">
              <w:t>19</w:t>
            </w:r>
          </w:p>
          <w:p w:rsidR="0016250D" w:rsidRPr="003C130D" w:rsidRDefault="0016250D" w:rsidP="00E3026F">
            <w:pPr>
              <w:shd w:val="clear" w:color="auto" w:fill="FFFFFF"/>
              <w:jc w:val="center"/>
            </w:pPr>
            <w:r w:rsidRPr="003C130D">
              <w:t>20</w:t>
            </w:r>
          </w:p>
        </w:tc>
        <w:tc>
          <w:tcPr>
            <w:tcW w:w="3320" w:type="pct"/>
          </w:tcPr>
          <w:p w:rsidR="00DF731C" w:rsidRPr="003C130D" w:rsidRDefault="00DF731C" w:rsidP="00E3026F">
            <w:pPr>
              <w:shd w:val="clear" w:color="auto" w:fill="FFFFFF"/>
              <w:autoSpaceDE w:val="0"/>
              <w:autoSpaceDN w:val="0"/>
              <w:adjustRightInd w:val="0"/>
            </w:pPr>
            <w:r w:rsidRPr="003C130D">
              <w:t>Тип Членистоногие. Класс ракообразные. Многообразие и значение</w:t>
            </w:r>
          </w:p>
        </w:tc>
        <w:tc>
          <w:tcPr>
            <w:tcW w:w="889" w:type="pct"/>
          </w:tcPr>
          <w:p w:rsidR="00DF731C" w:rsidRPr="003C130D" w:rsidRDefault="00DF731C" w:rsidP="00E3026F">
            <w:pPr>
              <w:pStyle w:val="a3"/>
              <w:jc w:val="center"/>
              <w:rPr>
                <w:sz w:val="24"/>
                <w:szCs w:val="24"/>
              </w:rPr>
            </w:pPr>
            <w:r w:rsidRPr="003C130D">
              <w:rPr>
                <w:sz w:val="24"/>
                <w:szCs w:val="24"/>
              </w:rPr>
              <w:t>2</w:t>
            </w:r>
          </w:p>
        </w:tc>
      </w:tr>
      <w:tr w:rsidR="00DF731C" w:rsidRPr="003C130D" w:rsidTr="00776C98">
        <w:tc>
          <w:tcPr>
            <w:tcW w:w="791" w:type="pct"/>
          </w:tcPr>
          <w:p w:rsidR="00DF731C" w:rsidRPr="003C130D" w:rsidRDefault="00DF731C" w:rsidP="00E3026F">
            <w:pPr>
              <w:shd w:val="clear" w:color="auto" w:fill="FFFFFF"/>
              <w:jc w:val="center"/>
            </w:pPr>
            <w:r w:rsidRPr="003C130D">
              <w:t>2</w:t>
            </w:r>
            <w:r w:rsidR="0016250D" w:rsidRPr="003C130D">
              <w:t>1</w:t>
            </w:r>
          </w:p>
          <w:p w:rsidR="00DF731C" w:rsidRPr="003C130D" w:rsidRDefault="00DF731C" w:rsidP="0016250D">
            <w:pPr>
              <w:shd w:val="clear" w:color="auto" w:fill="FFFFFF"/>
              <w:jc w:val="center"/>
            </w:pPr>
            <w:r w:rsidRPr="003C130D">
              <w:t>2</w:t>
            </w:r>
            <w:r w:rsidR="0016250D" w:rsidRPr="003C130D">
              <w:t>2</w:t>
            </w:r>
          </w:p>
        </w:tc>
        <w:tc>
          <w:tcPr>
            <w:tcW w:w="3320" w:type="pct"/>
          </w:tcPr>
          <w:p w:rsidR="00DF731C" w:rsidRPr="003C130D" w:rsidRDefault="00DF731C" w:rsidP="00E3026F">
            <w:pPr>
              <w:shd w:val="clear" w:color="auto" w:fill="FFFFFF"/>
              <w:autoSpaceDE w:val="0"/>
              <w:autoSpaceDN w:val="0"/>
              <w:adjustRightInd w:val="0"/>
            </w:pPr>
            <w:r w:rsidRPr="003C130D">
              <w:t>Класс Паукообразные. Многообразие и значение</w:t>
            </w:r>
          </w:p>
        </w:tc>
        <w:tc>
          <w:tcPr>
            <w:tcW w:w="889" w:type="pct"/>
          </w:tcPr>
          <w:p w:rsidR="00DF731C" w:rsidRPr="003C130D" w:rsidRDefault="00DF731C" w:rsidP="00E3026F">
            <w:pPr>
              <w:pStyle w:val="a3"/>
              <w:jc w:val="center"/>
              <w:rPr>
                <w:sz w:val="24"/>
                <w:szCs w:val="24"/>
              </w:rPr>
            </w:pPr>
            <w:r w:rsidRPr="003C130D">
              <w:rPr>
                <w:sz w:val="24"/>
                <w:szCs w:val="24"/>
              </w:rPr>
              <w:t>2</w:t>
            </w:r>
          </w:p>
        </w:tc>
      </w:tr>
      <w:tr w:rsidR="00DF731C" w:rsidRPr="003C130D" w:rsidTr="00776C98">
        <w:tc>
          <w:tcPr>
            <w:tcW w:w="791" w:type="pct"/>
          </w:tcPr>
          <w:p w:rsidR="00DF731C" w:rsidRPr="003C130D" w:rsidRDefault="00DF731C" w:rsidP="00E3026F">
            <w:pPr>
              <w:shd w:val="clear" w:color="auto" w:fill="FFFFFF"/>
              <w:jc w:val="center"/>
            </w:pPr>
            <w:r w:rsidRPr="003C130D">
              <w:t>2</w:t>
            </w:r>
            <w:r w:rsidR="0016250D" w:rsidRPr="003C130D">
              <w:t>3</w:t>
            </w:r>
          </w:p>
          <w:p w:rsidR="00DF731C" w:rsidRPr="003C130D" w:rsidRDefault="00DF731C" w:rsidP="0016250D">
            <w:pPr>
              <w:shd w:val="clear" w:color="auto" w:fill="FFFFFF"/>
              <w:jc w:val="center"/>
            </w:pPr>
            <w:r w:rsidRPr="003C130D">
              <w:t>2</w:t>
            </w:r>
            <w:r w:rsidR="0016250D" w:rsidRPr="003C130D">
              <w:t>4</w:t>
            </w:r>
          </w:p>
        </w:tc>
        <w:tc>
          <w:tcPr>
            <w:tcW w:w="3320" w:type="pct"/>
          </w:tcPr>
          <w:p w:rsidR="00DF731C" w:rsidRPr="003C130D" w:rsidRDefault="00DF731C" w:rsidP="00E3026F">
            <w:pPr>
              <w:shd w:val="clear" w:color="auto" w:fill="FFFFFF"/>
              <w:autoSpaceDE w:val="0"/>
              <w:autoSpaceDN w:val="0"/>
              <w:adjustRightInd w:val="0"/>
            </w:pPr>
            <w:r w:rsidRPr="003C130D">
              <w:t>Класс Насекомые. Многообразие и значение</w:t>
            </w:r>
            <w:r w:rsidR="00862BB2" w:rsidRPr="003C130D">
              <w:rPr>
                <w:i/>
              </w:rPr>
              <w:t xml:space="preserve"> Л/Р «Изучение внешнего строения и многообразие членистоногих»</w:t>
            </w:r>
          </w:p>
        </w:tc>
        <w:tc>
          <w:tcPr>
            <w:tcW w:w="889" w:type="pct"/>
          </w:tcPr>
          <w:p w:rsidR="00DF731C" w:rsidRPr="003C130D" w:rsidRDefault="00DF731C" w:rsidP="00E3026F">
            <w:pPr>
              <w:pStyle w:val="a3"/>
              <w:jc w:val="center"/>
              <w:rPr>
                <w:sz w:val="24"/>
                <w:szCs w:val="24"/>
              </w:rPr>
            </w:pPr>
            <w:r w:rsidRPr="003C130D">
              <w:rPr>
                <w:sz w:val="24"/>
                <w:szCs w:val="24"/>
              </w:rPr>
              <w:t>2</w:t>
            </w:r>
          </w:p>
        </w:tc>
      </w:tr>
      <w:tr w:rsidR="00DF731C" w:rsidRPr="003C130D" w:rsidTr="00776C98">
        <w:tc>
          <w:tcPr>
            <w:tcW w:w="791" w:type="pct"/>
          </w:tcPr>
          <w:p w:rsidR="00DF731C" w:rsidRPr="003C130D" w:rsidRDefault="00DF731C" w:rsidP="00862BB2">
            <w:pPr>
              <w:shd w:val="clear" w:color="auto" w:fill="FFFFFF"/>
              <w:jc w:val="center"/>
            </w:pPr>
            <w:r w:rsidRPr="003C130D">
              <w:t>2</w:t>
            </w:r>
            <w:r w:rsidR="00862BB2" w:rsidRPr="003C130D">
              <w:t>5</w:t>
            </w:r>
          </w:p>
        </w:tc>
        <w:tc>
          <w:tcPr>
            <w:tcW w:w="3320" w:type="pct"/>
          </w:tcPr>
          <w:p w:rsidR="00DF731C" w:rsidRPr="003C130D" w:rsidRDefault="00F74C0C" w:rsidP="00E3026F">
            <w:pPr>
              <w:shd w:val="clear" w:color="auto" w:fill="FFFFFF"/>
              <w:autoSpaceDE w:val="0"/>
              <w:autoSpaceDN w:val="0"/>
              <w:adjustRightInd w:val="0"/>
              <w:rPr>
                <w:i/>
              </w:rPr>
            </w:pPr>
            <w:r w:rsidRPr="003C130D">
              <w:t>Тип Иглокожие. Общая характеристика, многообразие и значение</w:t>
            </w:r>
          </w:p>
        </w:tc>
        <w:tc>
          <w:tcPr>
            <w:tcW w:w="889" w:type="pct"/>
          </w:tcPr>
          <w:p w:rsidR="00DF731C" w:rsidRPr="003C130D" w:rsidRDefault="00DF731C" w:rsidP="00E3026F">
            <w:pPr>
              <w:pStyle w:val="a3"/>
              <w:jc w:val="center"/>
              <w:rPr>
                <w:sz w:val="24"/>
                <w:szCs w:val="24"/>
              </w:rPr>
            </w:pPr>
            <w:r w:rsidRPr="003C130D">
              <w:rPr>
                <w:sz w:val="24"/>
                <w:szCs w:val="24"/>
              </w:rPr>
              <w:t>1</w:t>
            </w:r>
          </w:p>
        </w:tc>
      </w:tr>
      <w:tr w:rsidR="00DF731C" w:rsidRPr="003C130D" w:rsidTr="00776C98">
        <w:tc>
          <w:tcPr>
            <w:tcW w:w="791" w:type="pct"/>
          </w:tcPr>
          <w:p w:rsidR="00DF731C" w:rsidRPr="003C130D" w:rsidRDefault="00DF731C" w:rsidP="00862BB2">
            <w:pPr>
              <w:shd w:val="clear" w:color="auto" w:fill="FFFFFF"/>
              <w:jc w:val="center"/>
            </w:pPr>
            <w:r w:rsidRPr="003C130D">
              <w:t>2</w:t>
            </w:r>
            <w:r w:rsidR="00862BB2" w:rsidRPr="003C130D">
              <w:t>6</w:t>
            </w:r>
          </w:p>
        </w:tc>
        <w:tc>
          <w:tcPr>
            <w:tcW w:w="3320" w:type="pct"/>
          </w:tcPr>
          <w:p w:rsidR="00DF731C" w:rsidRPr="003C130D" w:rsidRDefault="004F52B5" w:rsidP="00E3026F">
            <w:pPr>
              <w:shd w:val="clear" w:color="auto" w:fill="FFFFFF"/>
              <w:autoSpaceDE w:val="0"/>
              <w:autoSpaceDN w:val="0"/>
              <w:adjustRightInd w:val="0"/>
            </w:pPr>
            <w:r w:rsidRPr="003C130D">
              <w:t>Тип Хордовые. Подтип Бесчерепные</w:t>
            </w:r>
          </w:p>
        </w:tc>
        <w:tc>
          <w:tcPr>
            <w:tcW w:w="889" w:type="pct"/>
          </w:tcPr>
          <w:p w:rsidR="00DF731C" w:rsidRPr="003C130D" w:rsidRDefault="004F52B5" w:rsidP="00E3026F">
            <w:pPr>
              <w:pStyle w:val="a3"/>
              <w:jc w:val="center"/>
              <w:rPr>
                <w:sz w:val="24"/>
                <w:szCs w:val="24"/>
              </w:rPr>
            </w:pPr>
            <w:r w:rsidRPr="003C130D">
              <w:rPr>
                <w:sz w:val="24"/>
                <w:szCs w:val="24"/>
              </w:rPr>
              <w:t>1</w:t>
            </w:r>
          </w:p>
        </w:tc>
      </w:tr>
      <w:tr w:rsidR="00DF731C" w:rsidRPr="003C130D" w:rsidTr="00776C98">
        <w:tc>
          <w:tcPr>
            <w:tcW w:w="791" w:type="pct"/>
          </w:tcPr>
          <w:p w:rsidR="00DF731C" w:rsidRPr="003C130D" w:rsidRDefault="00DF731C" w:rsidP="00B331EB">
            <w:pPr>
              <w:shd w:val="clear" w:color="auto" w:fill="FFFFFF"/>
              <w:jc w:val="center"/>
            </w:pPr>
            <w:r w:rsidRPr="003C130D">
              <w:t>2</w:t>
            </w:r>
            <w:r w:rsidR="00862BB2" w:rsidRPr="003C130D">
              <w:t>7</w:t>
            </w:r>
          </w:p>
          <w:p w:rsidR="009B1CBA" w:rsidRPr="003C130D" w:rsidRDefault="00862BB2" w:rsidP="00B331EB">
            <w:pPr>
              <w:shd w:val="clear" w:color="auto" w:fill="FFFFFF"/>
              <w:jc w:val="center"/>
            </w:pPr>
            <w:r w:rsidRPr="003C130D">
              <w:t>28</w:t>
            </w:r>
          </w:p>
        </w:tc>
        <w:tc>
          <w:tcPr>
            <w:tcW w:w="3320" w:type="pct"/>
          </w:tcPr>
          <w:p w:rsidR="00DF731C" w:rsidRPr="003C130D" w:rsidRDefault="00C74711" w:rsidP="006323DB">
            <w:pPr>
              <w:shd w:val="clear" w:color="auto" w:fill="FFFFFF"/>
              <w:autoSpaceDE w:val="0"/>
              <w:autoSpaceDN w:val="0"/>
              <w:adjustRightInd w:val="0"/>
            </w:pPr>
            <w:r w:rsidRPr="003C130D">
              <w:t>Надкласс рыбы.</w:t>
            </w:r>
            <w:r w:rsidR="009B1CBA" w:rsidRPr="003C130D">
              <w:t xml:space="preserve"> </w:t>
            </w:r>
            <w:r w:rsidRPr="003C130D">
              <w:t>Особенности строения</w:t>
            </w:r>
            <w:r w:rsidR="009B1CBA" w:rsidRPr="003C130D">
              <w:t xml:space="preserve"> и жизнедеятельности</w:t>
            </w:r>
            <w:r w:rsidR="008126D8" w:rsidRPr="003C130D">
              <w:t xml:space="preserve">. </w:t>
            </w:r>
            <w:r w:rsidR="008126D8" w:rsidRPr="003C130D">
              <w:rPr>
                <w:i/>
              </w:rPr>
              <w:t>П/Р «Особенности строения рыб, связанные с их образом жизни (по схемам)»</w:t>
            </w:r>
          </w:p>
        </w:tc>
        <w:tc>
          <w:tcPr>
            <w:tcW w:w="889" w:type="pct"/>
          </w:tcPr>
          <w:p w:rsidR="00DF731C" w:rsidRPr="003C130D" w:rsidRDefault="009B1CBA" w:rsidP="00E3026F">
            <w:pPr>
              <w:pStyle w:val="a3"/>
              <w:jc w:val="center"/>
              <w:rPr>
                <w:sz w:val="24"/>
                <w:szCs w:val="24"/>
              </w:rPr>
            </w:pPr>
            <w:r w:rsidRPr="003C130D">
              <w:rPr>
                <w:sz w:val="24"/>
                <w:szCs w:val="24"/>
              </w:rPr>
              <w:t>2</w:t>
            </w:r>
          </w:p>
        </w:tc>
      </w:tr>
      <w:tr w:rsidR="009B1CBA" w:rsidRPr="003C130D" w:rsidTr="00776C98">
        <w:tc>
          <w:tcPr>
            <w:tcW w:w="791" w:type="pct"/>
          </w:tcPr>
          <w:p w:rsidR="009B1CBA" w:rsidRPr="003C130D" w:rsidRDefault="00862BB2" w:rsidP="0016250D">
            <w:pPr>
              <w:shd w:val="clear" w:color="auto" w:fill="FFFFFF"/>
              <w:jc w:val="center"/>
            </w:pPr>
            <w:r w:rsidRPr="003C130D">
              <w:t>29</w:t>
            </w:r>
          </w:p>
        </w:tc>
        <w:tc>
          <w:tcPr>
            <w:tcW w:w="3320" w:type="pct"/>
          </w:tcPr>
          <w:p w:rsidR="009B1CBA" w:rsidRPr="003C130D" w:rsidRDefault="009B1CBA" w:rsidP="006323DB">
            <w:pPr>
              <w:shd w:val="clear" w:color="auto" w:fill="FFFFFF"/>
              <w:autoSpaceDE w:val="0"/>
              <w:autoSpaceDN w:val="0"/>
              <w:adjustRightInd w:val="0"/>
            </w:pPr>
            <w:r w:rsidRPr="003C130D">
              <w:t xml:space="preserve">Многообразие видов и черты приспособленности рыб </w:t>
            </w:r>
            <w:r w:rsidR="009A4854" w:rsidRPr="003C130D">
              <w:t>к</w:t>
            </w:r>
            <w:r w:rsidRPr="003C130D">
              <w:t xml:space="preserve"> среде обитания</w:t>
            </w:r>
          </w:p>
        </w:tc>
        <w:tc>
          <w:tcPr>
            <w:tcW w:w="889" w:type="pct"/>
          </w:tcPr>
          <w:p w:rsidR="009B1CBA" w:rsidRPr="003C130D" w:rsidRDefault="005E224F" w:rsidP="00E3026F">
            <w:pPr>
              <w:pStyle w:val="a3"/>
              <w:jc w:val="center"/>
              <w:rPr>
                <w:sz w:val="24"/>
                <w:szCs w:val="24"/>
              </w:rPr>
            </w:pPr>
            <w:r w:rsidRPr="003C130D">
              <w:rPr>
                <w:sz w:val="24"/>
                <w:szCs w:val="24"/>
              </w:rPr>
              <w:t>1</w:t>
            </w:r>
          </w:p>
        </w:tc>
      </w:tr>
      <w:tr w:rsidR="005E224F" w:rsidRPr="003C130D" w:rsidTr="00776C98">
        <w:tc>
          <w:tcPr>
            <w:tcW w:w="791" w:type="pct"/>
          </w:tcPr>
          <w:p w:rsidR="005E224F" w:rsidRPr="003C130D" w:rsidRDefault="00862BB2" w:rsidP="0016250D">
            <w:pPr>
              <w:shd w:val="clear" w:color="auto" w:fill="FFFFFF"/>
              <w:jc w:val="center"/>
            </w:pPr>
            <w:r w:rsidRPr="003C130D">
              <w:t>30</w:t>
            </w:r>
          </w:p>
        </w:tc>
        <w:tc>
          <w:tcPr>
            <w:tcW w:w="3320" w:type="pct"/>
          </w:tcPr>
          <w:p w:rsidR="005E224F" w:rsidRPr="003C130D" w:rsidRDefault="005E224F" w:rsidP="006323DB">
            <w:pPr>
              <w:shd w:val="clear" w:color="auto" w:fill="FFFFFF"/>
              <w:autoSpaceDE w:val="0"/>
              <w:autoSpaceDN w:val="0"/>
              <w:adjustRightInd w:val="0"/>
            </w:pPr>
            <w:r w:rsidRPr="003C130D">
              <w:t>Экологическое и хозяйственное значение рыб</w:t>
            </w:r>
          </w:p>
        </w:tc>
        <w:tc>
          <w:tcPr>
            <w:tcW w:w="889" w:type="pct"/>
          </w:tcPr>
          <w:p w:rsidR="005E224F" w:rsidRPr="003C130D" w:rsidRDefault="005E224F" w:rsidP="00E3026F">
            <w:pPr>
              <w:pStyle w:val="a3"/>
              <w:jc w:val="center"/>
              <w:rPr>
                <w:sz w:val="24"/>
                <w:szCs w:val="24"/>
              </w:rPr>
            </w:pPr>
            <w:r w:rsidRPr="003C130D">
              <w:rPr>
                <w:sz w:val="24"/>
                <w:szCs w:val="24"/>
              </w:rPr>
              <w:t>1</w:t>
            </w:r>
          </w:p>
        </w:tc>
      </w:tr>
      <w:tr w:rsidR="008F3F25" w:rsidRPr="003C130D" w:rsidTr="00776C98">
        <w:tc>
          <w:tcPr>
            <w:tcW w:w="791" w:type="pct"/>
          </w:tcPr>
          <w:p w:rsidR="008F3F25" w:rsidRPr="003C130D" w:rsidRDefault="008F3F25" w:rsidP="00B331EB">
            <w:pPr>
              <w:shd w:val="clear" w:color="auto" w:fill="FFFFFF"/>
              <w:jc w:val="center"/>
            </w:pPr>
            <w:r w:rsidRPr="003C130D">
              <w:t>3</w:t>
            </w:r>
            <w:r w:rsidR="00862BB2" w:rsidRPr="003C130D">
              <w:t>1</w:t>
            </w:r>
          </w:p>
          <w:p w:rsidR="00160FD4" w:rsidRPr="003C130D" w:rsidRDefault="00160FD4" w:rsidP="00B331EB">
            <w:pPr>
              <w:shd w:val="clear" w:color="auto" w:fill="FFFFFF"/>
              <w:jc w:val="center"/>
            </w:pPr>
            <w:r w:rsidRPr="003C130D">
              <w:t>3</w:t>
            </w:r>
            <w:r w:rsidR="00862BB2" w:rsidRPr="003C130D">
              <w:t>2</w:t>
            </w:r>
          </w:p>
          <w:p w:rsidR="00160FD4" w:rsidRPr="003C130D" w:rsidRDefault="00160FD4" w:rsidP="00862BB2">
            <w:pPr>
              <w:shd w:val="clear" w:color="auto" w:fill="FFFFFF"/>
              <w:jc w:val="center"/>
            </w:pPr>
            <w:r w:rsidRPr="003C130D">
              <w:t>3</w:t>
            </w:r>
            <w:r w:rsidR="00862BB2" w:rsidRPr="003C130D">
              <w:t>3</w:t>
            </w:r>
          </w:p>
        </w:tc>
        <w:tc>
          <w:tcPr>
            <w:tcW w:w="3320" w:type="pct"/>
          </w:tcPr>
          <w:p w:rsidR="008F3F25" w:rsidRPr="003C130D" w:rsidRDefault="00160FD4" w:rsidP="00160FD4">
            <w:pPr>
              <w:autoSpaceDE w:val="0"/>
              <w:autoSpaceDN w:val="0"/>
              <w:adjustRightInd w:val="0"/>
              <w:rPr>
                <w:rFonts w:eastAsiaTheme="minorHAnsi"/>
                <w:lang w:eastAsia="en-US"/>
              </w:rPr>
            </w:pPr>
            <w:r w:rsidRPr="003C130D">
              <w:t>Класс земноводные.</w:t>
            </w:r>
            <w:r w:rsidRPr="003C130D">
              <w:rPr>
                <w:rFonts w:eastAsiaTheme="minorHAnsi"/>
                <w:lang w:eastAsia="en-US"/>
              </w:rPr>
              <w:t xml:space="preserve"> Общая характеристика земноводных как первых наземных позвоночных. </w:t>
            </w:r>
            <w:r w:rsidRPr="003C130D">
              <w:rPr>
                <w:rFonts w:eastAsiaTheme="minorHAnsi"/>
                <w:i/>
                <w:lang w:eastAsia="en-US"/>
              </w:rPr>
              <w:t>П/Р «Особенности внешнего строения лягушки, связанные с её образом жизни (на схемах)</w:t>
            </w:r>
          </w:p>
        </w:tc>
        <w:tc>
          <w:tcPr>
            <w:tcW w:w="889" w:type="pct"/>
          </w:tcPr>
          <w:p w:rsidR="008F3F25" w:rsidRPr="003C130D" w:rsidRDefault="00160FD4" w:rsidP="00E3026F">
            <w:pPr>
              <w:pStyle w:val="a3"/>
              <w:jc w:val="center"/>
              <w:rPr>
                <w:sz w:val="24"/>
                <w:szCs w:val="24"/>
              </w:rPr>
            </w:pPr>
            <w:r w:rsidRPr="003C130D">
              <w:rPr>
                <w:sz w:val="24"/>
                <w:szCs w:val="24"/>
              </w:rPr>
              <w:t>3</w:t>
            </w:r>
          </w:p>
        </w:tc>
      </w:tr>
      <w:tr w:rsidR="00834352" w:rsidRPr="003C130D" w:rsidTr="00776C98">
        <w:tc>
          <w:tcPr>
            <w:tcW w:w="791" w:type="pct"/>
          </w:tcPr>
          <w:p w:rsidR="00834352" w:rsidRPr="003C130D" w:rsidRDefault="00834352" w:rsidP="00862BB2">
            <w:pPr>
              <w:shd w:val="clear" w:color="auto" w:fill="FFFFFF"/>
              <w:jc w:val="center"/>
            </w:pPr>
            <w:r w:rsidRPr="003C130D">
              <w:t>3</w:t>
            </w:r>
            <w:r w:rsidR="00862BB2" w:rsidRPr="003C130D">
              <w:t>4</w:t>
            </w:r>
          </w:p>
        </w:tc>
        <w:tc>
          <w:tcPr>
            <w:tcW w:w="3320" w:type="pct"/>
          </w:tcPr>
          <w:p w:rsidR="00834352" w:rsidRPr="003C130D" w:rsidRDefault="00834352" w:rsidP="00160FD4">
            <w:pPr>
              <w:autoSpaceDE w:val="0"/>
              <w:autoSpaceDN w:val="0"/>
              <w:adjustRightInd w:val="0"/>
            </w:pPr>
            <w:r w:rsidRPr="003C130D">
              <w:rPr>
                <w:rFonts w:eastAsiaTheme="minorHAnsi"/>
                <w:lang w:eastAsia="en-US"/>
              </w:rPr>
              <w:t>Экологическая роль и многообразие земноводных.</w:t>
            </w:r>
          </w:p>
        </w:tc>
        <w:tc>
          <w:tcPr>
            <w:tcW w:w="889" w:type="pct"/>
          </w:tcPr>
          <w:p w:rsidR="00834352" w:rsidRPr="003C130D" w:rsidRDefault="00834352" w:rsidP="00E3026F">
            <w:pPr>
              <w:pStyle w:val="a3"/>
              <w:jc w:val="center"/>
              <w:rPr>
                <w:sz w:val="24"/>
                <w:szCs w:val="24"/>
              </w:rPr>
            </w:pPr>
            <w:r w:rsidRPr="003C130D">
              <w:rPr>
                <w:sz w:val="24"/>
                <w:szCs w:val="24"/>
              </w:rPr>
              <w:t>1</w:t>
            </w:r>
          </w:p>
        </w:tc>
      </w:tr>
      <w:tr w:rsidR="00834352" w:rsidRPr="003C130D" w:rsidTr="00776C98">
        <w:tc>
          <w:tcPr>
            <w:tcW w:w="791" w:type="pct"/>
          </w:tcPr>
          <w:p w:rsidR="00834352" w:rsidRPr="003C130D" w:rsidRDefault="00834352" w:rsidP="00862BB2">
            <w:pPr>
              <w:shd w:val="clear" w:color="auto" w:fill="FFFFFF"/>
              <w:jc w:val="center"/>
            </w:pPr>
            <w:r w:rsidRPr="003C130D">
              <w:t>3</w:t>
            </w:r>
            <w:r w:rsidR="00862BB2" w:rsidRPr="003C130D">
              <w:t>5</w:t>
            </w:r>
          </w:p>
        </w:tc>
        <w:tc>
          <w:tcPr>
            <w:tcW w:w="3320" w:type="pct"/>
          </w:tcPr>
          <w:p w:rsidR="00834352" w:rsidRPr="003C130D" w:rsidRDefault="00834352" w:rsidP="00160FD4">
            <w:pPr>
              <w:autoSpaceDE w:val="0"/>
              <w:autoSpaceDN w:val="0"/>
              <w:adjustRightInd w:val="0"/>
              <w:rPr>
                <w:rFonts w:eastAsiaTheme="minorHAnsi"/>
                <w:lang w:eastAsia="en-US"/>
              </w:rPr>
            </w:pPr>
            <w:r w:rsidRPr="003C130D">
              <w:rPr>
                <w:rFonts w:eastAsiaTheme="minorHAnsi"/>
                <w:lang w:eastAsia="en-US"/>
              </w:rPr>
              <w:t>Класс пресмыкающиеся. Происхождение рептилий.</w:t>
            </w:r>
            <w:r w:rsidR="00C43EA1" w:rsidRPr="003C130D">
              <w:rPr>
                <w:rFonts w:eastAsiaTheme="minorHAnsi"/>
                <w:lang w:eastAsia="en-US"/>
              </w:rPr>
              <w:t xml:space="preserve"> Вымершие группы пресмыкающихся.</w:t>
            </w:r>
          </w:p>
        </w:tc>
        <w:tc>
          <w:tcPr>
            <w:tcW w:w="889" w:type="pct"/>
          </w:tcPr>
          <w:p w:rsidR="00834352" w:rsidRPr="003C130D" w:rsidRDefault="00834352" w:rsidP="00E3026F">
            <w:pPr>
              <w:pStyle w:val="a3"/>
              <w:jc w:val="center"/>
              <w:rPr>
                <w:sz w:val="24"/>
                <w:szCs w:val="24"/>
              </w:rPr>
            </w:pPr>
            <w:r w:rsidRPr="003C130D">
              <w:rPr>
                <w:sz w:val="24"/>
                <w:szCs w:val="24"/>
              </w:rPr>
              <w:t>1</w:t>
            </w:r>
          </w:p>
        </w:tc>
      </w:tr>
      <w:tr w:rsidR="00834352" w:rsidRPr="003C130D" w:rsidTr="00776C98">
        <w:tc>
          <w:tcPr>
            <w:tcW w:w="791" w:type="pct"/>
          </w:tcPr>
          <w:p w:rsidR="00834352" w:rsidRPr="003C130D" w:rsidRDefault="00834352" w:rsidP="00B331EB">
            <w:pPr>
              <w:shd w:val="clear" w:color="auto" w:fill="FFFFFF"/>
              <w:jc w:val="center"/>
            </w:pPr>
            <w:r w:rsidRPr="003C130D">
              <w:t>3</w:t>
            </w:r>
            <w:r w:rsidR="00862BB2" w:rsidRPr="003C130D">
              <w:t>6</w:t>
            </w:r>
          </w:p>
          <w:p w:rsidR="00C43EA1" w:rsidRPr="003C130D" w:rsidRDefault="00C43EA1" w:rsidP="00862BB2">
            <w:pPr>
              <w:shd w:val="clear" w:color="auto" w:fill="FFFFFF"/>
              <w:jc w:val="center"/>
            </w:pPr>
            <w:r w:rsidRPr="003C130D">
              <w:t>3</w:t>
            </w:r>
            <w:r w:rsidR="00862BB2" w:rsidRPr="003C130D">
              <w:t>7</w:t>
            </w:r>
          </w:p>
        </w:tc>
        <w:tc>
          <w:tcPr>
            <w:tcW w:w="3320" w:type="pct"/>
          </w:tcPr>
          <w:p w:rsidR="00834352" w:rsidRPr="003C130D" w:rsidRDefault="00834352" w:rsidP="00160FD4">
            <w:pPr>
              <w:autoSpaceDE w:val="0"/>
              <w:autoSpaceDN w:val="0"/>
              <w:adjustRightInd w:val="0"/>
              <w:rPr>
                <w:rFonts w:eastAsiaTheme="minorHAnsi"/>
                <w:lang w:eastAsia="en-US"/>
              </w:rPr>
            </w:pPr>
            <w:r w:rsidRPr="003C130D">
              <w:rPr>
                <w:rFonts w:eastAsiaTheme="minorHAnsi"/>
                <w:lang w:eastAsia="en-US"/>
              </w:rPr>
              <w:t>Общая характеристика пресмыкающихся как первичноназемных животных</w:t>
            </w:r>
          </w:p>
        </w:tc>
        <w:tc>
          <w:tcPr>
            <w:tcW w:w="889" w:type="pct"/>
          </w:tcPr>
          <w:p w:rsidR="00834352" w:rsidRPr="003C130D" w:rsidRDefault="00C43EA1" w:rsidP="00E3026F">
            <w:pPr>
              <w:pStyle w:val="a3"/>
              <w:jc w:val="center"/>
              <w:rPr>
                <w:sz w:val="24"/>
                <w:szCs w:val="24"/>
              </w:rPr>
            </w:pPr>
            <w:r w:rsidRPr="003C130D">
              <w:rPr>
                <w:sz w:val="24"/>
                <w:szCs w:val="24"/>
              </w:rPr>
              <w:t>2</w:t>
            </w:r>
          </w:p>
        </w:tc>
      </w:tr>
      <w:tr w:rsidR="00C43EA1" w:rsidRPr="003C130D" w:rsidTr="00776C98">
        <w:tc>
          <w:tcPr>
            <w:tcW w:w="791" w:type="pct"/>
          </w:tcPr>
          <w:p w:rsidR="00C43EA1" w:rsidRPr="003C130D" w:rsidRDefault="00862BB2" w:rsidP="00B331EB">
            <w:pPr>
              <w:shd w:val="clear" w:color="auto" w:fill="FFFFFF"/>
              <w:jc w:val="center"/>
            </w:pPr>
            <w:r w:rsidRPr="003C130D">
              <w:t>38</w:t>
            </w:r>
          </w:p>
        </w:tc>
        <w:tc>
          <w:tcPr>
            <w:tcW w:w="3320" w:type="pct"/>
          </w:tcPr>
          <w:p w:rsidR="00C43EA1" w:rsidRPr="003C130D" w:rsidRDefault="00C43EA1" w:rsidP="00160FD4">
            <w:pPr>
              <w:autoSpaceDE w:val="0"/>
              <w:autoSpaceDN w:val="0"/>
              <w:adjustRightInd w:val="0"/>
              <w:rPr>
                <w:rFonts w:eastAsiaTheme="minorHAnsi"/>
                <w:lang w:eastAsia="en-US"/>
              </w:rPr>
            </w:pPr>
            <w:r w:rsidRPr="003C130D">
              <w:rPr>
                <w:rFonts w:eastAsiaTheme="minorHAnsi"/>
                <w:lang w:eastAsia="en-US"/>
              </w:rPr>
              <w:t>Распространение и многообразие форм рептилий. Положение в экологических системах.</w:t>
            </w:r>
            <w:r w:rsidR="00BE3CE5" w:rsidRPr="003C130D">
              <w:rPr>
                <w:rFonts w:eastAsiaTheme="minorHAnsi"/>
                <w:lang w:eastAsia="en-US"/>
              </w:rPr>
              <w:t xml:space="preserve"> </w:t>
            </w:r>
            <w:r w:rsidR="00BE3CE5" w:rsidRPr="003C130D">
              <w:rPr>
                <w:rFonts w:eastAsiaTheme="minorHAnsi"/>
                <w:i/>
                <w:lang w:eastAsia="en-US"/>
              </w:rPr>
              <w:t>П/Р «Сравнительный анализ строения скелетов черепахи, ящерицы и змеи (на схемах)»</w:t>
            </w:r>
          </w:p>
        </w:tc>
        <w:tc>
          <w:tcPr>
            <w:tcW w:w="889" w:type="pct"/>
          </w:tcPr>
          <w:p w:rsidR="00C43EA1" w:rsidRPr="003C130D" w:rsidRDefault="00C43EA1" w:rsidP="00E3026F">
            <w:pPr>
              <w:pStyle w:val="a3"/>
              <w:jc w:val="center"/>
              <w:rPr>
                <w:sz w:val="24"/>
                <w:szCs w:val="24"/>
              </w:rPr>
            </w:pPr>
            <w:r w:rsidRPr="003C130D">
              <w:rPr>
                <w:sz w:val="24"/>
                <w:szCs w:val="24"/>
              </w:rPr>
              <w:t>1</w:t>
            </w:r>
          </w:p>
        </w:tc>
      </w:tr>
      <w:tr w:rsidR="00C773CF" w:rsidRPr="003C130D" w:rsidTr="00776C98">
        <w:tc>
          <w:tcPr>
            <w:tcW w:w="791" w:type="pct"/>
          </w:tcPr>
          <w:p w:rsidR="00C773CF" w:rsidRPr="003C130D" w:rsidRDefault="00862BB2" w:rsidP="0016250D">
            <w:pPr>
              <w:shd w:val="clear" w:color="auto" w:fill="FFFFFF"/>
              <w:jc w:val="center"/>
            </w:pPr>
            <w:r w:rsidRPr="003C130D">
              <w:t>39</w:t>
            </w:r>
          </w:p>
        </w:tc>
        <w:tc>
          <w:tcPr>
            <w:tcW w:w="3320" w:type="pct"/>
          </w:tcPr>
          <w:p w:rsidR="00C773CF" w:rsidRPr="003C130D" w:rsidRDefault="00DF5583" w:rsidP="00160FD4">
            <w:pPr>
              <w:autoSpaceDE w:val="0"/>
              <w:autoSpaceDN w:val="0"/>
              <w:adjustRightInd w:val="0"/>
              <w:rPr>
                <w:rFonts w:eastAsiaTheme="minorHAnsi"/>
                <w:lang w:eastAsia="en-US"/>
              </w:rPr>
            </w:pPr>
            <w:r w:rsidRPr="003C130D">
              <w:rPr>
                <w:rFonts w:eastAsiaTheme="minorHAnsi"/>
                <w:lang w:eastAsia="en-US"/>
              </w:rPr>
              <w:t>Класс птицы. Происхождение птиц</w:t>
            </w:r>
          </w:p>
        </w:tc>
        <w:tc>
          <w:tcPr>
            <w:tcW w:w="889" w:type="pct"/>
          </w:tcPr>
          <w:p w:rsidR="00C773CF" w:rsidRPr="003C130D" w:rsidRDefault="005B29F3" w:rsidP="00E3026F">
            <w:pPr>
              <w:pStyle w:val="a3"/>
              <w:jc w:val="center"/>
              <w:rPr>
                <w:sz w:val="24"/>
                <w:szCs w:val="24"/>
              </w:rPr>
            </w:pPr>
            <w:r w:rsidRPr="003C130D">
              <w:rPr>
                <w:sz w:val="24"/>
                <w:szCs w:val="24"/>
              </w:rPr>
              <w:t>1</w:t>
            </w:r>
          </w:p>
        </w:tc>
      </w:tr>
      <w:tr w:rsidR="005B29F3" w:rsidRPr="003C130D" w:rsidTr="00776C98">
        <w:tc>
          <w:tcPr>
            <w:tcW w:w="791" w:type="pct"/>
          </w:tcPr>
          <w:p w:rsidR="005B29F3" w:rsidRPr="003C130D" w:rsidRDefault="005B29F3" w:rsidP="0016250D">
            <w:pPr>
              <w:shd w:val="clear" w:color="auto" w:fill="FFFFFF"/>
              <w:jc w:val="center"/>
            </w:pPr>
            <w:r w:rsidRPr="003C130D">
              <w:t>4</w:t>
            </w:r>
            <w:r w:rsidR="00862BB2" w:rsidRPr="003C130D">
              <w:t>0</w:t>
            </w:r>
          </w:p>
          <w:p w:rsidR="005B29F3" w:rsidRPr="003C130D" w:rsidRDefault="005B29F3" w:rsidP="00862BB2">
            <w:pPr>
              <w:shd w:val="clear" w:color="auto" w:fill="FFFFFF"/>
              <w:jc w:val="center"/>
            </w:pPr>
            <w:r w:rsidRPr="003C130D">
              <w:t>4</w:t>
            </w:r>
            <w:r w:rsidR="00862BB2" w:rsidRPr="003C130D">
              <w:t>1</w:t>
            </w:r>
          </w:p>
        </w:tc>
        <w:tc>
          <w:tcPr>
            <w:tcW w:w="3320" w:type="pct"/>
          </w:tcPr>
          <w:p w:rsidR="005B29F3" w:rsidRPr="003C130D" w:rsidRDefault="00E33AD3" w:rsidP="00160FD4">
            <w:pPr>
              <w:autoSpaceDE w:val="0"/>
              <w:autoSpaceDN w:val="0"/>
              <w:adjustRightInd w:val="0"/>
              <w:rPr>
                <w:rFonts w:eastAsiaTheme="minorHAnsi"/>
                <w:lang w:eastAsia="en-US"/>
              </w:rPr>
            </w:pPr>
            <w:r w:rsidRPr="003C130D">
              <w:rPr>
                <w:rFonts w:eastAsiaTheme="minorHAnsi"/>
                <w:lang w:eastAsia="en-US"/>
              </w:rPr>
              <w:t xml:space="preserve">Особенности строения и жизнедеятельности птиц. </w:t>
            </w:r>
            <w:r w:rsidRPr="003C130D">
              <w:rPr>
                <w:rFonts w:eastAsiaTheme="minorHAnsi"/>
                <w:i/>
                <w:lang w:eastAsia="en-US"/>
              </w:rPr>
              <w:t>П/Р «Особенности внешнего строения птиц, связанные с их образом жизни (на схемах).</w:t>
            </w:r>
          </w:p>
        </w:tc>
        <w:tc>
          <w:tcPr>
            <w:tcW w:w="889" w:type="pct"/>
          </w:tcPr>
          <w:p w:rsidR="005B29F3" w:rsidRPr="003C130D" w:rsidRDefault="00E33AD3" w:rsidP="00E3026F">
            <w:pPr>
              <w:pStyle w:val="a3"/>
              <w:jc w:val="center"/>
              <w:rPr>
                <w:sz w:val="24"/>
                <w:szCs w:val="24"/>
              </w:rPr>
            </w:pPr>
            <w:r w:rsidRPr="003C130D">
              <w:rPr>
                <w:sz w:val="24"/>
                <w:szCs w:val="24"/>
              </w:rPr>
              <w:t>2</w:t>
            </w:r>
          </w:p>
        </w:tc>
      </w:tr>
      <w:tr w:rsidR="00E33AD3" w:rsidRPr="003C130D" w:rsidTr="00776C98">
        <w:tc>
          <w:tcPr>
            <w:tcW w:w="791" w:type="pct"/>
          </w:tcPr>
          <w:p w:rsidR="00E33AD3" w:rsidRPr="003C130D" w:rsidRDefault="00E33AD3" w:rsidP="00862BB2">
            <w:pPr>
              <w:shd w:val="clear" w:color="auto" w:fill="FFFFFF"/>
              <w:jc w:val="center"/>
            </w:pPr>
            <w:r w:rsidRPr="003C130D">
              <w:lastRenderedPageBreak/>
              <w:t>4</w:t>
            </w:r>
            <w:r w:rsidR="00862BB2" w:rsidRPr="003C130D">
              <w:t>2</w:t>
            </w:r>
          </w:p>
        </w:tc>
        <w:tc>
          <w:tcPr>
            <w:tcW w:w="3320" w:type="pct"/>
          </w:tcPr>
          <w:p w:rsidR="00E33AD3" w:rsidRPr="003C130D" w:rsidRDefault="001B1762" w:rsidP="00160FD4">
            <w:pPr>
              <w:autoSpaceDE w:val="0"/>
              <w:autoSpaceDN w:val="0"/>
              <w:adjustRightInd w:val="0"/>
              <w:rPr>
                <w:rFonts w:eastAsiaTheme="minorHAnsi"/>
                <w:lang w:eastAsia="en-US"/>
              </w:rPr>
            </w:pPr>
            <w:r w:rsidRPr="003C130D">
              <w:rPr>
                <w:rFonts w:eastAsiaTheme="minorHAnsi"/>
                <w:lang w:eastAsia="en-US"/>
              </w:rPr>
              <w:t>Экологическая дифференцировка летающих птиц</w:t>
            </w:r>
          </w:p>
        </w:tc>
        <w:tc>
          <w:tcPr>
            <w:tcW w:w="889" w:type="pct"/>
          </w:tcPr>
          <w:p w:rsidR="00E33AD3" w:rsidRPr="003C130D" w:rsidRDefault="001B1762" w:rsidP="00E3026F">
            <w:pPr>
              <w:pStyle w:val="a3"/>
              <w:jc w:val="center"/>
              <w:rPr>
                <w:sz w:val="24"/>
                <w:szCs w:val="24"/>
              </w:rPr>
            </w:pPr>
            <w:r w:rsidRPr="003C130D">
              <w:rPr>
                <w:sz w:val="24"/>
                <w:szCs w:val="24"/>
              </w:rPr>
              <w:t>1</w:t>
            </w:r>
          </w:p>
        </w:tc>
      </w:tr>
      <w:tr w:rsidR="001B1762" w:rsidRPr="003C130D" w:rsidTr="00776C98">
        <w:tc>
          <w:tcPr>
            <w:tcW w:w="791" w:type="pct"/>
          </w:tcPr>
          <w:p w:rsidR="001B1762" w:rsidRPr="003C130D" w:rsidRDefault="001B1762" w:rsidP="005A17ED">
            <w:pPr>
              <w:shd w:val="clear" w:color="auto" w:fill="FFFFFF"/>
              <w:jc w:val="center"/>
            </w:pPr>
            <w:r w:rsidRPr="003C130D">
              <w:t>4</w:t>
            </w:r>
            <w:r w:rsidR="005A17ED" w:rsidRPr="003C130D">
              <w:t>3</w:t>
            </w:r>
          </w:p>
        </w:tc>
        <w:tc>
          <w:tcPr>
            <w:tcW w:w="3320" w:type="pct"/>
          </w:tcPr>
          <w:p w:rsidR="001B1762" w:rsidRPr="003C130D" w:rsidRDefault="001B1762" w:rsidP="00160FD4">
            <w:pPr>
              <w:autoSpaceDE w:val="0"/>
              <w:autoSpaceDN w:val="0"/>
              <w:adjustRightInd w:val="0"/>
              <w:rPr>
                <w:rFonts w:eastAsiaTheme="minorHAnsi"/>
                <w:lang w:eastAsia="en-US"/>
              </w:rPr>
            </w:pPr>
            <w:r w:rsidRPr="003C130D">
              <w:rPr>
                <w:rFonts w:eastAsiaTheme="minorHAnsi"/>
                <w:lang w:eastAsia="en-US"/>
              </w:rPr>
              <w:t>Роль птиц в природе, жизни человека и его хозяйственной деятельности.</w:t>
            </w:r>
          </w:p>
        </w:tc>
        <w:tc>
          <w:tcPr>
            <w:tcW w:w="889" w:type="pct"/>
          </w:tcPr>
          <w:p w:rsidR="001B1762" w:rsidRPr="003C130D" w:rsidRDefault="001B1762" w:rsidP="00E3026F">
            <w:pPr>
              <w:pStyle w:val="a3"/>
              <w:jc w:val="center"/>
              <w:rPr>
                <w:sz w:val="24"/>
                <w:szCs w:val="24"/>
              </w:rPr>
            </w:pPr>
            <w:r w:rsidRPr="003C130D">
              <w:rPr>
                <w:sz w:val="24"/>
                <w:szCs w:val="24"/>
              </w:rPr>
              <w:t>1</w:t>
            </w:r>
          </w:p>
        </w:tc>
      </w:tr>
      <w:tr w:rsidR="001B1762" w:rsidRPr="003C130D" w:rsidTr="00776C98">
        <w:tc>
          <w:tcPr>
            <w:tcW w:w="791" w:type="pct"/>
          </w:tcPr>
          <w:p w:rsidR="001B1762" w:rsidRPr="003C130D" w:rsidRDefault="001B1762" w:rsidP="0016250D">
            <w:pPr>
              <w:shd w:val="clear" w:color="auto" w:fill="FFFFFF"/>
              <w:jc w:val="center"/>
            </w:pPr>
            <w:r w:rsidRPr="003C130D">
              <w:t>4</w:t>
            </w:r>
            <w:r w:rsidR="005A17ED" w:rsidRPr="003C130D">
              <w:t>4</w:t>
            </w:r>
          </w:p>
          <w:p w:rsidR="008363B4" w:rsidRPr="003C130D" w:rsidRDefault="008363B4" w:rsidP="005A17ED">
            <w:pPr>
              <w:shd w:val="clear" w:color="auto" w:fill="FFFFFF"/>
              <w:jc w:val="center"/>
            </w:pPr>
            <w:r w:rsidRPr="003C130D">
              <w:t>4</w:t>
            </w:r>
            <w:r w:rsidR="005A17ED" w:rsidRPr="003C130D">
              <w:t>5</w:t>
            </w:r>
          </w:p>
        </w:tc>
        <w:tc>
          <w:tcPr>
            <w:tcW w:w="3320" w:type="pct"/>
          </w:tcPr>
          <w:p w:rsidR="001B1762" w:rsidRPr="003C130D" w:rsidRDefault="00E236ED" w:rsidP="00160FD4">
            <w:pPr>
              <w:autoSpaceDE w:val="0"/>
              <w:autoSpaceDN w:val="0"/>
              <w:adjustRightInd w:val="0"/>
              <w:rPr>
                <w:rFonts w:eastAsiaTheme="minorHAnsi"/>
                <w:lang w:eastAsia="en-US"/>
              </w:rPr>
            </w:pPr>
            <w:r w:rsidRPr="003C130D">
              <w:rPr>
                <w:rFonts w:eastAsiaTheme="minorHAnsi"/>
                <w:lang w:eastAsia="en-US"/>
              </w:rPr>
              <w:t xml:space="preserve">Класс млекопитающие. </w:t>
            </w:r>
            <w:r w:rsidR="008363B4" w:rsidRPr="003C130D">
              <w:rPr>
                <w:rFonts w:eastAsiaTheme="minorHAnsi"/>
                <w:lang w:eastAsia="en-US"/>
              </w:rPr>
              <w:t>Происхождение и с</w:t>
            </w:r>
            <w:r w:rsidRPr="003C130D">
              <w:rPr>
                <w:rFonts w:eastAsiaTheme="minorHAnsi"/>
                <w:lang w:eastAsia="en-US"/>
              </w:rPr>
              <w:t xml:space="preserve">труктурно </w:t>
            </w:r>
            <w:r w:rsidR="00130379" w:rsidRPr="003C130D">
              <w:rPr>
                <w:rFonts w:eastAsiaTheme="minorHAnsi"/>
                <w:lang w:eastAsia="en-US"/>
              </w:rPr>
              <w:t>–</w:t>
            </w:r>
            <w:r w:rsidRPr="003C130D">
              <w:rPr>
                <w:rFonts w:eastAsiaTheme="minorHAnsi"/>
                <w:lang w:eastAsia="en-US"/>
              </w:rPr>
              <w:t xml:space="preserve"> функциональные особенности организации млекопитающих</w:t>
            </w:r>
            <w:r w:rsidR="000F16A5" w:rsidRPr="003C130D">
              <w:rPr>
                <w:rFonts w:eastAsiaTheme="minorHAnsi"/>
                <w:lang w:eastAsia="en-US"/>
              </w:rPr>
              <w:t xml:space="preserve">. </w:t>
            </w:r>
            <w:r w:rsidR="000F16A5" w:rsidRPr="003C130D">
              <w:rPr>
                <w:rFonts w:eastAsiaTheme="minorHAnsi"/>
                <w:i/>
                <w:lang w:eastAsia="en-US"/>
              </w:rPr>
              <w:t>П/Р «Изучение внутреннего строения млекопитающих (на схемах».</w:t>
            </w:r>
          </w:p>
        </w:tc>
        <w:tc>
          <w:tcPr>
            <w:tcW w:w="889" w:type="pct"/>
          </w:tcPr>
          <w:p w:rsidR="001B1762" w:rsidRPr="003C130D" w:rsidRDefault="00E236ED" w:rsidP="00E3026F">
            <w:pPr>
              <w:pStyle w:val="a3"/>
              <w:jc w:val="center"/>
              <w:rPr>
                <w:sz w:val="24"/>
                <w:szCs w:val="24"/>
              </w:rPr>
            </w:pPr>
            <w:r w:rsidRPr="003C130D">
              <w:rPr>
                <w:sz w:val="24"/>
                <w:szCs w:val="24"/>
              </w:rPr>
              <w:t>2</w:t>
            </w:r>
          </w:p>
        </w:tc>
      </w:tr>
      <w:tr w:rsidR="00E236ED" w:rsidRPr="003C130D" w:rsidTr="00776C98">
        <w:tc>
          <w:tcPr>
            <w:tcW w:w="791" w:type="pct"/>
          </w:tcPr>
          <w:p w:rsidR="00E236ED" w:rsidRPr="003C130D" w:rsidRDefault="008363B4" w:rsidP="005A17ED">
            <w:pPr>
              <w:shd w:val="clear" w:color="auto" w:fill="FFFFFF"/>
              <w:jc w:val="center"/>
            </w:pPr>
            <w:r w:rsidRPr="003C130D">
              <w:t>4</w:t>
            </w:r>
            <w:r w:rsidR="005A17ED" w:rsidRPr="003C130D">
              <w:t>6</w:t>
            </w:r>
          </w:p>
        </w:tc>
        <w:tc>
          <w:tcPr>
            <w:tcW w:w="3320" w:type="pct"/>
          </w:tcPr>
          <w:p w:rsidR="00E236ED" w:rsidRPr="003C130D" w:rsidRDefault="008C7173" w:rsidP="00160FD4">
            <w:pPr>
              <w:autoSpaceDE w:val="0"/>
              <w:autoSpaceDN w:val="0"/>
              <w:adjustRightInd w:val="0"/>
              <w:rPr>
                <w:rFonts w:eastAsiaTheme="minorHAnsi"/>
                <w:lang w:eastAsia="en-US"/>
              </w:rPr>
            </w:pPr>
            <w:r w:rsidRPr="003C130D">
              <w:rPr>
                <w:rFonts w:eastAsiaTheme="minorHAnsi"/>
                <w:lang w:eastAsia="en-US"/>
              </w:rPr>
              <w:t>Размножение млекопитающих. Первозвери, сумчатые, плацентарные</w:t>
            </w:r>
            <w:r w:rsidR="00226BBB" w:rsidRPr="003C130D">
              <w:rPr>
                <w:rFonts w:eastAsiaTheme="minorHAnsi"/>
                <w:lang w:eastAsia="en-US"/>
              </w:rPr>
              <w:t>.</w:t>
            </w:r>
          </w:p>
        </w:tc>
        <w:tc>
          <w:tcPr>
            <w:tcW w:w="889" w:type="pct"/>
          </w:tcPr>
          <w:p w:rsidR="00E236ED" w:rsidRPr="003C130D" w:rsidRDefault="00226BBB" w:rsidP="00E3026F">
            <w:pPr>
              <w:pStyle w:val="a3"/>
              <w:jc w:val="center"/>
              <w:rPr>
                <w:sz w:val="24"/>
                <w:szCs w:val="24"/>
              </w:rPr>
            </w:pPr>
            <w:r w:rsidRPr="003C130D">
              <w:rPr>
                <w:sz w:val="24"/>
                <w:szCs w:val="24"/>
              </w:rPr>
              <w:t>1</w:t>
            </w:r>
          </w:p>
        </w:tc>
      </w:tr>
      <w:tr w:rsidR="00130379" w:rsidRPr="003C130D" w:rsidTr="00776C98">
        <w:tc>
          <w:tcPr>
            <w:tcW w:w="791" w:type="pct"/>
          </w:tcPr>
          <w:p w:rsidR="00130379" w:rsidRPr="003C130D" w:rsidRDefault="005A17ED" w:rsidP="0016250D">
            <w:pPr>
              <w:shd w:val="clear" w:color="auto" w:fill="FFFFFF"/>
              <w:jc w:val="center"/>
            </w:pPr>
            <w:r w:rsidRPr="003C130D">
              <w:t>47</w:t>
            </w:r>
          </w:p>
          <w:p w:rsidR="00D714DF" w:rsidRPr="003C130D" w:rsidRDefault="005A17ED" w:rsidP="0016250D">
            <w:pPr>
              <w:shd w:val="clear" w:color="auto" w:fill="FFFFFF"/>
              <w:jc w:val="center"/>
            </w:pPr>
            <w:r w:rsidRPr="003C130D">
              <w:t>48</w:t>
            </w:r>
          </w:p>
        </w:tc>
        <w:tc>
          <w:tcPr>
            <w:tcW w:w="3320" w:type="pct"/>
          </w:tcPr>
          <w:p w:rsidR="00130379" w:rsidRPr="003C130D" w:rsidRDefault="00D714DF" w:rsidP="00160FD4">
            <w:pPr>
              <w:autoSpaceDE w:val="0"/>
              <w:autoSpaceDN w:val="0"/>
              <w:adjustRightInd w:val="0"/>
              <w:rPr>
                <w:rFonts w:eastAsiaTheme="minorHAnsi"/>
                <w:lang w:eastAsia="en-US"/>
              </w:rPr>
            </w:pPr>
            <w:r w:rsidRPr="003C130D">
              <w:rPr>
                <w:rFonts w:eastAsiaTheme="minorHAnsi"/>
                <w:lang w:eastAsia="en-US"/>
              </w:rPr>
              <w:t>Основные отряды плацентарных млекопитающих.</w:t>
            </w:r>
            <w:r w:rsidR="00BF1A47" w:rsidRPr="003C130D">
              <w:rPr>
                <w:rFonts w:eastAsiaTheme="minorHAnsi"/>
                <w:lang w:eastAsia="en-US"/>
              </w:rPr>
              <w:t xml:space="preserve"> </w:t>
            </w:r>
            <w:r w:rsidR="00BF1A47" w:rsidRPr="003C130D">
              <w:rPr>
                <w:rFonts w:eastAsiaTheme="minorHAnsi"/>
                <w:i/>
                <w:lang w:eastAsia="en-US"/>
              </w:rPr>
              <w:t>П/Р «Распознавание животных своей местности, определение их систематического положения и значения в жизни человека».</w:t>
            </w:r>
          </w:p>
        </w:tc>
        <w:tc>
          <w:tcPr>
            <w:tcW w:w="889" w:type="pct"/>
          </w:tcPr>
          <w:p w:rsidR="00130379" w:rsidRPr="003C130D" w:rsidRDefault="00D714DF" w:rsidP="00E3026F">
            <w:pPr>
              <w:pStyle w:val="a3"/>
              <w:jc w:val="center"/>
              <w:rPr>
                <w:sz w:val="24"/>
                <w:szCs w:val="24"/>
              </w:rPr>
            </w:pPr>
            <w:r w:rsidRPr="003C130D">
              <w:rPr>
                <w:sz w:val="24"/>
                <w:szCs w:val="24"/>
              </w:rPr>
              <w:t>2</w:t>
            </w:r>
          </w:p>
        </w:tc>
      </w:tr>
      <w:tr w:rsidR="00D714DF" w:rsidRPr="003C130D" w:rsidTr="00776C98">
        <w:tc>
          <w:tcPr>
            <w:tcW w:w="791" w:type="pct"/>
          </w:tcPr>
          <w:p w:rsidR="00D714DF" w:rsidRPr="003C130D" w:rsidRDefault="005A17ED" w:rsidP="00D714DF">
            <w:pPr>
              <w:shd w:val="clear" w:color="auto" w:fill="FFFFFF"/>
              <w:jc w:val="center"/>
            </w:pPr>
            <w:r w:rsidRPr="003C130D">
              <w:t>49</w:t>
            </w:r>
          </w:p>
        </w:tc>
        <w:tc>
          <w:tcPr>
            <w:tcW w:w="3320" w:type="pct"/>
          </w:tcPr>
          <w:p w:rsidR="00D714DF" w:rsidRPr="003C130D" w:rsidRDefault="00D714DF" w:rsidP="00160FD4">
            <w:pPr>
              <w:autoSpaceDE w:val="0"/>
              <w:autoSpaceDN w:val="0"/>
              <w:adjustRightInd w:val="0"/>
              <w:rPr>
                <w:rFonts w:eastAsiaTheme="minorHAnsi"/>
                <w:lang w:eastAsia="en-US"/>
              </w:rPr>
            </w:pPr>
            <w:r w:rsidRPr="003C130D">
              <w:rPr>
                <w:rFonts w:eastAsiaTheme="minorHAnsi"/>
                <w:lang w:eastAsia="en-US"/>
              </w:rPr>
              <w:t>Значение млекопитающих в природе и хозяйственной деятельности человека. Охрана ценных зверей.</w:t>
            </w:r>
          </w:p>
        </w:tc>
        <w:tc>
          <w:tcPr>
            <w:tcW w:w="889" w:type="pct"/>
          </w:tcPr>
          <w:p w:rsidR="00D714DF" w:rsidRPr="003C130D" w:rsidRDefault="00D714DF" w:rsidP="00E3026F">
            <w:pPr>
              <w:pStyle w:val="a3"/>
              <w:jc w:val="center"/>
              <w:rPr>
                <w:sz w:val="24"/>
                <w:szCs w:val="24"/>
              </w:rPr>
            </w:pPr>
            <w:r w:rsidRPr="003C130D">
              <w:rPr>
                <w:sz w:val="24"/>
                <w:szCs w:val="24"/>
              </w:rPr>
              <w:t>1</w:t>
            </w:r>
          </w:p>
        </w:tc>
      </w:tr>
      <w:tr w:rsidR="005A53F9" w:rsidRPr="003C130D" w:rsidTr="00776C98">
        <w:tc>
          <w:tcPr>
            <w:tcW w:w="791" w:type="pct"/>
          </w:tcPr>
          <w:p w:rsidR="005A53F9" w:rsidRPr="003C130D" w:rsidRDefault="005A53F9" w:rsidP="00D714DF">
            <w:pPr>
              <w:shd w:val="clear" w:color="auto" w:fill="FFFFFF"/>
              <w:jc w:val="center"/>
            </w:pPr>
            <w:r w:rsidRPr="003C130D">
              <w:t>5</w:t>
            </w:r>
            <w:r w:rsidR="005A17ED" w:rsidRPr="003C130D">
              <w:t>0</w:t>
            </w:r>
          </w:p>
          <w:p w:rsidR="0093273D" w:rsidRPr="003C130D" w:rsidRDefault="0093273D" w:rsidP="005A17ED">
            <w:pPr>
              <w:shd w:val="clear" w:color="auto" w:fill="FFFFFF"/>
              <w:jc w:val="center"/>
            </w:pPr>
            <w:r w:rsidRPr="003C130D">
              <w:t>5</w:t>
            </w:r>
            <w:r w:rsidR="005A17ED" w:rsidRPr="003C130D">
              <w:t>1</w:t>
            </w:r>
          </w:p>
        </w:tc>
        <w:tc>
          <w:tcPr>
            <w:tcW w:w="3320" w:type="pct"/>
          </w:tcPr>
          <w:p w:rsidR="005A53F9" w:rsidRPr="003C130D" w:rsidRDefault="00900FBA" w:rsidP="00160FD4">
            <w:pPr>
              <w:autoSpaceDE w:val="0"/>
              <w:autoSpaceDN w:val="0"/>
              <w:adjustRightInd w:val="0"/>
              <w:rPr>
                <w:rFonts w:eastAsiaTheme="minorHAnsi"/>
                <w:lang w:eastAsia="en-US"/>
              </w:rPr>
            </w:pPr>
            <w:r w:rsidRPr="003C130D">
              <w:rPr>
                <w:rFonts w:eastAsiaTheme="minorHAnsi"/>
                <w:lang w:eastAsia="en-US"/>
              </w:rPr>
              <w:t>Основные этапы развития животных</w:t>
            </w:r>
            <w:r w:rsidR="0093273D" w:rsidRPr="003C130D">
              <w:rPr>
                <w:rFonts w:eastAsiaTheme="minorHAnsi"/>
                <w:lang w:eastAsia="en-US"/>
              </w:rPr>
              <w:t xml:space="preserve"> П/Р «Анализ родословного древа царства Животные»</w:t>
            </w:r>
          </w:p>
        </w:tc>
        <w:tc>
          <w:tcPr>
            <w:tcW w:w="889" w:type="pct"/>
          </w:tcPr>
          <w:p w:rsidR="005A53F9" w:rsidRPr="003C130D" w:rsidRDefault="00900FBA" w:rsidP="00E3026F">
            <w:pPr>
              <w:pStyle w:val="a3"/>
              <w:jc w:val="center"/>
              <w:rPr>
                <w:sz w:val="24"/>
                <w:szCs w:val="24"/>
              </w:rPr>
            </w:pPr>
            <w:r w:rsidRPr="003C130D">
              <w:rPr>
                <w:sz w:val="24"/>
                <w:szCs w:val="24"/>
              </w:rPr>
              <w:t>2</w:t>
            </w:r>
          </w:p>
        </w:tc>
      </w:tr>
      <w:tr w:rsidR="00D42DB6" w:rsidRPr="003C130D" w:rsidTr="00776C98">
        <w:tc>
          <w:tcPr>
            <w:tcW w:w="791" w:type="pct"/>
          </w:tcPr>
          <w:p w:rsidR="00D42DB6" w:rsidRPr="003C130D" w:rsidRDefault="00D42DB6" w:rsidP="00D714DF">
            <w:pPr>
              <w:shd w:val="clear" w:color="auto" w:fill="FFFFFF"/>
              <w:jc w:val="center"/>
            </w:pPr>
            <w:r w:rsidRPr="003C130D">
              <w:t>5</w:t>
            </w:r>
            <w:r w:rsidR="005A17ED" w:rsidRPr="003C130D">
              <w:t>2</w:t>
            </w:r>
          </w:p>
          <w:p w:rsidR="00547BDA" w:rsidRPr="003C130D" w:rsidRDefault="00547BDA" w:rsidP="005A17ED">
            <w:pPr>
              <w:shd w:val="clear" w:color="auto" w:fill="FFFFFF"/>
              <w:jc w:val="center"/>
            </w:pPr>
            <w:r w:rsidRPr="003C130D">
              <w:t>5</w:t>
            </w:r>
            <w:r w:rsidR="005A17ED" w:rsidRPr="003C130D">
              <w:t>3</w:t>
            </w:r>
          </w:p>
        </w:tc>
        <w:tc>
          <w:tcPr>
            <w:tcW w:w="3320" w:type="pct"/>
          </w:tcPr>
          <w:p w:rsidR="00D42DB6" w:rsidRPr="003C130D" w:rsidRDefault="00547BDA" w:rsidP="00160FD4">
            <w:pPr>
              <w:autoSpaceDE w:val="0"/>
              <w:autoSpaceDN w:val="0"/>
              <w:adjustRightInd w:val="0"/>
              <w:rPr>
                <w:rFonts w:eastAsiaTheme="minorHAnsi"/>
                <w:lang w:eastAsia="en-US"/>
              </w:rPr>
            </w:pPr>
            <w:r w:rsidRPr="003C130D">
              <w:rPr>
                <w:rFonts w:eastAsiaTheme="minorHAnsi"/>
                <w:lang w:eastAsia="en-US"/>
              </w:rPr>
              <w:t>Животные и человек</w:t>
            </w:r>
            <w:r w:rsidR="00600B67" w:rsidRPr="003C130D">
              <w:rPr>
                <w:rFonts w:eastAsiaTheme="minorHAnsi"/>
                <w:lang w:eastAsia="en-US"/>
              </w:rPr>
              <w:t>. Роль животных в экосистемах.</w:t>
            </w:r>
          </w:p>
        </w:tc>
        <w:tc>
          <w:tcPr>
            <w:tcW w:w="889" w:type="pct"/>
          </w:tcPr>
          <w:p w:rsidR="00D42DB6" w:rsidRPr="003C130D" w:rsidRDefault="00547BDA" w:rsidP="00E3026F">
            <w:pPr>
              <w:pStyle w:val="a3"/>
              <w:jc w:val="center"/>
              <w:rPr>
                <w:sz w:val="24"/>
                <w:szCs w:val="24"/>
              </w:rPr>
            </w:pPr>
            <w:r w:rsidRPr="003C130D">
              <w:rPr>
                <w:sz w:val="24"/>
                <w:szCs w:val="24"/>
              </w:rPr>
              <w:t>2</w:t>
            </w:r>
          </w:p>
        </w:tc>
      </w:tr>
      <w:tr w:rsidR="00600B67" w:rsidRPr="003C130D" w:rsidTr="00776C98">
        <w:tc>
          <w:tcPr>
            <w:tcW w:w="791" w:type="pct"/>
          </w:tcPr>
          <w:p w:rsidR="00600B67" w:rsidRPr="003C130D" w:rsidRDefault="00600B67" w:rsidP="00344D66">
            <w:pPr>
              <w:shd w:val="clear" w:color="auto" w:fill="FFFFFF"/>
              <w:jc w:val="center"/>
            </w:pPr>
            <w:r w:rsidRPr="003C130D">
              <w:t>5</w:t>
            </w:r>
            <w:r w:rsidR="00344D66" w:rsidRPr="003C130D">
              <w:t>4</w:t>
            </w:r>
          </w:p>
        </w:tc>
        <w:tc>
          <w:tcPr>
            <w:tcW w:w="3320" w:type="pct"/>
          </w:tcPr>
          <w:p w:rsidR="00600B67" w:rsidRPr="003C130D" w:rsidRDefault="00600B67" w:rsidP="00E71BAF">
            <w:pPr>
              <w:autoSpaceDE w:val="0"/>
              <w:autoSpaceDN w:val="0"/>
              <w:adjustRightInd w:val="0"/>
              <w:rPr>
                <w:rFonts w:eastAsiaTheme="minorHAnsi"/>
                <w:lang w:eastAsia="en-US"/>
              </w:rPr>
            </w:pPr>
            <w:r w:rsidRPr="003C130D">
              <w:rPr>
                <w:rFonts w:eastAsiaTheme="minorHAnsi"/>
                <w:lang w:eastAsia="en-US"/>
              </w:rPr>
              <w:t>Обобщение знаний</w:t>
            </w:r>
            <w:r w:rsidR="00E71BAF" w:rsidRPr="003C130D">
              <w:rPr>
                <w:rFonts w:eastAsiaTheme="minorHAnsi"/>
                <w:lang w:eastAsia="en-US"/>
              </w:rPr>
              <w:t xml:space="preserve"> «Усложнение</w:t>
            </w:r>
            <w:r w:rsidR="00344D66" w:rsidRPr="003C130D">
              <w:rPr>
                <w:rFonts w:eastAsiaTheme="minorHAnsi"/>
                <w:lang w:eastAsia="en-US"/>
              </w:rPr>
              <w:t xml:space="preserve"> организации</w:t>
            </w:r>
            <w:r w:rsidR="00E71BAF" w:rsidRPr="003C130D">
              <w:rPr>
                <w:rFonts w:eastAsiaTheme="minorHAnsi"/>
                <w:lang w:eastAsia="en-US"/>
              </w:rPr>
              <w:t xml:space="preserve"> хордовых животных»</w:t>
            </w:r>
          </w:p>
        </w:tc>
        <w:tc>
          <w:tcPr>
            <w:tcW w:w="889" w:type="pct"/>
          </w:tcPr>
          <w:p w:rsidR="00600B67" w:rsidRPr="003C130D" w:rsidRDefault="00E71BAF" w:rsidP="00E3026F">
            <w:pPr>
              <w:pStyle w:val="a3"/>
              <w:jc w:val="center"/>
              <w:rPr>
                <w:sz w:val="24"/>
                <w:szCs w:val="24"/>
              </w:rPr>
            </w:pPr>
            <w:r w:rsidRPr="003C130D">
              <w:rPr>
                <w:sz w:val="24"/>
                <w:szCs w:val="24"/>
              </w:rPr>
              <w:t>1</w:t>
            </w:r>
          </w:p>
        </w:tc>
      </w:tr>
      <w:tr w:rsidR="00E71BAF" w:rsidRPr="003C130D" w:rsidTr="00776C98">
        <w:tc>
          <w:tcPr>
            <w:tcW w:w="5000" w:type="pct"/>
            <w:gridSpan w:val="3"/>
          </w:tcPr>
          <w:p w:rsidR="00E71BAF" w:rsidRPr="003C130D" w:rsidRDefault="00E71BAF" w:rsidP="00E71BAF">
            <w:pPr>
              <w:autoSpaceDE w:val="0"/>
              <w:autoSpaceDN w:val="0"/>
              <w:adjustRightInd w:val="0"/>
              <w:rPr>
                <w:rFonts w:eastAsiaTheme="minorHAnsi"/>
                <w:b/>
                <w:lang w:eastAsia="en-US"/>
              </w:rPr>
            </w:pPr>
            <w:r w:rsidRPr="003C130D">
              <w:rPr>
                <w:rFonts w:eastAsiaTheme="minorHAnsi"/>
                <w:b/>
                <w:lang w:eastAsia="en-US"/>
              </w:rPr>
              <w:t>Раздел 2. Вирусы (2 ч)</w:t>
            </w:r>
          </w:p>
        </w:tc>
      </w:tr>
      <w:tr w:rsidR="00E71BAF" w:rsidRPr="003C130D" w:rsidTr="00776C98">
        <w:tc>
          <w:tcPr>
            <w:tcW w:w="791" w:type="pct"/>
          </w:tcPr>
          <w:p w:rsidR="00E71BAF" w:rsidRPr="003C130D" w:rsidRDefault="00242AB9" w:rsidP="00344D66">
            <w:pPr>
              <w:shd w:val="clear" w:color="auto" w:fill="FFFFFF"/>
              <w:jc w:val="center"/>
            </w:pPr>
            <w:r w:rsidRPr="003C130D">
              <w:t>5</w:t>
            </w:r>
            <w:r w:rsidR="00344D66" w:rsidRPr="003C130D">
              <w:t>5</w:t>
            </w:r>
          </w:p>
        </w:tc>
        <w:tc>
          <w:tcPr>
            <w:tcW w:w="3320" w:type="pct"/>
          </w:tcPr>
          <w:p w:rsidR="00E71BAF" w:rsidRPr="003C130D" w:rsidRDefault="00242AB9" w:rsidP="00E71BAF">
            <w:pPr>
              <w:autoSpaceDE w:val="0"/>
              <w:autoSpaceDN w:val="0"/>
              <w:adjustRightInd w:val="0"/>
              <w:rPr>
                <w:rFonts w:eastAsiaTheme="minorHAnsi"/>
                <w:lang w:eastAsia="en-US"/>
              </w:rPr>
            </w:pPr>
            <w:r w:rsidRPr="003C130D">
              <w:rPr>
                <w:rFonts w:eastAsiaTheme="minorHAnsi"/>
                <w:lang w:eastAsia="en-US"/>
              </w:rPr>
              <w:t>Общая характеристика вирусов.</w:t>
            </w:r>
          </w:p>
        </w:tc>
        <w:tc>
          <w:tcPr>
            <w:tcW w:w="889" w:type="pct"/>
          </w:tcPr>
          <w:p w:rsidR="00E71BAF" w:rsidRPr="003C130D" w:rsidRDefault="00242AB9" w:rsidP="00E3026F">
            <w:pPr>
              <w:pStyle w:val="a3"/>
              <w:jc w:val="center"/>
              <w:rPr>
                <w:sz w:val="24"/>
                <w:szCs w:val="24"/>
              </w:rPr>
            </w:pPr>
            <w:r w:rsidRPr="003C130D">
              <w:rPr>
                <w:sz w:val="24"/>
                <w:szCs w:val="24"/>
              </w:rPr>
              <w:t>1</w:t>
            </w:r>
          </w:p>
        </w:tc>
      </w:tr>
      <w:tr w:rsidR="00E71BAF" w:rsidRPr="003C130D" w:rsidTr="00776C98">
        <w:tc>
          <w:tcPr>
            <w:tcW w:w="791" w:type="pct"/>
          </w:tcPr>
          <w:p w:rsidR="00E71BAF" w:rsidRPr="003C130D" w:rsidRDefault="00242AB9" w:rsidP="00344D66">
            <w:pPr>
              <w:shd w:val="clear" w:color="auto" w:fill="FFFFFF"/>
              <w:jc w:val="center"/>
            </w:pPr>
            <w:r w:rsidRPr="003C130D">
              <w:t>5</w:t>
            </w:r>
            <w:r w:rsidR="00344D66" w:rsidRPr="003C130D">
              <w:t>6</w:t>
            </w:r>
          </w:p>
        </w:tc>
        <w:tc>
          <w:tcPr>
            <w:tcW w:w="3320" w:type="pct"/>
          </w:tcPr>
          <w:p w:rsidR="00E71BAF" w:rsidRPr="003C130D" w:rsidRDefault="00242AB9" w:rsidP="00E71BAF">
            <w:pPr>
              <w:autoSpaceDE w:val="0"/>
              <w:autoSpaceDN w:val="0"/>
              <w:adjustRightInd w:val="0"/>
              <w:rPr>
                <w:rFonts w:eastAsiaTheme="minorHAnsi"/>
                <w:lang w:eastAsia="en-US"/>
              </w:rPr>
            </w:pPr>
            <w:r w:rsidRPr="003C130D">
              <w:rPr>
                <w:rFonts w:eastAsiaTheme="minorHAnsi"/>
                <w:lang w:eastAsia="en-US"/>
              </w:rPr>
              <w:t>Вирусы — возбудители опасных заболеваний человека.</w:t>
            </w:r>
          </w:p>
        </w:tc>
        <w:tc>
          <w:tcPr>
            <w:tcW w:w="889" w:type="pct"/>
          </w:tcPr>
          <w:p w:rsidR="00E71BAF" w:rsidRPr="003C130D" w:rsidRDefault="00242AB9" w:rsidP="00E3026F">
            <w:pPr>
              <w:pStyle w:val="a3"/>
              <w:jc w:val="center"/>
              <w:rPr>
                <w:sz w:val="24"/>
                <w:szCs w:val="24"/>
              </w:rPr>
            </w:pPr>
            <w:r w:rsidRPr="003C130D">
              <w:rPr>
                <w:sz w:val="24"/>
                <w:szCs w:val="24"/>
              </w:rPr>
              <w:t>1</w:t>
            </w:r>
          </w:p>
        </w:tc>
      </w:tr>
      <w:tr w:rsidR="00242AB9" w:rsidRPr="003C130D" w:rsidTr="00776C98">
        <w:tc>
          <w:tcPr>
            <w:tcW w:w="5000" w:type="pct"/>
            <w:gridSpan w:val="3"/>
          </w:tcPr>
          <w:p w:rsidR="00242AB9" w:rsidRPr="003C130D" w:rsidRDefault="00242AB9" w:rsidP="00242AB9">
            <w:pPr>
              <w:autoSpaceDE w:val="0"/>
              <w:autoSpaceDN w:val="0"/>
              <w:adjustRightInd w:val="0"/>
              <w:rPr>
                <w:rFonts w:eastAsiaTheme="minorHAnsi"/>
                <w:lang w:eastAsia="en-US"/>
              </w:rPr>
            </w:pPr>
            <w:r w:rsidRPr="003C130D">
              <w:rPr>
                <w:rFonts w:eastAsiaTheme="minorHAnsi"/>
                <w:b/>
                <w:lang w:eastAsia="en-US"/>
              </w:rPr>
              <w:t>Раздел 3. Экосистема (10 ч</w:t>
            </w:r>
            <w:r w:rsidRPr="003C130D">
              <w:rPr>
                <w:rFonts w:eastAsiaTheme="minorHAnsi"/>
                <w:lang w:eastAsia="en-US"/>
              </w:rPr>
              <w:t>)</w:t>
            </w:r>
          </w:p>
        </w:tc>
      </w:tr>
      <w:tr w:rsidR="00242AB9" w:rsidRPr="003C130D" w:rsidTr="00776C98">
        <w:tc>
          <w:tcPr>
            <w:tcW w:w="791" w:type="pct"/>
          </w:tcPr>
          <w:p w:rsidR="00242AB9" w:rsidRPr="003C130D" w:rsidRDefault="00344D66" w:rsidP="00D714DF">
            <w:pPr>
              <w:shd w:val="clear" w:color="auto" w:fill="FFFFFF"/>
              <w:jc w:val="center"/>
            </w:pPr>
            <w:r w:rsidRPr="003C130D">
              <w:t>57</w:t>
            </w:r>
          </w:p>
          <w:p w:rsidR="00330C1B" w:rsidRPr="003C130D" w:rsidRDefault="00344D66" w:rsidP="00D714DF">
            <w:pPr>
              <w:shd w:val="clear" w:color="auto" w:fill="FFFFFF"/>
              <w:jc w:val="center"/>
            </w:pPr>
            <w:r w:rsidRPr="003C130D">
              <w:t>58</w:t>
            </w:r>
          </w:p>
        </w:tc>
        <w:tc>
          <w:tcPr>
            <w:tcW w:w="3320" w:type="pct"/>
          </w:tcPr>
          <w:p w:rsidR="00242AB9" w:rsidRPr="003C130D" w:rsidRDefault="00330C1B" w:rsidP="00E71BAF">
            <w:pPr>
              <w:autoSpaceDE w:val="0"/>
              <w:autoSpaceDN w:val="0"/>
              <w:adjustRightInd w:val="0"/>
              <w:rPr>
                <w:rFonts w:eastAsiaTheme="minorHAnsi"/>
                <w:lang w:eastAsia="en-US"/>
              </w:rPr>
            </w:pPr>
            <w:r w:rsidRPr="003C130D">
              <w:rPr>
                <w:rFonts w:eastAsiaTheme="minorHAnsi"/>
                <w:lang w:eastAsia="en-US"/>
              </w:rPr>
              <w:t xml:space="preserve">Среда обитания. Экологические факторы </w:t>
            </w:r>
            <w:r w:rsidRPr="003C130D">
              <w:rPr>
                <w:rFonts w:eastAsiaTheme="minorHAnsi"/>
                <w:i/>
                <w:lang w:eastAsia="en-US"/>
              </w:rPr>
              <w:t>Л/Р «Влияние света и интенсивности полива на всхожесть семян»</w:t>
            </w:r>
          </w:p>
        </w:tc>
        <w:tc>
          <w:tcPr>
            <w:tcW w:w="889" w:type="pct"/>
          </w:tcPr>
          <w:p w:rsidR="00242AB9" w:rsidRPr="003C130D" w:rsidRDefault="00330C1B" w:rsidP="00E3026F">
            <w:pPr>
              <w:pStyle w:val="a3"/>
              <w:jc w:val="center"/>
              <w:rPr>
                <w:sz w:val="24"/>
                <w:szCs w:val="24"/>
              </w:rPr>
            </w:pPr>
            <w:r w:rsidRPr="003C130D">
              <w:rPr>
                <w:sz w:val="24"/>
                <w:szCs w:val="24"/>
              </w:rPr>
              <w:t>2</w:t>
            </w:r>
          </w:p>
        </w:tc>
      </w:tr>
      <w:tr w:rsidR="00242AB9" w:rsidRPr="003C130D" w:rsidTr="00776C98">
        <w:tc>
          <w:tcPr>
            <w:tcW w:w="791" w:type="pct"/>
          </w:tcPr>
          <w:p w:rsidR="00242AB9" w:rsidRPr="003C130D" w:rsidRDefault="00344D66" w:rsidP="00D714DF">
            <w:pPr>
              <w:shd w:val="clear" w:color="auto" w:fill="FFFFFF"/>
              <w:jc w:val="center"/>
            </w:pPr>
            <w:r w:rsidRPr="003C130D">
              <w:t>59</w:t>
            </w:r>
          </w:p>
        </w:tc>
        <w:tc>
          <w:tcPr>
            <w:tcW w:w="3320" w:type="pct"/>
          </w:tcPr>
          <w:p w:rsidR="00242AB9" w:rsidRPr="003C130D" w:rsidRDefault="00381C24" w:rsidP="00E71BAF">
            <w:pPr>
              <w:autoSpaceDE w:val="0"/>
              <w:autoSpaceDN w:val="0"/>
              <w:adjustRightInd w:val="0"/>
              <w:rPr>
                <w:rFonts w:eastAsiaTheme="minorHAnsi"/>
                <w:lang w:eastAsia="en-US"/>
              </w:rPr>
            </w:pPr>
            <w:r w:rsidRPr="003C130D">
              <w:rPr>
                <w:rFonts w:eastAsiaTheme="minorHAnsi"/>
                <w:lang w:eastAsia="en-US"/>
              </w:rPr>
              <w:t>Экологические системы</w:t>
            </w:r>
          </w:p>
        </w:tc>
        <w:tc>
          <w:tcPr>
            <w:tcW w:w="889" w:type="pct"/>
          </w:tcPr>
          <w:p w:rsidR="00242AB9" w:rsidRPr="003C130D" w:rsidRDefault="00381C24" w:rsidP="00E3026F">
            <w:pPr>
              <w:pStyle w:val="a3"/>
              <w:jc w:val="center"/>
              <w:rPr>
                <w:sz w:val="24"/>
                <w:szCs w:val="24"/>
              </w:rPr>
            </w:pPr>
            <w:r w:rsidRPr="003C130D">
              <w:rPr>
                <w:sz w:val="24"/>
                <w:szCs w:val="24"/>
              </w:rPr>
              <w:t>1</w:t>
            </w:r>
          </w:p>
        </w:tc>
      </w:tr>
      <w:tr w:rsidR="00381C24" w:rsidRPr="003C130D" w:rsidTr="00776C98">
        <w:tc>
          <w:tcPr>
            <w:tcW w:w="791" w:type="pct"/>
          </w:tcPr>
          <w:p w:rsidR="00381C24" w:rsidRPr="003C130D" w:rsidRDefault="00381C24" w:rsidP="00344D66">
            <w:pPr>
              <w:shd w:val="clear" w:color="auto" w:fill="FFFFFF"/>
              <w:jc w:val="center"/>
            </w:pPr>
            <w:r w:rsidRPr="003C130D">
              <w:t>6</w:t>
            </w:r>
            <w:r w:rsidR="00344D66" w:rsidRPr="003C130D">
              <w:t>0</w:t>
            </w:r>
          </w:p>
        </w:tc>
        <w:tc>
          <w:tcPr>
            <w:tcW w:w="3320" w:type="pct"/>
          </w:tcPr>
          <w:p w:rsidR="00381C24" w:rsidRPr="003C130D" w:rsidRDefault="00381C24" w:rsidP="00E71BAF">
            <w:pPr>
              <w:autoSpaceDE w:val="0"/>
              <w:autoSpaceDN w:val="0"/>
              <w:adjustRightInd w:val="0"/>
              <w:rPr>
                <w:rFonts w:eastAsiaTheme="minorHAnsi"/>
                <w:lang w:eastAsia="en-US"/>
              </w:rPr>
            </w:pPr>
            <w:r w:rsidRPr="003C130D">
              <w:rPr>
                <w:rFonts w:eastAsiaTheme="minorHAnsi"/>
                <w:lang w:eastAsia="en-US"/>
              </w:rPr>
              <w:t xml:space="preserve">Цепи и сети питания. Экологическая пирамида. </w:t>
            </w:r>
            <w:r w:rsidR="007722B9" w:rsidRPr="003C130D">
              <w:rPr>
                <w:rFonts w:eastAsiaTheme="minorHAnsi"/>
                <w:i/>
                <w:lang w:eastAsia="en-US"/>
              </w:rPr>
              <w:t>П/Р «Анализ цепей и сетей питания»</w:t>
            </w:r>
          </w:p>
        </w:tc>
        <w:tc>
          <w:tcPr>
            <w:tcW w:w="889" w:type="pct"/>
          </w:tcPr>
          <w:p w:rsidR="00381C24" w:rsidRPr="003C130D" w:rsidRDefault="00381C24" w:rsidP="00E3026F">
            <w:pPr>
              <w:pStyle w:val="a3"/>
              <w:jc w:val="center"/>
              <w:rPr>
                <w:sz w:val="24"/>
                <w:szCs w:val="24"/>
              </w:rPr>
            </w:pPr>
            <w:r w:rsidRPr="003C130D">
              <w:rPr>
                <w:sz w:val="24"/>
                <w:szCs w:val="24"/>
              </w:rPr>
              <w:t>1</w:t>
            </w:r>
          </w:p>
        </w:tc>
      </w:tr>
      <w:tr w:rsidR="007722B9" w:rsidRPr="003C130D" w:rsidTr="00776C98">
        <w:tc>
          <w:tcPr>
            <w:tcW w:w="791" w:type="pct"/>
          </w:tcPr>
          <w:p w:rsidR="007722B9" w:rsidRPr="003C130D" w:rsidRDefault="007722B9" w:rsidP="00D714DF">
            <w:pPr>
              <w:shd w:val="clear" w:color="auto" w:fill="FFFFFF"/>
              <w:jc w:val="center"/>
            </w:pPr>
            <w:r w:rsidRPr="003C130D">
              <w:t>6</w:t>
            </w:r>
            <w:r w:rsidR="00344D66" w:rsidRPr="003C130D">
              <w:t>1</w:t>
            </w:r>
          </w:p>
          <w:p w:rsidR="007722B9" w:rsidRPr="003C130D" w:rsidRDefault="007722B9" w:rsidP="00344D66">
            <w:pPr>
              <w:shd w:val="clear" w:color="auto" w:fill="FFFFFF"/>
              <w:jc w:val="center"/>
            </w:pPr>
            <w:r w:rsidRPr="003C130D">
              <w:t>6</w:t>
            </w:r>
            <w:r w:rsidR="00344D66" w:rsidRPr="003C130D">
              <w:t>2</w:t>
            </w:r>
          </w:p>
        </w:tc>
        <w:tc>
          <w:tcPr>
            <w:tcW w:w="3320" w:type="pct"/>
          </w:tcPr>
          <w:p w:rsidR="007722B9" w:rsidRPr="003C130D" w:rsidRDefault="007722B9" w:rsidP="00E71BAF">
            <w:pPr>
              <w:autoSpaceDE w:val="0"/>
              <w:autoSpaceDN w:val="0"/>
              <w:adjustRightInd w:val="0"/>
              <w:rPr>
                <w:rFonts w:eastAsiaTheme="minorHAnsi"/>
                <w:lang w:eastAsia="en-US"/>
              </w:rPr>
            </w:pPr>
            <w:r w:rsidRPr="003C130D">
              <w:rPr>
                <w:rFonts w:eastAsiaTheme="minorHAnsi"/>
                <w:lang w:eastAsia="en-US"/>
              </w:rPr>
              <w:t>Биосфера — глобальная экосистема</w:t>
            </w:r>
          </w:p>
        </w:tc>
        <w:tc>
          <w:tcPr>
            <w:tcW w:w="889" w:type="pct"/>
          </w:tcPr>
          <w:p w:rsidR="007722B9" w:rsidRPr="003C130D" w:rsidRDefault="007722B9" w:rsidP="00E3026F">
            <w:pPr>
              <w:pStyle w:val="a3"/>
              <w:jc w:val="center"/>
              <w:rPr>
                <w:sz w:val="24"/>
                <w:szCs w:val="24"/>
              </w:rPr>
            </w:pPr>
            <w:r w:rsidRPr="003C130D">
              <w:rPr>
                <w:sz w:val="24"/>
                <w:szCs w:val="24"/>
              </w:rPr>
              <w:t>2</w:t>
            </w:r>
          </w:p>
        </w:tc>
      </w:tr>
      <w:tr w:rsidR="007722B9" w:rsidRPr="003C130D" w:rsidTr="00776C98">
        <w:tc>
          <w:tcPr>
            <w:tcW w:w="791" w:type="pct"/>
          </w:tcPr>
          <w:p w:rsidR="007722B9" w:rsidRPr="003C130D" w:rsidRDefault="007722B9" w:rsidP="00D714DF">
            <w:pPr>
              <w:shd w:val="clear" w:color="auto" w:fill="FFFFFF"/>
              <w:jc w:val="center"/>
            </w:pPr>
            <w:r w:rsidRPr="003C130D">
              <w:t>6</w:t>
            </w:r>
            <w:r w:rsidR="00344D66" w:rsidRPr="003C130D">
              <w:t>3</w:t>
            </w:r>
          </w:p>
          <w:p w:rsidR="007722B9" w:rsidRPr="003C130D" w:rsidRDefault="007722B9" w:rsidP="00344D66">
            <w:pPr>
              <w:shd w:val="clear" w:color="auto" w:fill="FFFFFF"/>
              <w:jc w:val="center"/>
            </w:pPr>
            <w:r w:rsidRPr="003C130D">
              <w:t>6</w:t>
            </w:r>
            <w:r w:rsidR="00344D66" w:rsidRPr="003C130D">
              <w:t>4</w:t>
            </w:r>
          </w:p>
        </w:tc>
        <w:tc>
          <w:tcPr>
            <w:tcW w:w="3320" w:type="pct"/>
          </w:tcPr>
          <w:p w:rsidR="007722B9" w:rsidRPr="003C130D" w:rsidRDefault="007722B9" w:rsidP="00E71BAF">
            <w:pPr>
              <w:autoSpaceDE w:val="0"/>
              <w:autoSpaceDN w:val="0"/>
              <w:adjustRightInd w:val="0"/>
              <w:rPr>
                <w:rFonts w:eastAsiaTheme="minorHAnsi"/>
                <w:lang w:eastAsia="en-US"/>
              </w:rPr>
            </w:pPr>
            <w:r w:rsidRPr="003C130D">
              <w:rPr>
                <w:rFonts w:eastAsiaTheme="minorHAnsi"/>
                <w:lang w:eastAsia="en-US"/>
              </w:rPr>
              <w:t>Круговорот веществ в биосфере</w:t>
            </w:r>
          </w:p>
        </w:tc>
        <w:tc>
          <w:tcPr>
            <w:tcW w:w="889" w:type="pct"/>
          </w:tcPr>
          <w:p w:rsidR="007722B9" w:rsidRPr="003C130D" w:rsidRDefault="006B7D45" w:rsidP="00E3026F">
            <w:pPr>
              <w:pStyle w:val="a3"/>
              <w:jc w:val="center"/>
              <w:rPr>
                <w:sz w:val="24"/>
                <w:szCs w:val="24"/>
              </w:rPr>
            </w:pPr>
            <w:r w:rsidRPr="003C130D">
              <w:rPr>
                <w:sz w:val="24"/>
                <w:szCs w:val="24"/>
              </w:rPr>
              <w:t>2</w:t>
            </w:r>
          </w:p>
        </w:tc>
      </w:tr>
      <w:tr w:rsidR="006B7D45" w:rsidRPr="003C130D" w:rsidTr="00776C98">
        <w:tc>
          <w:tcPr>
            <w:tcW w:w="791" w:type="pct"/>
          </w:tcPr>
          <w:p w:rsidR="006B7D45" w:rsidRPr="003C130D" w:rsidRDefault="006B7D45" w:rsidP="00D714DF">
            <w:pPr>
              <w:shd w:val="clear" w:color="auto" w:fill="FFFFFF"/>
              <w:jc w:val="center"/>
            </w:pPr>
            <w:r w:rsidRPr="003C130D">
              <w:t>6</w:t>
            </w:r>
            <w:r w:rsidR="00344D66" w:rsidRPr="003C130D">
              <w:t>5</w:t>
            </w:r>
          </w:p>
          <w:p w:rsidR="006B7D45" w:rsidRPr="003C130D" w:rsidRDefault="006B7D45" w:rsidP="00344D66">
            <w:pPr>
              <w:shd w:val="clear" w:color="auto" w:fill="FFFFFF"/>
              <w:jc w:val="center"/>
            </w:pPr>
            <w:r w:rsidRPr="003C130D">
              <w:t>6</w:t>
            </w:r>
            <w:r w:rsidR="00344D66" w:rsidRPr="003C130D">
              <w:t>6</w:t>
            </w:r>
          </w:p>
        </w:tc>
        <w:tc>
          <w:tcPr>
            <w:tcW w:w="3320" w:type="pct"/>
          </w:tcPr>
          <w:p w:rsidR="006B7D45" w:rsidRPr="003C130D" w:rsidRDefault="006B7D45" w:rsidP="00E71BAF">
            <w:pPr>
              <w:autoSpaceDE w:val="0"/>
              <w:autoSpaceDN w:val="0"/>
              <w:adjustRightInd w:val="0"/>
              <w:rPr>
                <w:rFonts w:eastAsiaTheme="minorHAnsi"/>
                <w:lang w:eastAsia="en-US"/>
              </w:rPr>
            </w:pPr>
            <w:r w:rsidRPr="003C130D">
              <w:rPr>
                <w:rFonts w:eastAsiaTheme="minorHAnsi"/>
                <w:lang w:eastAsia="en-US"/>
              </w:rPr>
              <w:t>Роль живых организмов в биосфере</w:t>
            </w:r>
          </w:p>
        </w:tc>
        <w:tc>
          <w:tcPr>
            <w:tcW w:w="889" w:type="pct"/>
          </w:tcPr>
          <w:p w:rsidR="006B7D45" w:rsidRPr="003C130D" w:rsidRDefault="00042275" w:rsidP="00E3026F">
            <w:pPr>
              <w:pStyle w:val="a3"/>
              <w:jc w:val="center"/>
              <w:rPr>
                <w:sz w:val="24"/>
                <w:szCs w:val="24"/>
              </w:rPr>
            </w:pPr>
            <w:r w:rsidRPr="003C130D">
              <w:rPr>
                <w:sz w:val="24"/>
                <w:szCs w:val="24"/>
              </w:rPr>
              <w:t>2</w:t>
            </w:r>
          </w:p>
        </w:tc>
      </w:tr>
      <w:tr w:rsidR="00EC18EC" w:rsidRPr="003C130D" w:rsidTr="00776C98">
        <w:tc>
          <w:tcPr>
            <w:tcW w:w="5000" w:type="pct"/>
            <w:gridSpan w:val="3"/>
          </w:tcPr>
          <w:p w:rsidR="00EC18EC" w:rsidRPr="003C130D" w:rsidRDefault="00EC18EC" w:rsidP="00EC18EC">
            <w:pPr>
              <w:pStyle w:val="a3"/>
              <w:rPr>
                <w:sz w:val="24"/>
                <w:szCs w:val="24"/>
              </w:rPr>
            </w:pPr>
            <w:r w:rsidRPr="003C130D">
              <w:rPr>
                <w:b/>
                <w:sz w:val="24"/>
                <w:szCs w:val="24"/>
              </w:rPr>
              <w:t>Повторение (2 ч)</w:t>
            </w:r>
          </w:p>
        </w:tc>
      </w:tr>
      <w:tr w:rsidR="00EC18EC" w:rsidRPr="003C130D" w:rsidTr="00776C98">
        <w:tc>
          <w:tcPr>
            <w:tcW w:w="791" w:type="pct"/>
          </w:tcPr>
          <w:p w:rsidR="00EC18EC" w:rsidRPr="003C130D" w:rsidRDefault="00EC18EC" w:rsidP="00EC18EC">
            <w:pPr>
              <w:shd w:val="clear" w:color="auto" w:fill="FFFFFF"/>
              <w:autoSpaceDE w:val="0"/>
              <w:autoSpaceDN w:val="0"/>
              <w:adjustRightInd w:val="0"/>
              <w:jc w:val="center"/>
            </w:pPr>
            <w:r w:rsidRPr="003C130D">
              <w:t>67</w:t>
            </w:r>
          </w:p>
        </w:tc>
        <w:tc>
          <w:tcPr>
            <w:tcW w:w="3320" w:type="pct"/>
          </w:tcPr>
          <w:p w:rsidR="00EC18EC" w:rsidRPr="003C130D" w:rsidRDefault="00EC18EC" w:rsidP="00757CE4">
            <w:pPr>
              <w:shd w:val="clear" w:color="auto" w:fill="FFFFFF"/>
              <w:autoSpaceDE w:val="0"/>
              <w:autoSpaceDN w:val="0"/>
              <w:adjustRightInd w:val="0"/>
              <w:rPr>
                <w:color w:val="000000"/>
              </w:rPr>
            </w:pPr>
            <w:r w:rsidRPr="003C130D">
              <w:rPr>
                <w:color w:val="000000"/>
              </w:rPr>
              <w:t>Обобщающее повторение курса</w:t>
            </w:r>
          </w:p>
        </w:tc>
        <w:tc>
          <w:tcPr>
            <w:tcW w:w="889" w:type="pct"/>
          </w:tcPr>
          <w:p w:rsidR="00EC18EC" w:rsidRPr="003C130D" w:rsidRDefault="00EC18EC" w:rsidP="00757CE4">
            <w:pPr>
              <w:pStyle w:val="a3"/>
              <w:jc w:val="center"/>
              <w:rPr>
                <w:sz w:val="24"/>
                <w:szCs w:val="24"/>
              </w:rPr>
            </w:pPr>
            <w:r w:rsidRPr="003C130D">
              <w:rPr>
                <w:sz w:val="24"/>
                <w:szCs w:val="24"/>
              </w:rPr>
              <w:t>1</w:t>
            </w:r>
          </w:p>
        </w:tc>
      </w:tr>
      <w:tr w:rsidR="00EC18EC" w:rsidRPr="003C130D" w:rsidTr="00776C98">
        <w:tc>
          <w:tcPr>
            <w:tcW w:w="791" w:type="pct"/>
          </w:tcPr>
          <w:p w:rsidR="00EC18EC" w:rsidRPr="003C130D" w:rsidRDefault="00EC18EC" w:rsidP="00EC18EC">
            <w:pPr>
              <w:shd w:val="clear" w:color="auto" w:fill="FFFFFF"/>
              <w:autoSpaceDE w:val="0"/>
              <w:autoSpaceDN w:val="0"/>
              <w:adjustRightInd w:val="0"/>
              <w:jc w:val="center"/>
            </w:pPr>
            <w:r w:rsidRPr="003C130D">
              <w:t>68</w:t>
            </w:r>
          </w:p>
        </w:tc>
        <w:tc>
          <w:tcPr>
            <w:tcW w:w="3320" w:type="pct"/>
          </w:tcPr>
          <w:p w:rsidR="00EC18EC" w:rsidRPr="003C130D" w:rsidRDefault="00EC18EC" w:rsidP="00757CE4">
            <w:pPr>
              <w:shd w:val="clear" w:color="auto" w:fill="FFFFFF"/>
              <w:autoSpaceDE w:val="0"/>
              <w:autoSpaceDN w:val="0"/>
              <w:adjustRightInd w:val="0"/>
              <w:rPr>
                <w:color w:val="000000"/>
              </w:rPr>
            </w:pPr>
            <w:r w:rsidRPr="003C130D">
              <w:rPr>
                <w:color w:val="000000"/>
              </w:rPr>
              <w:t>Итоговое тестирование по курсу</w:t>
            </w:r>
          </w:p>
        </w:tc>
        <w:tc>
          <w:tcPr>
            <w:tcW w:w="889" w:type="pct"/>
          </w:tcPr>
          <w:p w:rsidR="00EC18EC" w:rsidRPr="003C130D" w:rsidRDefault="00EC18EC" w:rsidP="00757CE4">
            <w:pPr>
              <w:pStyle w:val="a3"/>
              <w:jc w:val="center"/>
              <w:rPr>
                <w:sz w:val="24"/>
                <w:szCs w:val="24"/>
              </w:rPr>
            </w:pPr>
            <w:r w:rsidRPr="003C130D">
              <w:rPr>
                <w:sz w:val="24"/>
                <w:szCs w:val="24"/>
              </w:rPr>
              <w:t>1</w:t>
            </w:r>
          </w:p>
        </w:tc>
      </w:tr>
    </w:tbl>
    <w:p w:rsidR="003C6461" w:rsidRPr="003C130D" w:rsidRDefault="003C6461" w:rsidP="003C6461">
      <w:pPr>
        <w:autoSpaceDE w:val="0"/>
        <w:autoSpaceDN w:val="0"/>
        <w:adjustRightInd w:val="0"/>
        <w:jc w:val="both"/>
        <w:rPr>
          <w:rFonts w:eastAsiaTheme="minorHAnsi"/>
          <w:lang w:eastAsia="en-US"/>
        </w:rPr>
      </w:pPr>
    </w:p>
    <w:p w:rsidR="003C6461" w:rsidRPr="003C130D" w:rsidRDefault="003C6461" w:rsidP="003C6461">
      <w:pPr>
        <w:autoSpaceDE w:val="0"/>
        <w:autoSpaceDN w:val="0"/>
        <w:adjustRightInd w:val="0"/>
        <w:jc w:val="both"/>
        <w:rPr>
          <w:rFonts w:eastAsiaTheme="minorHAnsi"/>
          <w:lang w:eastAsia="en-US"/>
        </w:rPr>
      </w:pPr>
    </w:p>
    <w:p w:rsidR="00E955EF" w:rsidRPr="003C130D" w:rsidRDefault="00E955EF" w:rsidP="00E955EF">
      <w:pPr>
        <w:pStyle w:val="a3"/>
        <w:jc w:val="center"/>
        <w:rPr>
          <w:b/>
          <w:sz w:val="24"/>
          <w:szCs w:val="24"/>
        </w:rPr>
      </w:pPr>
      <w:r w:rsidRPr="003C130D">
        <w:tab/>
      </w:r>
      <w:r w:rsidRPr="003C130D">
        <w:rPr>
          <w:b/>
          <w:sz w:val="24"/>
          <w:szCs w:val="24"/>
        </w:rPr>
        <w:t>9 класс</w:t>
      </w:r>
    </w:p>
    <w:p w:rsidR="00E955EF" w:rsidRPr="003C130D" w:rsidRDefault="00E955EF" w:rsidP="00E955EF">
      <w:pPr>
        <w:jc w:val="center"/>
        <w:rPr>
          <w:b/>
          <w:color w:val="000000"/>
        </w:rPr>
      </w:pPr>
      <w:r w:rsidRPr="003C130D">
        <w:rPr>
          <w:b/>
          <w:color w:val="000000"/>
        </w:rPr>
        <w:t>«Человек»</w:t>
      </w:r>
    </w:p>
    <w:p w:rsidR="00E955EF" w:rsidRPr="003C130D" w:rsidRDefault="00E955EF" w:rsidP="00E955EF">
      <w:pPr>
        <w:jc w:val="center"/>
        <w:rPr>
          <w:b/>
          <w:color w:val="000000"/>
        </w:rPr>
      </w:pPr>
      <w:r w:rsidRPr="003C130D">
        <w:rPr>
          <w:b/>
          <w:color w:val="000000"/>
        </w:rPr>
        <w:t>(68 часов, 2 часа в неделю)</w:t>
      </w:r>
    </w:p>
    <w:p w:rsidR="00E955EF" w:rsidRPr="003C130D" w:rsidRDefault="00E955EF" w:rsidP="00E955EF">
      <w:pPr>
        <w:jc w:val="center"/>
        <w:rPr>
          <w:b/>
          <w:color w:val="000000"/>
        </w:rPr>
      </w:pPr>
    </w:p>
    <w:tbl>
      <w:tblPr>
        <w:tblStyle w:val="af5"/>
        <w:tblW w:w="5000" w:type="pct"/>
        <w:tblLook w:val="04A0" w:firstRow="1" w:lastRow="0" w:firstColumn="1" w:lastColumn="0" w:noHBand="0" w:noVBand="1"/>
      </w:tblPr>
      <w:tblGrid>
        <w:gridCol w:w="1479"/>
        <w:gridCol w:w="6204"/>
        <w:gridCol w:w="1661"/>
      </w:tblGrid>
      <w:tr w:rsidR="00E955EF" w:rsidRPr="003C130D" w:rsidTr="00776C98">
        <w:tc>
          <w:tcPr>
            <w:tcW w:w="791" w:type="pct"/>
          </w:tcPr>
          <w:p w:rsidR="00E955EF" w:rsidRPr="003C130D" w:rsidRDefault="00E955EF" w:rsidP="00C47BA1">
            <w:pPr>
              <w:pStyle w:val="a3"/>
              <w:jc w:val="center"/>
              <w:rPr>
                <w:b/>
                <w:sz w:val="24"/>
                <w:szCs w:val="24"/>
              </w:rPr>
            </w:pPr>
            <w:r w:rsidRPr="003C130D">
              <w:rPr>
                <w:b/>
                <w:sz w:val="24"/>
                <w:szCs w:val="24"/>
              </w:rPr>
              <w:t>№ урока</w:t>
            </w:r>
          </w:p>
        </w:tc>
        <w:tc>
          <w:tcPr>
            <w:tcW w:w="3320" w:type="pct"/>
          </w:tcPr>
          <w:p w:rsidR="00E955EF" w:rsidRPr="003C130D" w:rsidRDefault="00E955EF" w:rsidP="00C47BA1">
            <w:pPr>
              <w:pStyle w:val="a3"/>
              <w:jc w:val="center"/>
              <w:rPr>
                <w:b/>
                <w:sz w:val="24"/>
                <w:szCs w:val="24"/>
              </w:rPr>
            </w:pPr>
            <w:r w:rsidRPr="003C130D">
              <w:rPr>
                <w:b/>
                <w:sz w:val="24"/>
                <w:szCs w:val="24"/>
              </w:rPr>
              <w:t>Раздел / Тема</w:t>
            </w:r>
          </w:p>
        </w:tc>
        <w:tc>
          <w:tcPr>
            <w:tcW w:w="889" w:type="pct"/>
          </w:tcPr>
          <w:p w:rsidR="00E955EF" w:rsidRPr="003C130D" w:rsidRDefault="00E955EF" w:rsidP="00C47BA1">
            <w:pPr>
              <w:pStyle w:val="a3"/>
              <w:jc w:val="center"/>
              <w:rPr>
                <w:b/>
                <w:sz w:val="24"/>
                <w:szCs w:val="24"/>
              </w:rPr>
            </w:pPr>
            <w:r w:rsidRPr="003C130D">
              <w:rPr>
                <w:b/>
                <w:sz w:val="24"/>
                <w:szCs w:val="24"/>
              </w:rPr>
              <w:t xml:space="preserve">Количество часов </w:t>
            </w:r>
          </w:p>
        </w:tc>
      </w:tr>
      <w:tr w:rsidR="00E955EF" w:rsidRPr="003C130D" w:rsidTr="00776C98">
        <w:tc>
          <w:tcPr>
            <w:tcW w:w="5000" w:type="pct"/>
            <w:gridSpan w:val="3"/>
          </w:tcPr>
          <w:p w:rsidR="00E955EF" w:rsidRPr="003C130D" w:rsidRDefault="00E955EF" w:rsidP="00D200DB">
            <w:pPr>
              <w:pStyle w:val="a3"/>
              <w:rPr>
                <w:b/>
                <w:sz w:val="24"/>
                <w:szCs w:val="24"/>
              </w:rPr>
            </w:pPr>
            <w:r w:rsidRPr="003C130D">
              <w:rPr>
                <w:b/>
                <w:sz w:val="24"/>
                <w:szCs w:val="24"/>
              </w:rPr>
              <w:t>Раздел 1.</w:t>
            </w:r>
            <w:r w:rsidRPr="003C130D">
              <w:rPr>
                <w:b/>
                <w:iCs/>
                <w:color w:val="000000"/>
                <w:sz w:val="24"/>
                <w:szCs w:val="24"/>
              </w:rPr>
              <w:t xml:space="preserve"> </w:t>
            </w:r>
            <w:r w:rsidR="00D200DB" w:rsidRPr="003C130D">
              <w:rPr>
                <w:rFonts w:eastAsiaTheme="minorHAnsi"/>
                <w:b/>
                <w:lang w:eastAsia="en-US"/>
              </w:rPr>
              <w:t>Введение (9 ч)</w:t>
            </w:r>
          </w:p>
        </w:tc>
      </w:tr>
      <w:tr w:rsidR="00E955EF" w:rsidRPr="003C130D" w:rsidTr="00776C98">
        <w:tc>
          <w:tcPr>
            <w:tcW w:w="791" w:type="pct"/>
          </w:tcPr>
          <w:p w:rsidR="00E955EF" w:rsidRPr="003C130D" w:rsidRDefault="00E955EF" w:rsidP="00C47BA1">
            <w:pPr>
              <w:shd w:val="clear" w:color="auto" w:fill="FFFFFF"/>
              <w:jc w:val="center"/>
            </w:pPr>
            <w:r w:rsidRPr="003C130D">
              <w:t>1</w:t>
            </w:r>
          </w:p>
        </w:tc>
        <w:tc>
          <w:tcPr>
            <w:tcW w:w="3320" w:type="pct"/>
          </w:tcPr>
          <w:p w:rsidR="00E955EF" w:rsidRPr="003C130D" w:rsidRDefault="00D200DB" w:rsidP="00C47BA1">
            <w:pPr>
              <w:shd w:val="clear" w:color="auto" w:fill="FFFFFF"/>
              <w:autoSpaceDE w:val="0"/>
              <w:autoSpaceDN w:val="0"/>
              <w:adjustRightInd w:val="0"/>
              <w:rPr>
                <w:color w:val="000000"/>
              </w:rPr>
            </w:pPr>
            <w:r w:rsidRPr="003C130D">
              <w:rPr>
                <w:rFonts w:eastAsiaTheme="minorHAnsi"/>
                <w:lang w:eastAsia="en-US"/>
              </w:rPr>
              <w:t>Место человека в системе органического мира</w:t>
            </w:r>
          </w:p>
        </w:tc>
        <w:tc>
          <w:tcPr>
            <w:tcW w:w="889" w:type="pct"/>
          </w:tcPr>
          <w:p w:rsidR="00E955EF" w:rsidRPr="003C130D" w:rsidRDefault="00E955EF" w:rsidP="00C47BA1">
            <w:pPr>
              <w:pStyle w:val="a3"/>
              <w:jc w:val="center"/>
              <w:rPr>
                <w:sz w:val="24"/>
                <w:szCs w:val="24"/>
              </w:rPr>
            </w:pPr>
            <w:r w:rsidRPr="003C130D">
              <w:rPr>
                <w:sz w:val="24"/>
                <w:szCs w:val="24"/>
              </w:rPr>
              <w:t>1</w:t>
            </w:r>
          </w:p>
        </w:tc>
      </w:tr>
      <w:tr w:rsidR="00D200DB" w:rsidRPr="003C130D" w:rsidTr="00776C98">
        <w:tc>
          <w:tcPr>
            <w:tcW w:w="791" w:type="pct"/>
          </w:tcPr>
          <w:p w:rsidR="00D200DB" w:rsidRPr="003C130D" w:rsidRDefault="00D200DB" w:rsidP="00C47BA1">
            <w:pPr>
              <w:shd w:val="clear" w:color="auto" w:fill="FFFFFF"/>
              <w:jc w:val="center"/>
            </w:pPr>
            <w:r w:rsidRPr="003C130D">
              <w:t>2</w:t>
            </w:r>
          </w:p>
        </w:tc>
        <w:tc>
          <w:tcPr>
            <w:tcW w:w="3320" w:type="pct"/>
          </w:tcPr>
          <w:p w:rsidR="00D200DB" w:rsidRPr="003C130D" w:rsidRDefault="00E26773" w:rsidP="00C47BA1">
            <w:pPr>
              <w:shd w:val="clear" w:color="auto" w:fill="FFFFFF"/>
              <w:autoSpaceDE w:val="0"/>
              <w:autoSpaceDN w:val="0"/>
              <w:adjustRightInd w:val="0"/>
              <w:rPr>
                <w:rFonts w:eastAsiaTheme="minorHAnsi"/>
                <w:lang w:eastAsia="en-US"/>
              </w:rPr>
            </w:pPr>
            <w:r w:rsidRPr="003C130D">
              <w:rPr>
                <w:rFonts w:eastAsiaTheme="minorHAnsi"/>
                <w:lang w:eastAsia="en-US"/>
              </w:rPr>
              <w:t>Особенности человека</w:t>
            </w:r>
          </w:p>
        </w:tc>
        <w:tc>
          <w:tcPr>
            <w:tcW w:w="889" w:type="pct"/>
          </w:tcPr>
          <w:p w:rsidR="00D200DB" w:rsidRPr="003C130D" w:rsidRDefault="00E26773" w:rsidP="00C47BA1">
            <w:pPr>
              <w:pStyle w:val="a3"/>
              <w:jc w:val="center"/>
              <w:rPr>
                <w:sz w:val="24"/>
                <w:szCs w:val="24"/>
              </w:rPr>
            </w:pPr>
            <w:r w:rsidRPr="003C130D">
              <w:rPr>
                <w:sz w:val="24"/>
                <w:szCs w:val="24"/>
              </w:rPr>
              <w:t>1</w:t>
            </w:r>
          </w:p>
        </w:tc>
      </w:tr>
      <w:tr w:rsidR="00E26773" w:rsidRPr="003C130D" w:rsidTr="00776C98">
        <w:tc>
          <w:tcPr>
            <w:tcW w:w="791" w:type="pct"/>
          </w:tcPr>
          <w:p w:rsidR="00E26773" w:rsidRPr="003C130D" w:rsidRDefault="00E26773" w:rsidP="001C0347">
            <w:pPr>
              <w:shd w:val="clear" w:color="auto" w:fill="FFFFFF"/>
              <w:jc w:val="center"/>
            </w:pPr>
            <w:r w:rsidRPr="003C130D">
              <w:t>3</w:t>
            </w:r>
          </w:p>
        </w:tc>
        <w:tc>
          <w:tcPr>
            <w:tcW w:w="3320" w:type="pct"/>
          </w:tcPr>
          <w:p w:rsidR="00E26773" w:rsidRPr="003C130D" w:rsidRDefault="00E26773" w:rsidP="00C47BA1">
            <w:pPr>
              <w:shd w:val="clear" w:color="auto" w:fill="FFFFFF"/>
              <w:autoSpaceDE w:val="0"/>
              <w:autoSpaceDN w:val="0"/>
              <w:adjustRightInd w:val="0"/>
              <w:rPr>
                <w:rFonts w:eastAsiaTheme="minorHAnsi"/>
                <w:lang w:eastAsia="en-US"/>
              </w:rPr>
            </w:pPr>
            <w:r w:rsidRPr="003C130D">
              <w:rPr>
                <w:rFonts w:eastAsiaTheme="minorHAnsi"/>
                <w:lang w:eastAsia="en-US"/>
              </w:rPr>
              <w:t>Происхождение человека. Этапы его становления</w:t>
            </w:r>
          </w:p>
        </w:tc>
        <w:tc>
          <w:tcPr>
            <w:tcW w:w="889" w:type="pct"/>
          </w:tcPr>
          <w:p w:rsidR="00E26773" w:rsidRPr="003C130D" w:rsidRDefault="001C0347" w:rsidP="00C47BA1">
            <w:pPr>
              <w:pStyle w:val="a3"/>
              <w:jc w:val="center"/>
              <w:rPr>
                <w:sz w:val="24"/>
                <w:szCs w:val="24"/>
              </w:rPr>
            </w:pPr>
            <w:r w:rsidRPr="003C130D">
              <w:rPr>
                <w:sz w:val="24"/>
                <w:szCs w:val="24"/>
              </w:rPr>
              <w:t>1</w:t>
            </w:r>
          </w:p>
        </w:tc>
      </w:tr>
      <w:tr w:rsidR="001C0347" w:rsidRPr="003C130D" w:rsidTr="00776C98">
        <w:tc>
          <w:tcPr>
            <w:tcW w:w="791" w:type="pct"/>
          </w:tcPr>
          <w:p w:rsidR="001C0347" w:rsidRPr="003C130D" w:rsidRDefault="001C0347" w:rsidP="001C0347">
            <w:pPr>
              <w:shd w:val="clear" w:color="auto" w:fill="FFFFFF"/>
              <w:jc w:val="center"/>
            </w:pPr>
            <w:r w:rsidRPr="003C130D">
              <w:lastRenderedPageBreak/>
              <w:t>4</w:t>
            </w:r>
          </w:p>
        </w:tc>
        <w:tc>
          <w:tcPr>
            <w:tcW w:w="3320" w:type="pct"/>
          </w:tcPr>
          <w:p w:rsidR="001C0347" w:rsidRPr="003C130D" w:rsidRDefault="001C0347" w:rsidP="00C47BA1">
            <w:pPr>
              <w:shd w:val="clear" w:color="auto" w:fill="FFFFFF"/>
              <w:autoSpaceDE w:val="0"/>
              <w:autoSpaceDN w:val="0"/>
              <w:adjustRightInd w:val="0"/>
              <w:rPr>
                <w:rFonts w:eastAsiaTheme="minorHAnsi"/>
                <w:lang w:eastAsia="en-US"/>
              </w:rPr>
            </w:pPr>
            <w:r w:rsidRPr="003C130D">
              <w:rPr>
                <w:rFonts w:eastAsiaTheme="minorHAnsi"/>
                <w:lang w:eastAsia="en-US"/>
              </w:rPr>
              <w:t>Расы человека, их происхождение и единство</w:t>
            </w:r>
          </w:p>
        </w:tc>
        <w:tc>
          <w:tcPr>
            <w:tcW w:w="889" w:type="pct"/>
          </w:tcPr>
          <w:p w:rsidR="001C0347" w:rsidRPr="003C130D" w:rsidRDefault="001C0347" w:rsidP="00C47BA1">
            <w:pPr>
              <w:pStyle w:val="a3"/>
              <w:jc w:val="center"/>
              <w:rPr>
                <w:sz w:val="24"/>
                <w:szCs w:val="24"/>
              </w:rPr>
            </w:pPr>
            <w:r w:rsidRPr="003C130D">
              <w:rPr>
                <w:sz w:val="24"/>
                <w:szCs w:val="24"/>
              </w:rPr>
              <w:t>1</w:t>
            </w:r>
          </w:p>
        </w:tc>
      </w:tr>
      <w:tr w:rsidR="001C0347" w:rsidRPr="003C130D" w:rsidTr="00776C98">
        <w:tc>
          <w:tcPr>
            <w:tcW w:w="791" w:type="pct"/>
          </w:tcPr>
          <w:p w:rsidR="001C0347" w:rsidRPr="003C130D" w:rsidRDefault="001C0347" w:rsidP="001C0347">
            <w:pPr>
              <w:shd w:val="clear" w:color="auto" w:fill="FFFFFF"/>
              <w:jc w:val="center"/>
            </w:pPr>
            <w:r w:rsidRPr="003C130D">
              <w:t>5</w:t>
            </w:r>
          </w:p>
        </w:tc>
        <w:tc>
          <w:tcPr>
            <w:tcW w:w="3320" w:type="pct"/>
          </w:tcPr>
          <w:p w:rsidR="001C0347" w:rsidRPr="003C130D" w:rsidRDefault="007C6B69" w:rsidP="00C47BA1">
            <w:pPr>
              <w:shd w:val="clear" w:color="auto" w:fill="FFFFFF"/>
              <w:autoSpaceDE w:val="0"/>
              <w:autoSpaceDN w:val="0"/>
              <w:adjustRightInd w:val="0"/>
              <w:rPr>
                <w:rFonts w:eastAsiaTheme="minorHAnsi"/>
                <w:lang w:eastAsia="en-US"/>
              </w:rPr>
            </w:pPr>
            <w:r w:rsidRPr="003C130D">
              <w:rPr>
                <w:rFonts w:eastAsiaTheme="minorHAnsi"/>
                <w:lang w:eastAsia="en-US"/>
              </w:rPr>
              <w:t>Науки о человеке. История развития знаний о строении и функциях организма человека.</w:t>
            </w:r>
          </w:p>
        </w:tc>
        <w:tc>
          <w:tcPr>
            <w:tcW w:w="889" w:type="pct"/>
          </w:tcPr>
          <w:p w:rsidR="001C0347" w:rsidRPr="003C130D" w:rsidRDefault="007C6B69" w:rsidP="00C47BA1">
            <w:pPr>
              <w:pStyle w:val="a3"/>
              <w:jc w:val="center"/>
              <w:rPr>
                <w:sz w:val="24"/>
                <w:szCs w:val="24"/>
              </w:rPr>
            </w:pPr>
            <w:r w:rsidRPr="003C130D">
              <w:rPr>
                <w:sz w:val="24"/>
                <w:szCs w:val="24"/>
              </w:rPr>
              <w:t>1</w:t>
            </w:r>
          </w:p>
        </w:tc>
      </w:tr>
      <w:tr w:rsidR="007C6B69" w:rsidRPr="003C130D" w:rsidTr="00776C98">
        <w:tc>
          <w:tcPr>
            <w:tcW w:w="791" w:type="pct"/>
          </w:tcPr>
          <w:p w:rsidR="007C6B69" w:rsidRPr="003C130D" w:rsidRDefault="007C6B69" w:rsidP="001C0347">
            <w:pPr>
              <w:shd w:val="clear" w:color="auto" w:fill="FFFFFF"/>
              <w:jc w:val="center"/>
            </w:pPr>
            <w:r w:rsidRPr="003C130D">
              <w:t>6</w:t>
            </w:r>
          </w:p>
        </w:tc>
        <w:tc>
          <w:tcPr>
            <w:tcW w:w="3320" w:type="pct"/>
          </w:tcPr>
          <w:p w:rsidR="007C6B69" w:rsidRPr="003C130D" w:rsidRDefault="00E71ADF" w:rsidP="00C47BA1">
            <w:pPr>
              <w:shd w:val="clear" w:color="auto" w:fill="FFFFFF"/>
              <w:autoSpaceDE w:val="0"/>
              <w:autoSpaceDN w:val="0"/>
              <w:adjustRightInd w:val="0"/>
              <w:rPr>
                <w:rFonts w:eastAsiaTheme="minorHAnsi"/>
                <w:lang w:eastAsia="en-US"/>
              </w:rPr>
            </w:pPr>
            <w:r w:rsidRPr="003C130D">
              <w:rPr>
                <w:rFonts w:eastAsiaTheme="minorHAnsi"/>
                <w:lang w:eastAsia="en-US"/>
              </w:rPr>
              <w:t>Клеточное строение организма.</w:t>
            </w:r>
          </w:p>
        </w:tc>
        <w:tc>
          <w:tcPr>
            <w:tcW w:w="889" w:type="pct"/>
          </w:tcPr>
          <w:p w:rsidR="007C6B69" w:rsidRPr="003C130D" w:rsidRDefault="00790329" w:rsidP="00C47BA1">
            <w:pPr>
              <w:pStyle w:val="a3"/>
              <w:jc w:val="center"/>
              <w:rPr>
                <w:sz w:val="24"/>
                <w:szCs w:val="24"/>
              </w:rPr>
            </w:pPr>
            <w:r w:rsidRPr="003C130D">
              <w:rPr>
                <w:sz w:val="24"/>
                <w:szCs w:val="24"/>
              </w:rPr>
              <w:t>1</w:t>
            </w:r>
          </w:p>
        </w:tc>
      </w:tr>
      <w:tr w:rsidR="00E71ADF" w:rsidRPr="003C130D" w:rsidTr="00776C98">
        <w:tc>
          <w:tcPr>
            <w:tcW w:w="791" w:type="pct"/>
          </w:tcPr>
          <w:p w:rsidR="00E71ADF" w:rsidRPr="003C130D" w:rsidRDefault="00E71ADF" w:rsidP="001C0347">
            <w:pPr>
              <w:shd w:val="clear" w:color="auto" w:fill="FFFFFF"/>
              <w:jc w:val="center"/>
            </w:pPr>
            <w:r w:rsidRPr="003C130D">
              <w:t>7</w:t>
            </w:r>
          </w:p>
          <w:p w:rsidR="00E71ADF" w:rsidRPr="003C130D" w:rsidRDefault="00E71ADF" w:rsidP="001C0347">
            <w:pPr>
              <w:shd w:val="clear" w:color="auto" w:fill="FFFFFF"/>
              <w:jc w:val="center"/>
            </w:pPr>
            <w:r w:rsidRPr="003C130D">
              <w:t>8</w:t>
            </w:r>
          </w:p>
        </w:tc>
        <w:tc>
          <w:tcPr>
            <w:tcW w:w="3320" w:type="pct"/>
          </w:tcPr>
          <w:p w:rsidR="00E71ADF" w:rsidRPr="003C130D" w:rsidRDefault="00E71ADF" w:rsidP="00790329">
            <w:pPr>
              <w:autoSpaceDE w:val="0"/>
              <w:autoSpaceDN w:val="0"/>
              <w:adjustRightInd w:val="0"/>
              <w:rPr>
                <w:rFonts w:eastAsiaTheme="minorHAnsi"/>
                <w:lang w:eastAsia="en-US"/>
              </w:rPr>
            </w:pPr>
            <w:r w:rsidRPr="003C130D">
              <w:rPr>
                <w:rFonts w:eastAsiaTheme="minorHAnsi"/>
                <w:lang w:eastAsia="en-US"/>
              </w:rPr>
              <w:t xml:space="preserve">Ткани и их виды. </w:t>
            </w:r>
            <w:r w:rsidR="00790329" w:rsidRPr="003C130D">
              <w:rPr>
                <w:rFonts w:eastAsiaTheme="minorHAnsi"/>
                <w:i/>
                <w:lang w:eastAsia="en-US"/>
              </w:rPr>
              <w:t>Л/Р «Изучение микроскопического строения тканей»</w:t>
            </w:r>
          </w:p>
        </w:tc>
        <w:tc>
          <w:tcPr>
            <w:tcW w:w="889" w:type="pct"/>
          </w:tcPr>
          <w:p w:rsidR="00E71ADF" w:rsidRPr="003C130D" w:rsidRDefault="00790329" w:rsidP="00C47BA1">
            <w:pPr>
              <w:pStyle w:val="a3"/>
              <w:jc w:val="center"/>
              <w:rPr>
                <w:sz w:val="24"/>
                <w:szCs w:val="24"/>
              </w:rPr>
            </w:pPr>
            <w:r w:rsidRPr="003C130D">
              <w:rPr>
                <w:sz w:val="24"/>
                <w:szCs w:val="24"/>
              </w:rPr>
              <w:t>2</w:t>
            </w:r>
          </w:p>
        </w:tc>
      </w:tr>
      <w:tr w:rsidR="00790329" w:rsidRPr="003C130D" w:rsidTr="00776C98">
        <w:tc>
          <w:tcPr>
            <w:tcW w:w="791" w:type="pct"/>
          </w:tcPr>
          <w:p w:rsidR="00790329" w:rsidRPr="003C130D" w:rsidRDefault="006D6F29" w:rsidP="001C0347">
            <w:pPr>
              <w:shd w:val="clear" w:color="auto" w:fill="FFFFFF"/>
              <w:jc w:val="center"/>
            </w:pPr>
            <w:r w:rsidRPr="003C130D">
              <w:t>9</w:t>
            </w:r>
          </w:p>
        </w:tc>
        <w:tc>
          <w:tcPr>
            <w:tcW w:w="3320" w:type="pct"/>
          </w:tcPr>
          <w:p w:rsidR="00790329" w:rsidRPr="003C130D" w:rsidRDefault="00B16F24" w:rsidP="00790329">
            <w:pPr>
              <w:autoSpaceDE w:val="0"/>
              <w:autoSpaceDN w:val="0"/>
              <w:adjustRightInd w:val="0"/>
              <w:rPr>
                <w:rFonts w:eastAsiaTheme="minorHAnsi"/>
                <w:lang w:eastAsia="en-US"/>
              </w:rPr>
            </w:pPr>
            <w:r w:rsidRPr="003C130D">
              <w:rPr>
                <w:rFonts w:eastAsiaTheme="minorHAnsi"/>
                <w:lang w:eastAsia="en-US"/>
              </w:rPr>
              <w:t>Органы. Системы органов. Л/Р «Распознавание на таблицах органов и систем органов»</w:t>
            </w:r>
          </w:p>
        </w:tc>
        <w:tc>
          <w:tcPr>
            <w:tcW w:w="889" w:type="pct"/>
          </w:tcPr>
          <w:p w:rsidR="00790329" w:rsidRPr="003C130D" w:rsidRDefault="00B16F24" w:rsidP="00C47BA1">
            <w:pPr>
              <w:pStyle w:val="a3"/>
              <w:jc w:val="center"/>
              <w:rPr>
                <w:sz w:val="24"/>
                <w:szCs w:val="24"/>
              </w:rPr>
            </w:pPr>
            <w:r w:rsidRPr="003C130D">
              <w:rPr>
                <w:sz w:val="24"/>
                <w:szCs w:val="24"/>
              </w:rPr>
              <w:t>1</w:t>
            </w:r>
          </w:p>
        </w:tc>
      </w:tr>
      <w:tr w:rsidR="00C159D5" w:rsidRPr="003C130D" w:rsidTr="00776C98">
        <w:tc>
          <w:tcPr>
            <w:tcW w:w="5000" w:type="pct"/>
            <w:gridSpan w:val="3"/>
          </w:tcPr>
          <w:p w:rsidR="00C159D5" w:rsidRPr="003C130D" w:rsidRDefault="00C159D5" w:rsidP="00CC4D41">
            <w:pPr>
              <w:autoSpaceDE w:val="0"/>
              <w:autoSpaceDN w:val="0"/>
              <w:adjustRightInd w:val="0"/>
              <w:rPr>
                <w:rFonts w:eastAsiaTheme="minorHAnsi"/>
                <w:b/>
                <w:lang w:eastAsia="en-US"/>
              </w:rPr>
            </w:pPr>
            <w:r w:rsidRPr="003C130D">
              <w:rPr>
                <w:rFonts w:eastAsiaTheme="minorHAnsi"/>
                <w:b/>
                <w:lang w:eastAsia="en-US"/>
              </w:rPr>
              <w:t>Раздел 2. Строение и жизнедеятельность организма человека (5</w:t>
            </w:r>
            <w:r w:rsidR="00CC4D41" w:rsidRPr="003C130D">
              <w:rPr>
                <w:rFonts w:eastAsiaTheme="minorHAnsi"/>
                <w:b/>
                <w:lang w:eastAsia="en-US"/>
              </w:rPr>
              <w:t>7</w:t>
            </w:r>
            <w:r w:rsidRPr="003C130D">
              <w:rPr>
                <w:rFonts w:eastAsiaTheme="minorHAnsi"/>
                <w:b/>
                <w:lang w:eastAsia="en-US"/>
              </w:rPr>
              <w:t xml:space="preserve"> ч)</w:t>
            </w:r>
          </w:p>
        </w:tc>
      </w:tr>
      <w:tr w:rsidR="009A295E" w:rsidRPr="003C130D" w:rsidTr="00776C98">
        <w:tc>
          <w:tcPr>
            <w:tcW w:w="791" w:type="pct"/>
          </w:tcPr>
          <w:p w:rsidR="009A295E" w:rsidRPr="003C130D" w:rsidRDefault="009A295E" w:rsidP="009A295E">
            <w:pPr>
              <w:shd w:val="clear" w:color="auto" w:fill="FFFFFF"/>
              <w:jc w:val="center"/>
            </w:pPr>
            <w:r w:rsidRPr="003C130D">
              <w:t>10</w:t>
            </w:r>
          </w:p>
        </w:tc>
        <w:tc>
          <w:tcPr>
            <w:tcW w:w="3320" w:type="pct"/>
          </w:tcPr>
          <w:p w:rsidR="009A295E" w:rsidRPr="003C130D" w:rsidRDefault="009A295E" w:rsidP="009A295E">
            <w:pPr>
              <w:pStyle w:val="ac"/>
              <w:rPr>
                <w:sz w:val="24"/>
                <w:szCs w:val="24"/>
              </w:rPr>
            </w:pPr>
            <w:r w:rsidRPr="003C130D">
              <w:rPr>
                <w:sz w:val="24"/>
                <w:szCs w:val="24"/>
              </w:rPr>
              <w:t>Гуморальная регуляция. Эндокринный аппарат человека, его особенности</w:t>
            </w:r>
          </w:p>
        </w:tc>
        <w:tc>
          <w:tcPr>
            <w:tcW w:w="889" w:type="pct"/>
          </w:tcPr>
          <w:p w:rsidR="009A295E" w:rsidRPr="003C130D" w:rsidRDefault="002A72C6" w:rsidP="009A295E">
            <w:pPr>
              <w:pStyle w:val="a3"/>
              <w:jc w:val="center"/>
              <w:rPr>
                <w:sz w:val="24"/>
                <w:szCs w:val="24"/>
              </w:rPr>
            </w:pPr>
            <w:r w:rsidRPr="003C130D">
              <w:rPr>
                <w:sz w:val="24"/>
                <w:szCs w:val="24"/>
              </w:rPr>
              <w:t>1</w:t>
            </w:r>
          </w:p>
        </w:tc>
      </w:tr>
      <w:tr w:rsidR="009A295E" w:rsidRPr="003C130D" w:rsidTr="00776C98">
        <w:tc>
          <w:tcPr>
            <w:tcW w:w="791" w:type="pct"/>
          </w:tcPr>
          <w:p w:rsidR="009A295E" w:rsidRPr="003C130D" w:rsidRDefault="00281F26" w:rsidP="009A295E">
            <w:pPr>
              <w:shd w:val="clear" w:color="auto" w:fill="FFFFFF"/>
              <w:jc w:val="center"/>
            </w:pPr>
            <w:r w:rsidRPr="003C130D">
              <w:t>11</w:t>
            </w:r>
          </w:p>
        </w:tc>
        <w:tc>
          <w:tcPr>
            <w:tcW w:w="3320" w:type="pct"/>
          </w:tcPr>
          <w:p w:rsidR="009A295E" w:rsidRPr="003C130D" w:rsidRDefault="009A295E" w:rsidP="009A295E">
            <w:pPr>
              <w:pStyle w:val="ac"/>
              <w:rPr>
                <w:sz w:val="24"/>
                <w:szCs w:val="24"/>
              </w:rPr>
            </w:pPr>
            <w:r w:rsidRPr="003C130D">
              <w:rPr>
                <w:sz w:val="24"/>
                <w:szCs w:val="24"/>
              </w:rPr>
              <w:t>Роль гормонов в обменных процессах. Нервно-гуморальная регуляция, её нарушения.</w:t>
            </w:r>
          </w:p>
        </w:tc>
        <w:tc>
          <w:tcPr>
            <w:tcW w:w="889" w:type="pct"/>
          </w:tcPr>
          <w:p w:rsidR="009A295E" w:rsidRPr="003C130D" w:rsidRDefault="002A72C6" w:rsidP="009A295E">
            <w:pPr>
              <w:pStyle w:val="a3"/>
              <w:jc w:val="center"/>
              <w:rPr>
                <w:sz w:val="24"/>
                <w:szCs w:val="24"/>
              </w:rPr>
            </w:pPr>
            <w:r w:rsidRPr="003C130D">
              <w:rPr>
                <w:sz w:val="24"/>
                <w:szCs w:val="24"/>
              </w:rPr>
              <w:t>1</w:t>
            </w:r>
          </w:p>
        </w:tc>
      </w:tr>
      <w:tr w:rsidR="009A295E" w:rsidRPr="003C130D" w:rsidTr="00776C98">
        <w:tc>
          <w:tcPr>
            <w:tcW w:w="791" w:type="pct"/>
          </w:tcPr>
          <w:p w:rsidR="009A295E" w:rsidRPr="003C130D" w:rsidRDefault="00281F26" w:rsidP="009A295E">
            <w:pPr>
              <w:shd w:val="clear" w:color="auto" w:fill="FFFFFF"/>
              <w:jc w:val="center"/>
            </w:pPr>
            <w:r w:rsidRPr="003C130D">
              <w:t>12</w:t>
            </w:r>
          </w:p>
        </w:tc>
        <w:tc>
          <w:tcPr>
            <w:tcW w:w="3320" w:type="pct"/>
          </w:tcPr>
          <w:p w:rsidR="009A295E" w:rsidRPr="003C130D" w:rsidRDefault="009A295E" w:rsidP="009A295E">
            <w:pPr>
              <w:pStyle w:val="ac"/>
              <w:rPr>
                <w:sz w:val="24"/>
                <w:szCs w:val="24"/>
              </w:rPr>
            </w:pPr>
            <w:r w:rsidRPr="003C130D">
              <w:rPr>
                <w:sz w:val="24"/>
                <w:szCs w:val="24"/>
              </w:rPr>
              <w:t>Нервная регуляция. Строение и значение нервной системы.</w:t>
            </w:r>
          </w:p>
        </w:tc>
        <w:tc>
          <w:tcPr>
            <w:tcW w:w="889" w:type="pct"/>
          </w:tcPr>
          <w:p w:rsidR="009A295E" w:rsidRPr="003C130D" w:rsidRDefault="002A72C6" w:rsidP="009A295E">
            <w:pPr>
              <w:pStyle w:val="a3"/>
              <w:jc w:val="center"/>
              <w:rPr>
                <w:sz w:val="24"/>
                <w:szCs w:val="24"/>
              </w:rPr>
            </w:pPr>
            <w:r w:rsidRPr="003C130D">
              <w:rPr>
                <w:sz w:val="24"/>
                <w:szCs w:val="24"/>
              </w:rPr>
              <w:t>1</w:t>
            </w:r>
          </w:p>
        </w:tc>
      </w:tr>
      <w:tr w:rsidR="009A295E" w:rsidRPr="003C130D" w:rsidTr="00776C98">
        <w:tc>
          <w:tcPr>
            <w:tcW w:w="791" w:type="pct"/>
          </w:tcPr>
          <w:p w:rsidR="009A295E" w:rsidRPr="003C130D" w:rsidRDefault="00281F26" w:rsidP="009A295E">
            <w:pPr>
              <w:shd w:val="clear" w:color="auto" w:fill="FFFFFF"/>
              <w:jc w:val="center"/>
            </w:pPr>
            <w:r w:rsidRPr="003C130D">
              <w:t>13</w:t>
            </w:r>
          </w:p>
        </w:tc>
        <w:tc>
          <w:tcPr>
            <w:tcW w:w="3320" w:type="pct"/>
          </w:tcPr>
          <w:p w:rsidR="009A295E" w:rsidRPr="003C130D" w:rsidRDefault="009A295E" w:rsidP="009A295E">
            <w:pPr>
              <w:pStyle w:val="ac"/>
              <w:rPr>
                <w:sz w:val="24"/>
                <w:szCs w:val="24"/>
              </w:rPr>
            </w:pPr>
            <w:r w:rsidRPr="003C130D">
              <w:rPr>
                <w:sz w:val="24"/>
                <w:szCs w:val="24"/>
              </w:rPr>
              <w:t>Спиной мозг</w:t>
            </w:r>
          </w:p>
        </w:tc>
        <w:tc>
          <w:tcPr>
            <w:tcW w:w="889" w:type="pct"/>
          </w:tcPr>
          <w:p w:rsidR="009A295E" w:rsidRPr="003C130D" w:rsidRDefault="002A72C6" w:rsidP="009A295E">
            <w:pPr>
              <w:pStyle w:val="a3"/>
              <w:jc w:val="center"/>
              <w:rPr>
                <w:sz w:val="24"/>
                <w:szCs w:val="24"/>
              </w:rPr>
            </w:pPr>
            <w:r w:rsidRPr="003C130D">
              <w:rPr>
                <w:sz w:val="24"/>
                <w:szCs w:val="24"/>
              </w:rPr>
              <w:t>1</w:t>
            </w:r>
          </w:p>
        </w:tc>
      </w:tr>
      <w:tr w:rsidR="009A295E" w:rsidRPr="003C130D" w:rsidTr="00776C98">
        <w:tc>
          <w:tcPr>
            <w:tcW w:w="791" w:type="pct"/>
          </w:tcPr>
          <w:p w:rsidR="009A295E" w:rsidRPr="003C130D" w:rsidRDefault="00281F26" w:rsidP="009A295E">
            <w:pPr>
              <w:shd w:val="clear" w:color="auto" w:fill="FFFFFF"/>
              <w:jc w:val="center"/>
            </w:pPr>
            <w:r w:rsidRPr="003C130D">
              <w:t>14</w:t>
            </w:r>
          </w:p>
        </w:tc>
        <w:tc>
          <w:tcPr>
            <w:tcW w:w="3320" w:type="pct"/>
          </w:tcPr>
          <w:p w:rsidR="009A295E" w:rsidRPr="003C130D" w:rsidRDefault="009A295E" w:rsidP="009A295E">
            <w:pPr>
              <w:pStyle w:val="ac"/>
              <w:rPr>
                <w:sz w:val="24"/>
                <w:szCs w:val="24"/>
              </w:rPr>
            </w:pPr>
            <w:r w:rsidRPr="003C130D">
              <w:rPr>
                <w:sz w:val="24"/>
                <w:szCs w:val="24"/>
              </w:rPr>
              <w:t>Строение и функции головного мозга</w:t>
            </w:r>
          </w:p>
        </w:tc>
        <w:tc>
          <w:tcPr>
            <w:tcW w:w="889" w:type="pct"/>
          </w:tcPr>
          <w:p w:rsidR="009A295E" w:rsidRPr="003C130D" w:rsidRDefault="002A72C6" w:rsidP="009A295E">
            <w:pPr>
              <w:pStyle w:val="a3"/>
              <w:jc w:val="center"/>
              <w:rPr>
                <w:sz w:val="24"/>
                <w:szCs w:val="24"/>
              </w:rPr>
            </w:pPr>
            <w:r w:rsidRPr="003C130D">
              <w:rPr>
                <w:sz w:val="24"/>
                <w:szCs w:val="24"/>
              </w:rPr>
              <w:t>1</w:t>
            </w:r>
          </w:p>
        </w:tc>
      </w:tr>
      <w:tr w:rsidR="009A295E" w:rsidRPr="003C130D" w:rsidTr="00776C98">
        <w:tc>
          <w:tcPr>
            <w:tcW w:w="791" w:type="pct"/>
          </w:tcPr>
          <w:p w:rsidR="009A295E" w:rsidRPr="003C130D" w:rsidRDefault="00281F26" w:rsidP="009A295E">
            <w:pPr>
              <w:shd w:val="clear" w:color="auto" w:fill="FFFFFF"/>
              <w:jc w:val="center"/>
            </w:pPr>
            <w:r w:rsidRPr="003C130D">
              <w:t>15</w:t>
            </w:r>
          </w:p>
        </w:tc>
        <w:tc>
          <w:tcPr>
            <w:tcW w:w="3320" w:type="pct"/>
          </w:tcPr>
          <w:p w:rsidR="009A295E" w:rsidRPr="003C130D" w:rsidRDefault="009A295E" w:rsidP="006D17A6">
            <w:pPr>
              <w:autoSpaceDE w:val="0"/>
              <w:autoSpaceDN w:val="0"/>
              <w:adjustRightInd w:val="0"/>
              <w:rPr>
                <w:rFonts w:eastAsiaTheme="minorHAnsi"/>
                <w:lang w:eastAsia="en-US"/>
              </w:rPr>
            </w:pPr>
            <w:r w:rsidRPr="003C130D">
              <w:t>Большие полушария</w:t>
            </w:r>
            <w:r w:rsidR="006D17A6" w:rsidRPr="003C130D">
              <w:rPr>
                <w:rFonts w:eastAsiaTheme="minorHAnsi"/>
                <w:lang w:eastAsia="en-US"/>
              </w:rPr>
              <w:t xml:space="preserve"> </w:t>
            </w:r>
            <w:r w:rsidR="006D17A6" w:rsidRPr="003C130D">
              <w:rPr>
                <w:rFonts w:eastAsiaTheme="minorHAnsi"/>
                <w:i/>
                <w:lang w:eastAsia="en-US"/>
              </w:rPr>
              <w:t>П/Р «Изучение головного мозга человека (по таблицам)».</w:t>
            </w:r>
          </w:p>
        </w:tc>
        <w:tc>
          <w:tcPr>
            <w:tcW w:w="889" w:type="pct"/>
          </w:tcPr>
          <w:p w:rsidR="009A295E" w:rsidRPr="003C130D" w:rsidRDefault="002A72C6" w:rsidP="009A295E">
            <w:pPr>
              <w:pStyle w:val="a3"/>
              <w:jc w:val="center"/>
              <w:rPr>
                <w:sz w:val="24"/>
                <w:szCs w:val="24"/>
              </w:rPr>
            </w:pPr>
            <w:r w:rsidRPr="003C130D">
              <w:rPr>
                <w:sz w:val="24"/>
                <w:szCs w:val="24"/>
              </w:rPr>
              <w:t>1</w:t>
            </w:r>
          </w:p>
        </w:tc>
      </w:tr>
      <w:tr w:rsidR="009A295E" w:rsidRPr="003C130D" w:rsidTr="00776C98">
        <w:tc>
          <w:tcPr>
            <w:tcW w:w="791" w:type="pct"/>
          </w:tcPr>
          <w:p w:rsidR="009A295E" w:rsidRPr="003C130D" w:rsidRDefault="00281F26" w:rsidP="009A295E">
            <w:pPr>
              <w:shd w:val="clear" w:color="auto" w:fill="FFFFFF"/>
              <w:jc w:val="center"/>
            </w:pPr>
            <w:r w:rsidRPr="003C130D">
              <w:t>16</w:t>
            </w:r>
          </w:p>
        </w:tc>
        <w:tc>
          <w:tcPr>
            <w:tcW w:w="3320" w:type="pct"/>
          </w:tcPr>
          <w:p w:rsidR="009A295E" w:rsidRPr="003C130D" w:rsidRDefault="009A295E" w:rsidP="009A295E">
            <w:pPr>
              <w:pStyle w:val="ac"/>
              <w:rPr>
                <w:sz w:val="24"/>
                <w:szCs w:val="24"/>
              </w:rPr>
            </w:pPr>
            <w:r w:rsidRPr="003C130D">
              <w:rPr>
                <w:sz w:val="24"/>
                <w:szCs w:val="24"/>
              </w:rPr>
              <w:t>Взаимосвязь нервной и гуморальной регуляции</w:t>
            </w:r>
          </w:p>
        </w:tc>
        <w:tc>
          <w:tcPr>
            <w:tcW w:w="889" w:type="pct"/>
          </w:tcPr>
          <w:p w:rsidR="009A295E" w:rsidRPr="003C130D" w:rsidRDefault="002A72C6" w:rsidP="009A295E">
            <w:pPr>
              <w:pStyle w:val="a3"/>
              <w:jc w:val="center"/>
              <w:rPr>
                <w:sz w:val="24"/>
                <w:szCs w:val="24"/>
              </w:rPr>
            </w:pPr>
            <w:r w:rsidRPr="003C130D">
              <w:rPr>
                <w:sz w:val="24"/>
                <w:szCs w:val="24"/>
              </w:rPr>
              <w:t>1</w:t>
            </w:r>
          </w:p>
        </w:tc>
      </w:tr>
      <w:tr w:rsidR="009A295E" w:rsidRPr="003C130D" w:rsidTr="00776C98">
        <w:tc>
          <w:tcPr>
            <w:tcW w:w="791" w:type="pct"/>
          </w:tcPr>
          <w:p w:rsidR="009A295E" w:rsidRPr="003C130D" w:rsidRDefault="00281F26" w:rsidP="009A295E">
            <w:pPr>
              <w:shd w:val="clear" w:color="auto" w:fill="FFFFFF"/>
              <w:jc w:val="center"/>
            </w:pPr>
            <w:r w:rsidRPr="003C130D">
              <w:t>17</w:t>
            </w:r>
          </w:p>
        </w:tc>
        <w:tc>
          <w:tcPr>
            <w:tcW w:w="3320" w:type="pct"/>
          </w:tcPr>
          <w:p w:rsidR="009A295E" w:rsidRPr="003C130D" w:rsidRDefault="009A295E" w:rsidP="00113AE1">
            <w:pPr>
              <w:autoSpaceDE w:val="0"/>
              <w:autoSpaceDN w:val="0"/>
              <w:adjustRightInd w:val="0"/>
              <w:rPr>
                <w:rFonts w:eastAsiaTheme="minorHAnsi"/>
                <w:lang w:eastAsia="en-US"/>
              </w:rPr>
            </w:pPr>
            <w:r w:rsidRPr="003C130D">
              <w:t>Анализаторы (органы чувств), их строение и функции. Зрительный анализатор.</w:t>
            </w:r>
            <w:r w:rsidR="00113AE1" w:rsidRPr="003C130D">
              <w:rPr>
                <w:rFonts w:eastAsiaTheme="minorHAnsi"/>
                <w:lang w:eastAsia="en-US"/>
              </w:rPr>
              <w:t xml:space="preserve"> </w:t>
            </w:r>
            <w:r w:rsidR="00113AE1" w:rsidRPr="003C130D">
              <w:rPr>
                <w:rFonts w:eastAsiaTheme="minorHAnsi"/>
                <w:i/>
                <w:lang w:eastAsia="en-US"/>
              </w:rPr>
              <w:t>Л/Р «Изучение изменения размера зрачка»</w:t>
            </w:r>
          </w:p>
        </w:tc>
        <w:tc>
          <w:tcPr>
            <w:tcW w:w="889" w:type="pct"/>
          </w:tcPr>
          <w:p w:rsidR="009A295E" w:rsidRPr="003C130D" w:rsidRDefault="002A72C6" w:rsidP="009A295E">
            <w:pPr>
              <w:pStyle w:val="a3"/>
              <w:jc w:val="center"/>
              <w:rPr>
                <w:sz w:val="24"/>
                <w:szCs w:val="24"/>
              </w:rPr>
            </w:pPr>
            <w:r w:rsidRPr="003C130D">
              <w:rPr>
                <w:sz w:val="24"/>
                <w:szCs w:val="24"/>
              </w:rPr>
              <w:t>1</w:t>
            </w:r>
          </w:p>
        </w:tc>
      </w:tr>
      <w:tr w:rsidR="009A295E" w:rsidRPr="003C130D" w:rsidTr="00776C98">
        <w:tc>
          <w:tcPr>
            <w:tcW w:w="791" w:type="pct"/>
          </w:tcPr>
          <w:p w:rsidR="009A295E" w:rsidRPr="003C130D" w:rsidRDefault="00281F26" w:rsidP="009A295E">
            <w:pPr>
              <w:shd w:val="clear" w:color="auto" w:fill="FFFFFF"/>
              <w:jc w:val="center"/>
            </w:pPr>
            <w:r w:rsidRPr="003C130D">
              <w:t>18</w:t>
            </w:r>
          </w:p>
        </w:tc>
        <w:tc>
          <w:tcPr>
            <w:tcW w:w="3320" w:type="pct"/>
          </w:tcPr>
          <w:p w:rsidR="009A295E" w:rsidRPr="003C130D" w:rsidRDefault="009A295E" w:rsidP="009A295E">
            <w:pPr>
              <w:pStyle w:val="ac"/>
              <w:rPr>
                <w:sz w:val="24"/>
                <w:szCs w:val="24"/>
              </w:rPr>
            </w:pPr>
            <w:r w:rsidRPr="003C130D">
              <w:rPr>
                <w:sz w:val="24"/>
                <w:szCs w:val="24"/>
              </w:rPr>
              <w:t>Анализаторы слуха и равновесия</w:t>
            </w:r>
          </w:p>
        </w:tc>
        <w:tc>
          <w:tcPr>
            <w:tcW w:w="889" w:type="pct"/>
          </w:tcPr>
          <w:p w:rsidR="009A295E" w:rsidRPr="003C130D" w:rsidRDefault="002A72C6" w:rsidP="009A295E">
            <w:pPr>
              <w:pStyle w:val="a3"/>
              <w:jc w:val="center"/>
              <w:rPr>
                <w:sz w:val="24"/>
                <w:szCs w:val="24"/>
              </w:rPr>
            </w:pPr>
            <w:r w:rsidRPr="003C130D">
              <w:rPr>
                <w:sz w:val="24"/>
                <w:szCs w:val="24"/>
              </w:rPr>
              <w:t>1</w:t>
            </w:r>
          </w:p>
        </w:tc>
      </w:tr>
      <w:tr w:rsidR="009A295E" w:rsidRPr="003C130D" w:rsidTr="00776C98">
        <w:tc>
          <w:tcPr>
            <w:tcW w:w="791" w:type="pct"/>
          </w:tcPr>
          <w:p w:rsidR="009A295E" w:rsidRPr="003C130D" w:rsidRDefault="00281F26" w:rsidP="009A295E">
            <w:pPr>
              <w:shd w:val="clear" w:color="auto" w:fill="FFFFFF"/>
              <w:jc w:val="center"/>
            </w:pPr>
            <w:r w:rsidRPr="003C130D">
              <w:t>19</w:t>
            </w:r>
          </w:p>
        </w:tc>
        <w:tc>
          <w:tcPr>
            <w:tcW w:w="3320" w:type="pct"/>
          </w:tcPr>
          <w:p w:rsidR="009A295E" w:rsidRPr="003C130D" w:rsidRDefault="009A295E" w:rsidP="009A295E">
            <w:pPr>
              <w:pStyle w:val="ac"/>
              <w:rPr>
                <w:sz w:val="24"/>
                <w:szCs w:val="24"/>
              </w:rPr>
            </w:pPr>
            <w:r w:rsidRPr="003C130D">
              <w:rPr>
                <w:sz w:val="24"/>
                <w:szCs w:val="24"/>
              </w:rPr>
              <w:t>Кожно-мышечная чувствительность. Обоняние и вкус</w:t>
            </w:r>
          </w:p>
        </w:tc>
        <w:tc>
          <w:tcPr>
            <w:tcW w:w="889" w:type="pct"/>
          </w:tcPr>
          <w:p w:rsidR="009A295E" w:rsidRPr="003C130D" w:rsidRDefault="002A72C6" w:rsidP="009A295E">
            <w:pPr>
              <w:pStyle w:val="a3"/>
              <w:jc w:val="center"/>
              <w:rPr>
                <w:sz w:val="24"/>
                <w:szCs w:val="24"/>
              </w:rPr>
            </w:pPr>
            <w:r w:rsidRPr="003C130D">
              <w:rPr>
                <w:sz w:val="24"/>
                <w:szCs w:val="24"/>
              </w:rPr>
              <w:t>1</w:t>
            </w:r>
          </w:p>
        </w:tc>
      </w:tr>
      <w:tr w:rsidR="00251A54" w:rsidRPr="003C130D" w:rsidTr="00776C98">
        <w:tc>
          <w:tcPr>
            <w:tcW w:w="791" w:type="pct"/>
          </w:tcPr>
          <w:p w:rsidR="00251A54" w:rsidRPr="003C130D" w:rsidRDefault="00251A54" w:rsidP="00896403">
            <w:pPr>
              <w:shd w:val="clear" w:color="auto" w:fill="FFFFFF"/>
              <w:jc w:val="center"/>
            </w:pPr>
            <w:r w:rsidRPr="003C130D">
              <w:t>2</w:t>
            </w:r>
            <w:r w:rsidR="00896403" w:rsidRPr="003C130D">
              <w:t>0</w:t>
            </w:r>
          </w:p>
        </w:tc>
        <w:tc>
          <w:tcPr>
            <w:tcW w:w="3320" w:type="pct"/>
          </w:tcPr>
          <w:p w:rsidR="00251A54" w:rsidRPr="003C130D" w:rsidRDefault="00251A54" w:rsidP="00251A54">
            <w:pPr>
              <w:pStyle w:val="ac"/>
              <w:rPr>
                <w:sz w:val="24"/>
                <w:szCs w:val="24"/>
              </w:rPr>
            </w:pPr>
            <w:r w:rsidRPr="003C130D">
              <w:rPr>
                <w:sz w:val="24"/>
                <w:szCs w:val="24"/>
              </w:rPr>
              <w:t>Аппарат опоры и движения, его функции. Скелет человека, его значение, строение скелета.</w:t>
            </w:r>
          </w:p>
        </w:tc>
        <w:tc>
          <w:tcPr>
            <w:tcW w:w="889" w:type="pct"/>
          </w:tcPr>
          <w:p w:rsidR="00251A54" w:rsidRPr="003C130D" w:rsidRDefault="00D32E77" w:rsidP="00251A54">
            <w:pPr>
              <w:pStyle w:val="a3"/>
              <w:jc w:val="center"/>
              <w:rPr>
                <w:sz w:val="24"/>
                <w:szCs w:val="24"/>
              </w:rPr>
            </w:pPr>
            <w:r w:rsidRPr="003C130D">
              <w:rPr>
                <w:sz w:val="24"/>
                <w:szCs w:val="24"/>
              </w:rPr>
              <w:t>1</w:t>
            </w:r>
          </w:p>
        </w:tc>
      </w:tr>
      <w:tr w:rsidR="00251A54" w:rsidRPr="003C130D" w:rsidTr="00776C98">
        <w:tc>
          <w:tcPr>
            <w:tcW w:w="791" w:type="pct"/>
          </w:tcPr>
          <w:p w:rsidR="00251A54" w:rsidRPr="003C130D" w:rsidRDefault="00251A54" w:rsidP="00251A54">
            <w:pPr>
              <w:shd w:val="clear" w:color="auto" w:fill="FFFFFF"/>
              <w:jc w:val="center"/>
            </w:pPr>
            <w:r w:rsidRPr="003C130D">
              <w:t>2</w:t>
            </w:r>
            <w:r w:rsidR="00896403" w:rsidRPr="003C130D">
              <w:t>1</w:t>
            </w:r>
          </w:p>
          <w:p w:rsidR="00251A54" w:rsidRPr="003C130D" w:rsidRDefault="00251A54" w:rsidP="00896403">
            <w:pPr>
              <w:shd w:val="clear" w:color="auto" w:fill="FFFFFF"/>
              <w:jc w:val="center"/>
            </w:pPr>
            <w:r w:rsidRPr="003C130D">
              <w:t>2</w:t>
            </w:r>
            <w:r w:rsidR="00896403" w:rsidRPr="003C130D">
              <w:t>2</w:t>
            </w:r>
          </w:p>
        </w:tc>
        <w:tc>
          <w:tcPr>
            <w:tcW w:w="3320" w:type="pct"/>
          </w:tcPr>
          <w:p w:rsidR="00251A54" w:rsidRPr="003C130D" w:rsidRDefault="00251A54" w:rsidP="003B0DFB">
            <w:pPr>
              <w:pStyle w:val="ac"/>
              <w:jc w:val="both"/>
              <w:rPr>
                <w:sz w:val="24"/>
                <w:szCs w:val="24"/>
              </w:rPr>
            </w:pPr>
            <w:r w:rsidRPr="003C130D">
              <w:rPr>
                <w:sz w:val="24"/>
                <w:szCs w:val="24"/>
              </w:rPr>
              <w:t>Строение, свойства костей, типы их соединений.</w:t>
            </w:r>
            <w:r w:rsidR="004014E2" w:rsidRPr="003C130D">
              <w:rPr>
                <w:rStyle w:val="af4"/>
                <w:b w:val="0"/>
                <w:sz w:val="24"/>
                <w:szCs w:val="24"/>
              </w:rPr>
              <w:t xml:space="preserve"> </w:t>
            </w:r>
            <w:r w:rsidR="004014E2" w:rsidRPr="003C130D">
              <w:rPr>
                <w:rStyle w:val="af4"/>
                <w:b w:val="0"/>
                <w:i/>
                <w:sz w:val="24"/>
                <w:szCs w:val="24"/>
              </w:rPr>
              <w:t>Л/р  «Изучение внешнего строения костей».</w:t>
            </w:r>
          </w:p>
        </w:tc>
        <w:tc>
          <w:tcPr>
            <w:tcW w:w="889" w:type="pct"/>
          </w:tcPr>
          <w:p w:rsidR="00251A54" w:rsidRPr="003C130D" w:rsidRDefault="00D32E77" w:rsidP="00251A54">
            <w:pPr>
              <w:pStyle w:val="a3"/>
              <w:jc w:val="center"/>
              <w:rPr>
                <w:sz w:val="24"/>
                <w:szCs w:val="24"/>
              </w:rPr>
            </w:pPr>
            <w:r w:rsidRPr="003C130D">
              <w:rPr>
                <w:sz w:val="24"/>
                <w:szCs w:val="24"/>
              </w:rPr>
              <w:t>2</w:t>
            </w:r>
          </w:p>
        </w:tc>
      </w:tr>
      <w:tr w:rsidR="00251A54" w:rsidRPr="003C130D" w:rsidTr="00776C98">
        <w:tc>
          <w:tcPr>
            <w:tcW w:w="791" w:type="pct"/>
          </w:tcPr>
          <w:p w:rsidR="00251A54" w:rsidRPr="003C130D" w:rsidRDefault="00251A54" w:rsidP="00896403">
            <w:pPr>
              <w:shd w:val="clear" w:color="auto" w:fill="FFFFFF"/>
              <w:jc w:val="center"/>
            </w:pPr>
            <w:r w:rsidRPr="003C130D">
              <w:t>2</w:t>
            </w:r>
            <w:r w:rsidR="00896403" w:rsidRPr="003C130D">
              <w:t>3</w:t>
            </w:r>
          </w:p>
        </w:tc>
        <w:tc>
          <w:tcPr>
            <w:tcW w:w="3320" w:type="pct"/>
          </w:tcPr>
          <w:p w:rsidR="00251A54" w:rsidRPr="003C130D" w:rsidRDefault="00251A54" w:rsidP="00251A54">
            <w:pPr>
              <w:pStyle w:val="ac"/>
              <w:rPr>
                <w:sz w:val="24"/>
                <w:szCs w:val="24"/>
              </w:rPr>
            </w:pPr>
            <w:r w:rsidRPr="003C130D">
              <w:rPr>
                <w:sz w:val="24"/>
                <w:szCs w:val="24"/>
              </w:rPr>
              <w:t>Первая помощь при растяжении связок, вывихах суставов, переломах костей.</w:t>
            </w:r>
          </w:p>
        </w:tc>
        <w:tc>
          <w:tcPr>
            <w:tcW w:w="889" w:type="pct"/>
          </w:tcPr>
          <w:p w:rsidR="00251A54" w:rsidRPr="003C130D" w:rsidRDefault="00D32E77" w:rsidP="00251A54">
            <w:pPr>
              <w:pStyle w:val="a3"/>
              <w:jc w:val="center"/>
              <w:rPr>
                <w:sz w:val="24"/>
                <w:szCs w:val="24"/>
              </w:rPr>
            </w:pPr>
            <w:r w:rsidRPr="003C130D">
              <w:rPr>
                <w:sz w:val="24"/>
                <w:szCs w:val="24"/>
              </w:rPr>
              <w:t>1</w:t>
            </w:r>
          </w:p>
        </w:tc>
      </w:tr>
      <w:tr w:rsidR="00251A54" w:rsidRPr="003C130D" w:rsidTr="00776C98">
        <w:tc>
          <w:tcPr>
            <w:tcW w:w="791" w:type="pct"/>
          </w:tcPr>
          <w:p w:rsidR="00251A54" w:rsidRPr="003C130D" w:rsidRDefault="00251A54" w:rsidP="00896403">
            <w:pPr>
              <w:shd w:val="clear" w:color="auto" w:fill="FFFFFF"/>
              <w:jc w:val="center"/>
            </w:pPr>
            <w:r w:rsidRPr="003C130D">
              <w:t>2</w:t>
            </w:r>
            <w:r w:rsidR="00896403" w:rsidRPr="003C130D">
              <w:t>4</w:t>
            </w:r>
          </w:p>
        </w:tc>
        <w:tc>
          <w:tcPr>
            <w:tcW w:w="3320" w:type="pct"/>
          </w:tcPr>
          <w:p w:rsidR="00251A54" w:rsidRPr="003C130D" w:rsidRDefault="00251A54" w:rsidP="00251A54">
            <w:pPr>
              <w:pStyle w:val="ac"/>
              <w:rPr>
                <w:sz w:val="24"/>
                <w:szCs w:val="24"/>
              </w:rPr>
            </w:pPr>
            <w:r w:rsidRPr="003C130D">
              <w:rPr>
                <w:sz w:val="24"/>
                <w:szCs w:val="24"/>
              </w:rPr>
              <w:t>Мышцы, их строение и функции</w:t>
            </w:r>
          </w:p>
        </w:tc>
        <w:tc>
          <w:tcPr>
            <w:tcW w:w="889" w:type="pct"/>
          </w:tcPr>
          <w:p w:rsidR="00251A54" w:rsidRPr="003C130D" w:rsidRDefault="00D32E77" w:rsidP="00251A54">
            <w:pPr>
              <w:pStyle w:val="a3"/>
              <w:jc w:val="center"/>
              <w:rPr>
                <w:sz w:val="24"/>
                <w:szCs w:val="24"/>
              </w:rPr>
            </w:pPr>
            <w:r w:rsidRPr="003C130D">
              <w:rPr>
                <w:sz w:val="24"/>
                <w:szCs w:val="24"/>
              </w:rPr>
              <w:t>1</w:t>
            </w:r>
          </w:p>
        </w:tc>
      </w:tr>
      <w:tr w:rsidR="00251A54" w:rsidRPr="003C130D" w:rsidTr="00776C98">
        <w:tc>
          <w:tcPr>
            <w:tcW w:w="791" w:type="pct"/>
          </w:tcPr>
          <w:p w:rsidR="00251A54" w:rsidRPr="003C130D" w:rsidRDefault="00251A54" w:rsidP="00896403">
            <w:pPr>
              <w:shd w:val="clear" w:color="auto" w:fill="FFFFFF"/>
              <w:jc w:val="center"/>
            </w:pPr>
            <w:r w:rsidRPr="003C130D">
              <w:t>2</w:t>
            </w:r>
            <w:r w:rsidR="00896403" w:rsidRPr="003C130D">
              <w:t>5</w:t>
            </w:r>
          </w:p>
        </w:tc>
        <w:tc>
          <w:tcPr>
            <w:tcW w:w="3320" w:type="pct"/>
          </w:tcPr>
          <w:p w:rsidR="00251A54" w:rsidRPr="003C130D" w:rsidRDefault="00251A54" w:rsidP="00251A54">
            <w:pPr>
              <w:pStyle w:val="ac"/>
              <w:rPr>
                <w:sz w:val="24"/>
                <w:szCs w:val="24"/>
              </w:rPr>
            </w:pPr>
            <w:r w:rsidRPr="003C130D">
              <w:rPr>
                <w:sz w:val="24"/>
                <w:szCs w:val="24"/>
              </w:rPr>
              <w:t>Работа мышц</w:t>
            </w:r>
            <w:r w:rsidR="00D32E77" w:rsidRPr="003C130D">
              <w:rPr>
                <w:rFonts w:eastAsiaTheme="minorHAnsi"/>
                <w:sz w:val="24"/>
                <w:szCs w:val="24"/>
                <w:lang w:eastAsia="en-US"/>
              </w:rPr>
              <w:t xml:space="preserve">. </w:t>
            </w:r>
            <w:r w:rsidR="00D32E77" w:rsidRPr="003C130D">
              <w:rPr>
                <w:rFonts w:eastAsiaTheme="minorHAnsi"/>
                <w:i/>
                <w:sz w:val="24"/>
                <w:szCs w:val="24"/>
                <w:lang w:eastAsia="en-US"/>
              </w:rPr>
              <w:t>Л/Р «Выявление влияния статической и динамической работы на утомление мышц»</w:t>
            </w:r>
          </w:p>
        </w:tc>
        <w:tc>
          <w:tcPr>
            <w:tcW w:w="889" w:type="pct"/>
          </w:tcPr>
          <w:p w:rsidR="00251A54" w:rsidRPr="003C130D" w:rsidRDefault="00D32E77" w:rsidP="00251A54">
            <w:pPr>
              <w:pStyle w:val="a3"/>
              <w:jc w:val="center"/>
              <w:rPr>
                <w:sz w:val="24"/>
                <w:szCs w:val="24"/>
              </w:rPr>
            </w:pPr>
            <w:r w:rsidRPr="003C130D">
              <w:rPr>
                <w:sz w:val="24"/>
                <w:szCs w:val="24"/>
              </w:rPr>
              <w:t>1</w:t>
            </w:r>
          </w:p>
        </w:tc>
      </w:tr>
      <w:tr w:rsidR="00251A54" w:rsidRPr="003C130D" w:rsidTr="00776C98">
        <w:tc>
          <w:tcPr>
            <w:tcW w:w="791" w:type="pct"/>
          </w:tcPr>
          <w:p w:rsidR="00251A54" w:rsidRPr="003C130D" w:rsidRDefault="00251A54" w:rsidP="00896403">
            <w:pPr>
              <w:shd w:val="clear" w:color="auto" w:fill="FFFFFF"/>
              <w:jc w:val="center"/>
            </w:pPr>
            <w:r w:rsidRPr="003C130D">
              <w:t>2</w:t>
            </w:r>
            <w:r w:rsidR="00896403" w:rsidRPr="003C130D">
              <w:t>6</w:t>
            </w:r>
          </w:p>
        </w:tc>
        <w:tc>
          <w:tcPr>
            <w:tcW w:w="3320" w:type="pct"/>
          </w:tcPr>
          <w:p w:rsidR="00251A54" w:rsidRPr="003C130D" w:rsidRDefault="00251A54" w:rsidP="00D6336E">
            <w:pPr>
              <w:autoSpaceDE w:val="0"/>
              <w:autoSpaceDN w:val="0"/>
              <w:adjustRightInd w:val="0"/>
              <w:rPr>
                <w:rFonts w:eastAsiaTheme="minorHAnsi"/>
                <w:lang w:eastAsia="en-US"/>
              </w:rPr>
            </w:pPr>
            <w:r w:rsidRPr="003C130D">
              <w:t>Значение физических упражнений для формирования аппарата опоры и движения.</w:t>
            </w:r>
            <w:r w:rsidR="00D6336E" w:rsidRPr="003C130D">
              <w:rPr>
                <w:rFonts w:eastAsiaTheme="minorHAnsi"/>
                <w:lang w:eastAsia="en-US"/>
              </w:rPr>
              <w:t xml:space="preserve"> </w:t>
            </w:r>
            <w:r w:rsidR="00D6336E" w:rsidRPr="003C130D">
              <w:rPr>
                <w:rFonts w:eastAsiaTheme="minorHAnsi"/>
                <w:i/>
                <w:lang w:eastAsia="en-US"/>
              </w:rPr>
              <w:t>Л/Р «Измерение массы и роста своего организма»</w:t>
            </w:r>
          </w:p>
        </w:tc>
        <w:tc>
          <w:tcPr>
            <w:tcW w:w="889" w:type="pct"/>
          </w:tcPr>
          <w:p w:rsidR="00251A54" w:rsidRPr="003C130D" w:rsidRDefault="00D32E77" w:rsidP="00251A54">
            <w:pPr>
              <w:pStyle w:val="a3"/>
              <w:jc w:val="center"/>
              <w:rPr>
                <w:sz w:val="24"/>
                <w:szCs w:val="24"/>
              </w:rPr>
            </w:pPr>
            <w:r w:rsidRPr="003C130D">
              <w:rPr>
                <w:sz w:val="24"/>
                <w:szCs w:val="24"/>
              </w:rPr>
              <w:t>1</w:t>
            </w:r>
          </w:p>
        </w:tc>
      </w:tr>
      <w:tr w:rsidR="00251A54" w:rsidRPr="003C130D" w:rsidTr="00776C98">
        <w:tc>
          <w:tcPr>
            <w:tcW w:w="791" w:type="pct"/>
          </w:tcPr>
          <w:p w:rsidR="00251A54" w:rsidRPr="003C130D" w:rsidRDefault="00251A54" w:rsidP="00896403">
            <w:pPr>
              <w:shd w:val="clear" w:color="auto" w:fill="FFFFFF"/>
              <w:jc w:val="center"/>
            </w:pPr>
            <w:r w:rsidRPr="003C130D">
              <w:t>2</w:t>
            </w:r>
            <w:r w:rsidR="00896403" w:rsidRPr="003C130D">
              <w:t>7</w:t>
            </w:r>
          </w:p>
        </w:tc>
        <w:tc>
          <w:tcPr>
            <w:tcW w:w="3320" w:type="pct"/>
          </w:tcPr>
          <w:p w:rsidR="00251A54" w:rsidRPr="003C130D" w:rsidRDefault="00251A54" w:rsidP="00251A54">
            <w:pPr>
              <w:pStyle w:val="ac"/>
              <w:rPr>
                <w:sz w:val="24"/>
                <w:szCs w:val="24"/>
              </w:rPr>
            </w:pPr>
            <w:r w:rsidRPr="003C130D">
              <w:rPr>
                <w:sz w:val="24"/>
                <w:szCs w:val="24"/>
              </w:rPr>
              <w:t>Взаимосвязь строения и функций опорно-двигательного аппарата. Роль двигательной активности в развитии аппарата опоры и движения человека.</w:t>
            </w:r>
          </w:p>
        </w:tc>
        <w:tc>
          <w:tcPr>
            <w:tcW w:w="889" w:type="pct"/>
          </w:tcPr>
          <w:p w:rsidR="00251A54" w:rsidRPr="003C130D" w:rsidRDefault="00D32E77" w:rsidP="00251A54">
            <w:pPr>
              <w:pStyle w:val="a3"/>
              <w:jc w:val="center"/>
              <w:rPr>
                <w:sz w:val="24"/>
                <w:szCs w:val="24"/>
              </w:rPr>
            </w:pPr>
            <w:r w:rsidRPr="003C130D">
              <w:rPr>
                <w:sz w:val="24"/>
                <w:szCs w:val="24"/>
              </w:rPr>
              <w:t>1</w:t>
            </w:r>
          </w:p>
        </w:tc>
      </w:tr>
      <w:tr w:rsidR="00314434" w:rsidRPr="003C130D" w:rsidTr="00776C98">
        <w:tc>
          <w:tcPr>
            <w:tcW w:w="791" w:type="pct"/>
          </w:tcPr>
          <w:p w:rsidR="00314434" w:rsidRPr="003C130D" w:rsidRDefault="00733BDE" w:rsidP="00314434">
            <w:pPr>
              <w:shd w:val="clear" w:color="auto" w:fill="FFFFFF"/>
              <w:jc w:val="center"/>
            </w:pPr>
            <w:r w:rsidRPr="003C130D">
              <w:t>28</w:t>
            </w:r>
          </w:p>
        </w:tc>
        <w:tc>
          <w:tcPr>
            <w:tcW w:w="3320" w:type="pct"/>
          </w:tcPr>
          <w:p w:rsidR="00314434" w:rsidRPr="003C130D" w:rsidRDefault="00314434" w:rsidP="00733BDE">
            <w:pPr>
              <w:autoSpaceDE w:val="0"/>
              <w:autoSpaceDN w:val="0"/>
              <w:adjustRightInd w:val="0"/>
              <w:rPr>
                <w:rFonts w:eastAsiaTheme="minorHAnsi"/>
                <w:lang w:eastAsia="en-US"/>
              </w:rPr>
            </w:pPr>
            <w:r w:rsidRPr="003C130D">
              <w:t>Внутренняя среда организма и ее значение.</w:t>
            </w:r>
            <w:r w:rsidRPr="003C130D">
              <w:rPr>
                <w:rFonts w:eastAsiaTheme="minorHAnsi"/>
                <w:lang w:eastAsia="en-US"/>
              </w:rPr>
              <w:t xml:space="preserve"> </w:t>
            </w:r>
            <w:r w:rsidRPr="003C130D">
              <w:rPr>
                <w:rFonts w:eastAsiaTheme="minorHAnsi"/>
                <w:i/>
                <w:lang w:eastAsia="en-US"/>
              </w:rPr>
              <w:t>Л/Р «Изучение микроскопического строения крови»</w:t>
            </w:r>
          </w:p>
        </w:tc>
        <w:tc>
          <w:tcPr>
            <w:tcW w:w="889" w:type="pct"/>
          </w:tcPr>
          <w:p w:rsidR="00314434" w:rsidRPr="003C130D" w:rsidRDefault="00733BDE" w:rsidP="00314434">
            <w:pPr>
              <w:pStyle w:val="a3"/>
              <w:jc w:val="center"/>
              <w:rPr>
                <w:sz w:val="24"/>
                <w:szCs w:val="24"/>
              </w:rPr>
            </w:pPr>
            <w:r w:rsidRPr="003C130D">
              <w:rPr>
                <w:sz w:val="24"/>
                <w:szCs w:val="24"/>
              </w:rPr>
              <w:t>1</w:t>
            </w:r>
          </w:p>
        </w:tc>
      </w:tr>
      <w:tr w:rsidR="00314434" w:rsidRPr="003C130D" w:rsidTr="00776C98">
        <w:tc>
          <w:tcPr>
            <w:tcW w:w="791" w:type="pct"/>
          </w:tcPr>
          <w:p w:rsidR="00314434" w:rsidRPr="003C130D" w:rsidRDefault="00733BDE" w:rsidP="00314434">
            <w:pPr>
              <w:shd w:val="clear" w:color="auto" w:fill="FFFFFF"/>
              <w:jc w:val="center"/>
            </w:pPr>
            <w:r w:rsidRPr="003C130D">
              <w:t>29</w:t>
            </w:r>
          </w:p>
        </w:tc>
        <w:tc>
          <w:tcPr>
            <w:tcW w:w="3320" w:type="pct"/>
          </w:tcPr>
          <w:p w:rsidR="00314434" w:rsidRPr="003C130D" w:rsidRDefault="00314434" w:rsidP="00314434">
            <w:pPr>
              <w:pStyle w:val="ac"/>
              <w:rPr>
                <w:sz w:val="24"/>
                <w:szCs w:val="24"/>
              </w:rPr>
            </w:pPr>
            <w:r w:rsidRPr="003C130D">
              <w:rPr>
                <w:sz w:val="24"/>
                <w:szCs w:val="24"/>
              </w:rPr>
              <w:t>Плазма крови и ее состав. Форменные элементы крови, их строение и функции.</w:t>
            </w:r>
          </w:p>
        </w:tc>
        <w:tc>
          <w:tcPr>
            <w:tcW w:w="889" w:type="pct"/>
          </w:tcPr>
          <w:p w:rsidR="00314434" w:rsidRPr="003C130D" w:rsidRDefault="00733BDE" w:rsidP="00314434">
            <w:pPr>
              <w:pStyle w:val="a3"/>
              <w:jc w:val="center"/>
              <w:rPr>
                <w:sz w:val="24"/>
                <w:szCs w:val="24"/>
              </w:rPr>
            </w:pPr>
            <w:r w:rsidRPr="003C130D">
              <w:rPr>
                <w:sz w:val="24"/>
                <w:szCs w:val="24"/>
              </w:rPr>
              <w:t>1</w:t>
            </w:r>
          </w:p>
        </w:tc>
      </w:tr>
      <w:tr w:rsidR="00314434" w:rsidRPr="003C130D" w:rsidTr="00776C98">
        <w:tc>
          <w:tcPr>
            <w:tcW w:w="791" w:type="pct"/>
          </w:tcPr>
          <w:p w:rsidR="00314434" w:rsidRPr="003C130D" w:rsidRDefault="00733BDE" w:rsidP="00314434">
            <w:pPr>
              <w:shd w:val="clear" w:color="auto" w:fill="FFFFFF"/>
              <w:jc w:val="center"/>
            </w:pPr>
            <w:r w:rsidRPr="003C130D">
              <w:t>30</w:t>
            </w:r>
          </w:p>
        </w:tc>
        <w:tc>
          <w:tcPr>
            <w:tcW w:w="3320" w:type="pct"/>
          </w:tcPr>
          <w:p w:rsidR="00314434" w:rsidRPr="003C130D" w:rsidRDefault="00314434" w:rsidP="00314434">
            <w:pPr>
              <w:pStyle w:val="ac"/>
              <w:rPr>
                <w:sz w:val="24"/>
                <w:szCs w:val="24"/>
              </w:rPr>
            </w:pPr>
            <w:r w:rsidRPr="003C130D">
              <w:rPr>
                <w:sz w:val="24"/>
                <w:szCs w:val="24"/>
              </w:rPr>
              <w:t>Иммунитет</w:t>
            </w:r>
          </w:p>
        </w:tc>
        <w:tc>
          <w:tcPr>
            <w:tcW w:w="889" w:type="pct"/>
          </w:tcPr>
          <w:p w:rsidR="00314434" w:rsidRPr="003C130D" w:rsidRDefault="00733BDE" w:rsidP="00314434">
            <w:pPr>
              <w:pStyle w:val="a3"/>
              <w:jc w:val="center"/>
              <w:rPr>
                <w:sz w:val="24"/>
                <w:szCs w:val="24"/>
              </w:rPr>
            </w:pPr>
            <w:r w:rsidRPr="003C130D">
              <w:rPr>
                <w:sz w:val="24"/>
                <w:szCs w:val="24"/>
              </w:rPr>
              <w:t>1</w:t>
            </w:r>
          </w:p>
        </w:tc>
      </w:tr>
      <w:tr w:rsidR="00314434" w:rsidRPr="003C130D" w:rsidTr="00776C98">
        <w:tc>
          <w:tcPr>
            <w:tcW w:w="791" w:type="pct"/>
          </w:tcPr>
          <w:p w:rsidR="00314434" w:rsidRPr="003C130D" w:rsidRDefault="00733BDE" w:rsidP="00314434">
            <w:pPr>
              <w:shd w:val="clear" w:color="auto" w:fill="FFFFFF"/>
              <w:jc w:val="center"/>
            </w:pPr>
            <w:r w:rsidRPr="003C130D">
              <w:t>31</w:t>
            </w:r>
          </w:p>
        </w:tc>
        <w:tc>
          <w:tcPr>
            <w:tcW w:w="3320" w:type="pct"/>
          </w:tcPr>
          <w:p w:rsidR="00314434" w:rsidRPr="003C130D" w:rsidRDefault="00314434" w:rsidP="00314434">
            <w:pPr>
              <w:pStyle w:val="ac"/>
              <w:rPr>
                <w:sz w:val="24"/>
                <w:szCs w:val="24"/>
              </w:rPr>
            </w:pPr>
            <w:r w:rsidRPr="003C130D">
              <w:rPr>
                <w:sz w:val="24"/>
                <w:szCs w:val="24"/>
              </w:rPr>
              <w:t>Группы крови. Переливание крови. Донорство. Резус – фактор.</w:t>
            </w:r>
          </w:p>
        </w:tc>
        <w:tc>
          <w:tcPr>
            <w:tcW w:w="889" w:type="pct"/>
          </w:tcPr>
          <w:p w:rsidR="00314434" w:rsidRPr="003C130D" w:rsidRDefault="00733BDE" w:rsidP="00314434">
            <w:pPr>
              <w:pStyle w:val="a3"/>
              <w:jc w:val="center"/>
              <w:rPr>
                <w:sz w:val="24"/>
                <w:szCs w:val="24"/>
              </w:rPr>
            </w:pPr>
            <w:r w:rsidRPr="003C130D">
              <w:rPr>
                <w:sz w:val="24"/>
                <w:szCs w:val="24"/>
              </w:rPr>
              <w:t>1</w:t>
            </w:r>
          </w:p>
        </w:tc>
      </w:tr>
      <w:tr w:rsidR="00EE0E70" w:rsidRPr="003C130D" w:rsidTr="00776C98">
        <w:tc>
          <w:tcPr>
            <w:tcW w:w="791" w:type="pct"/>
          </w:tcPr>
          <w:p w:rsidR="00EE0E70" w:rsidRPr="003C130D" w:rsidRDefault="002C6AE8" w:rsidP="00EE0E70">
            <w:pPr>
              <w:shd w:val="clear" w:color="auto" w:fill="FFFFFF"/>
              <w:jc w:val="center"/>
            </w:pPr>
            <w:r w:rsidRPr="003C130D">
              <w:t>32</w:t>
            </w:r>
          </w:p>
        </w:tc>
        <w:tc>
          <w:tcPr>
            <w:tcW w:w="3320" w:type="pct"/>
          </w:tcPr>
          <w:p w:rsidR="00EE0E70" w:rsidRPr="003C130D" w:rsidRDefault="00EE0E70" w:rsidP="00EE0E70">
            <w:pPr>
              <w:pStyle w:val="ac"/>
              <w:rPr>
                <w:sz w:val="24"/>
                <w:szCs w:val="24"/>
              </w:rPr>
            </w:pPr>
            <w:r w:rsidRPr="003C130D">
              <w:rPr>
                <w:sz w:val="24"/>
                <w:szCs w:val="24"/>
              </w:rPr>
              <w:t>Движение крови и лимфы в организме. Органы кровообращения</w:t>
            </w:r>
          </w:p>
        </w:tc>
        <w:tc>
          <w:tcPr>
            <w:tcW w:w="889" w:type="pct"/>
          </w:tcPr>
          <w:p w:rsidR="00EE0E70" w:rsidRPr="003C130D" w:rsidRDefault="002C6AE8" w:rsidP="00EE0E70">
            <w:pPr>
              <w:pStyle w:val="a3"/>
              <w:jc w:val="center"/>
              <w:rPr>
                <w:sz w:val="24"/>
                <w:szCs w:val="24"/>
              </w:rPr>
            </w:pPr>
            <w:r w:rsidRPr="003C130D">
              <w:rPr>
                <w:sz w:val="24"/>
                <w:szCs w:val="24"/>
              </w:rPr>
              <w:t>1</w:t>
            </w:r>
          </w:p>
        </w:tc>
      </w:tr>
      <w:tr w:rsidR="00EE0E70" w:rsidRPr="003C130D" w:rsidTr="00776C98">
        <w:tc>
          <w:tcPr>
            <w:tcW w:w="791" w:type="pct"/>
          </w:tcPr>
          <w:p w:rsidR="00EE0E70" w:rsidRPr="003C130D" w:rsidRDefault="002C6AE8" w:rsidP="00EE0E70">
            <w:pPr>
              <w:shd w:val="clear" w:color="auto" w:fill="FFFFFF"/>
              <w:jc w:val="center"/>
            </w:pPr>
            <w:r w:rsidRPr="003C130D">
              <w:t>33</w:t>
            </w:r>
          </w:p>
        </w:tc>
        <w:tc>
          <w:tcPr>
            <w:tcW w:w="3320" w:type="pct"/>
          </w:tcPr>
          <w:p w:rsidR="00EE0E70" w:rsidRPr="003C130D" w:rsidRDefault="00EE0E70" w:rsidP="002C6AE8">
            <w:pPr>
              <w:autoSpaceDE w:val="0"/>
              <w:autoSpaceDN w:val="0"/>
              <w:adjustRightInd w:val="0"/>
              <w:rPr>
                <w:rFonts w:eastAsiaTheme="minorHAnsi"/>
                <w:lang w:eastAsia="en-US"/>
              </w:rPr>
            </w:pPr>
            <w:r w:rsidRPr="003C130D">
              <w:t>Работа сердца</w:t>
            </w:r>
            <w:r w:rsidR="002C6AE8" w:rsidRPr="003C130D">
              <w:t>.</w:t>
            </w:r>
            <w:r w:rsidR="002C6AE8" w:rsidRPr="003C130D">
              <w:rPr>
                <w:rFonts w:eastAsiaTheme="minorHAnsi"/>
                <w:lang w:eastAsia="en-US"/>
              </w:rPr>
              <w:t xml:space="preserve"> </w:t>
            </w:r>
            <w:r w:rsidR="002C6AE8" w:rsidRPr="003C130D">
              <w:rPr>
                <w:rFonts w:eastAsiaTheme="minorHAnsi"/>
                <w:i/>
                <w:lang w:eastAsia="en-US"/>
              </w:rPr>
              <w:t>П/Р «Определение пульса и подсчёт числа сердечных сокращений»</w:t>
            </w:r>
          </w:p>
        </w:tc>
        <w:tc>
          <w:tcPr>
            <w:tcW w:w="889" w:type="pct"/>
          </w:tcPr>
          <w:p w:rsidR="00EE0E70" w:rsidRPr="003C130D" w:rsidRDefault="002C6AE8" w:rsidP="00EE0E70">
            <w:pPr>
              <w:pStyle w:val="a3"/>
              <w:jc w:val="center"/>
              <w:rPr>
                <w:sz w:val="24"/>
                <w:szCs w:val="24"/>
              </w:rPr>
            </w:pPr>
            <w:r w:rsidRPr="003C130D">
              <w:rPr>
                <w:sz w:val="24"/>
                <w:szCs w:val="24"/>
              </w:rPr>
              <w:t>1</w:t>
            </w:r>
          </w:p>
        </w:tc>
      </w:tr>
      <w:tr w:rsidR="00EE0E70" w:rsidRPr="003C130D" w:rsidTr="00776C98">
        <w:tc>
          <w:tcPr>
            <w:tcW w:w="791" w:type="pct"/>
          </w:tcPr>
          <w:p w:rsidR="00EE0E70" w:rsidRPr="003C130D" w:rsidRDefault="002C6AE8" w:rsidP="00EE0E70">
            <w:pPr>
              <w:shd w:val="clear" w:color="auto" w:fill="FFFFFF"/>
              <w:jc w:val="center"/>
            </w:pPr>
            <w:r w:rsidRPr="003C130D">
              <w:t>34</w:t>
            </w:r>
          </w:p>
        </w:tc>
        <w:tc>
          <w:tcPr>
            <w:tcW w:w="3320" w:type="pct"/>
          </w:tcPr>
          <w:p w:rsidR="00EE0E70" w:rsidRPr="003C130D" w:rsidRDefault="00EE0E70" w:rsidP="002C6AE8">
            <w:pPr>
              <w:autoSpaceDE w:val="0"/>
              <w:autoSpaceDN w:val="0"/>
              <w:adjustRightInd w:val="0"/>
              <w:rPr>
                <w:rFonts w:eastAsiaTheme="minorHAnsi"/>
                <w:lang w:eastAsia="en-US"/>
              </w:rPr>
            </w:pPr>
            <w:r w:rsidRPr="003C130D">
              <w:t>Движение крови по сосудам</w:t>
            </w:r>
            <w:r w:rsidR="002C6AE8" w:rsidRPr="003C130D">
              <w:rPr>
                <w:rFonts w:eastAsiaTheme="minorHAnsi"/>
                <w:lang w:eastAsia="en-US"/>
              </w:rPr>
              <w:t xml:space="preserve"> </w:t>
            </w:r>
            <w:r w:rsidR="002C6AE8" w:rsidRPr="003C130D">
              <w:rPr>
                <w:rFonts w:eastAsiaTheme="minorHAnsi"/>
                <w:i/>
                <w:lang w:eastAsia="en-US"/>
              </w:rPr>
              <w:t xml:space="preserve">П/Р «Измерение кровяного </w:t>
            </w:r>
            <w:r w:rsidR="002C6AE8" w:rsidRPr="003C130D">
              <w:rPr>
                <w:rFonts w:eastAsiaTheme="minorHAnsi"/>
                <w:i/>
                <w:lang w:eastAsia="en-US"/>
              </w:rPr>
              <w:lastRenderedPageBreak/>
              <w:t>давления»</w:t>
            </w:r>
          </w:p>
        </w:tc>
        <w:tc>
          <w:tcPr>
            <w:tcW w:w="889" w:type="pct"/>
          </w:tcPr>
          <w:p w:rsidR="00EE0E70" w:rsidRPr="003C130D" w:rsidRDefault="002C6AE8" w:rsidP="00EE0E70">
            <w:pPr>
              <w:pStyle w:val="a3"/>
              <w:jc w:val="center"/>
              <w:rPr>
                <w:sz w:val="24"/>
                <w:szCs w:val="24"/>
              </w:rPr>
            </w:pPr>
            <w:r w:rsidRPr="003C130D">
              <w:rPr>
                <w:sz w:val="24"/>
                <w:szCs w:val="24"/>
              </w:rPr>
              <w:lastRenderedPageBreak/>
              <w:t>1</w:t>
            </w:r>
          </w:p>
        </w:tc>
      </w:tr>
      <w:tr w:rsidR="00EE0E70" w:rsidRPr="003C130D" w:rsidTr="00776C98">
        <w:tc>
          <w:tcPr>
            <w:tcW w:w="791" w:type="pct"/>
          </w:tcPr>
          <w:p w:rsidR="00EE0E70" w:rsidRPr="003C130D" w:rsidRDefault="002C6AE8" w:rsidP="00EE0E70">
            <w:pPr>
              <w:shd w:val="clear" w:color="auto" w:fill="FFFFFF"/>
              <w:jc w:val="center"/>
            </w:pPr>
            <w:r w:rsidRPr="003C130D">
              <w:lastRenderedPageBreak/>
              <w:t>35</w:t>
            </w:r>
          </w:p>
        </w:tc>
        <w:tc>
          <w:tcPr>
            <w:tcW w:w="3320" w:type="pct"/>
          </w:tcPr>
          <w:p w:rsidR="00EE0E70" w:rsidRPr="003C130D" w:rsidRDefault="00EE0E70" w:rsidP="00EE0E70">
            <w:pPr>
              <w:pStyle w:val="ac"/>
              <w:rPr>
                <w:sz w:val="24"/>
                <w:szCs w:val="24"/>
              </w:rPr>
            </w:pPr>
            <w:r w:rsidRPr="003C130D">
              <w:rPr>
                <w:rFonts w:eastAsiaTheme="minorHAnsi"/>
                <w:sz w:val="24"/>
                <w:szCs w:val="24"/>
                <w:lang w:eastAsia="en-US"/>
              </w:rPr>
              <w:t>Заболевания органов кровообращения, их предупреждение.</w:t>
            </w:r>
          </w:p>
        </w:tc>
        <w:tc>
          <w:tcPr>
            <w:tcW w:w="889" w:type="pct"/>
          </w:tcPr>
          <w:p w:rsidR="00EE0E70" w:rsidRPr="003C130D" w:rsidRDefault="002C6AE8" w:rsidP="00EE0E70">
            <w:pPr>
              <w:pStyle w:val="a3"/>
              <w:jc w:val="center"/>
              <w:rPr>
                <w:sz w:val="24"/>
                <w:szCs w:val="24"/>
              </w:rPr>
            </w:pPr>
            <w:r w:rsidRPr="003C130D">
              <w:rPr>
                <w:sz w:val="24"/>
                <w:szCs w:val="24"/>
              </w:rPr>
              <w:t>1</w:t>
            </w:r>
          </w:p>
        </w:tc>
      </w:tr>
      <w:tr w:rsidR="00824B33" w:rsidRPr="003C130D" w:rsidTr="00776C98">
        <w:tc>
          <w:tcPr>
            <w:tcW w:w="791" w:type="pct"/>
          </w:tcPr>
          <w:p w:rsidR="00824B33" w:rsidRPr="003C130D" w:rsidRDefault="006A6CDD" w:rsidP="00824B33">
            <w:pPr>
              <w:shd w:val="clear" w:color="auto" w:fill="FFFFFF"/>
              <w:jc w:val="center"/>
            </w:pPr>
            <w:r w:rsidRPr="003C130D">
              <w:t>36</w:t>
            </w:r>
          </w:p>
        </w:tc>
        <w:tc>
          <w:tcPr>
            <w:tcW w:w="3320" w:type="pct"/>
          </w:tcPr>
          <w:p w:rsidR="00824B33" w:rsidRPr="003C130D" w:rsidRDefault="00824B33" w:rsidP="00824B33">
            <w:pPr>
              <w:pStyle w:val="ac"/>
              <w:rPr>
                <w:sz w:val="24"/>
                <w:szCs w:val="24"/>
              </w:rPr>
            </w:pPr>
            <w:r w:rsidRPr="003C130D">
              <w:rPr>
                <w:sz w:val="24"/>
                <w:szCs w:val="24"/>
              </w:rPr>
              <w:t>Строение органов дыхания</w:t>
            </w:r>
          </w:p>
        </w:tc>
        <w:tc>
          <w:tcPr>
            <w:tcW w:w="889" w:type="pct"/>
          </w:tcPr>
          <w:p w:rsidR="00824B33" w:rsidRPr="003C130D" w:rsidRDefault="006A6CDD" w:rsidP="00824B33">
            <w:pPr>
              <w:pStyle w:val="a3"/>
              <w:jc w:val="center"/>
              <w:rPr>
                <w:sz w:val="24"/>
                <w:szCs w:val="24"/>
              </w:rPr>
            </w:pPr>
            <w:r w:rsidRPr="003C130D">
              <w:rPr>
                <w:sz w:val="24"/>
                <w:szCs w:val="24"/>
              </w:rPr>
              <w:t>1</w:t>
            </w:r>
          </w:p>
        </w:tc>
      </w:tr>
      <w:tr w:rsidR="00824B33" w:rsidRPr="003C130D" w:rsidTr="00776C98">
        <w:tc>
          <w:tcPr>
            <w:tcW w:w="791" w:type="pct"/>
          </w:tcPr>
          <w:p w:rsidR="00824B33" w:rsidRPr="003C130D" w:rsidRDefault="006A6CDD" w:rsidP="00824B33">
            <w:pPr>
              <w:shd w:val="clear" w:color="auto" w:fill="FFFFFF"/>
              <w:jc w:val="center"/>
            </w:pPr>
            <w:r w:rsidRPr="003C130D">
              <w:t>37</w:t>
            </w:r>
          </w:p>
        </w:tc>
        <w:tc>
          <w:tcPr>
            <w:tcW w:w="3320" w:type="pct"/>
          </w:tcPr>
          <w:p w:rsidR="00824B33" w:rsidRPr="003C130D" w:rsidRDefault="00824B33" w:rsidP="00824B33">
            <w:pPr>
              <w:pStyle w:val="ac"/>
              <w:rPr>
                <w:sz w:val="24"/>
                <w:szCs w:val="24"/>
              </w:rPr>
            </w:pPr>
            <w:r w:rsidRPr="003C130D">
              <w:rPr>
                <w:sz w:val="24"/>
                <w:szCs w:val="24"/>
              </w:rPr>
              <w:t>Строение легких. Газообмен в легких и тканях</w:t>
            </w:r>
          </w:p>
        </w:tc>
        <w:tc>
          <w:tcPr>
            <w:tcW w:w="889" w:type="pct"/>
          </w:tcPr>
          <w:p w:rsidR="00824B33" w:rsidRPr="003C130D" w:rsidRDefault="006A6CDD" w:rsidP="00824B33">
            <w:pPr>
              <w:pStyle w:val="a3"/>
              <w:jc w:val="center"/>
              <w:rPr>
                <w:sz w:val="24"/>
                <w:szCs w:val="24"/>
              </w:rPr>
            </w:pPr>
            <w:r w:rsidRPr="003C130D">
              <w:rPr>
                <w:sz w:val="24"/>
                <w:szCs w:val="24"/>
              </w:rPr>
              <w:t>1</w:t>
            </w:r>
          </w:p>
        </w:tc>
      </w:tr>
      <w:tr w:rsidR="00824B33" w:rsidRPr="003C130D" w:rsidTr="00776C98">
        <w:tc>
          <w:tcPr>
            <w:tcW w:w="791" w:type="pct"/>
          </w:tcPr>
          <w:p w:rsidR="00824B33" w:rsidRPr="003C130D" w:rsidRDefault="006A6CDD" w:rsidP="00824B33">
            <w:pPr>
              <w:shd w:val="clear" w:color="auto" w:fill="FFFFFF"/>
              <w:jc w:val="center"/>
            </w:pPr>
            <w:r w:rsidRPr="003C130D">
              <w:t>38</w:t>
            </w:r>
          </w:p>
        </w:tc>
        <w:tc>
          <w:tcPr>
            <w:tcW w:w="3320" w:type="pct"/>
          </w:tcPr>
          <w:p w:rsidR="00824B33" w:rsidRPr="003C130D" w:rsidRDefault="00824B33" w:rsidP="00824B33">
            <w:pPr>
              <w:pStyle w:val="ac"/>
              <w:rPr>
                <w:sz w:val="24"/>
                <w:szCs w:val="24"/>
              </w:rPr>
            </w:pPr>
            <w:r w:rsidRPr="003C130D">
              <w:rPr>
                <w:sz w:val="24"/>
                <w:szCs w:val="24"/>
              </w:rPr>
              <w:t>Дыхательные движения. Жизненная емкость легких.</w:t>
            </w:r>
          </w:p>
        </w:tc>
        <w:tc>
          <w:tcPr>
            <w:tcW w:w="889" w:type="pct"/>
          </w:tcPr>
          <w:p w:rsidR="00824B33" w:rsidRPr="003C130D" w:rsidRDefault="006A6CDD" w:rsidP="00824B33">
            <w:pPr>
              <w:pStyle w:val="a3"/>
              <w:jc w:val="center"/>
              <w:rPr>
                <w:sz w:val="24"/>
                <w:szCs w:val="24"/>
              </w:rPr>
            </w:pPr>
            <w:r w:rsidRPr="003C130D">
              <w:rPr>
                <w:sz w:val="24"/>
                <w:szCs w:val="24"/>
              </w:rPr>
              <w:t>1</w:t>
            </w:r>
          </w:p>
        </w:tc>
      </w:tr>
      <w:tr w:rsidR="00824B33" w:rsidRPr="003C130D" w:rsidTr="00776C98">
        <w:tc>
          <w:tcPr>
            <w:tcW w:w="791" w:type="pct"/>
          </w:tcPr>
          <w:p w:rsidR="00824B33" w:rsidRPr="003C130D" w:rsidRDefault="006A6CDD" w:rsidP="00824B33">
            <w:pPr>
              <w:shd w:val="clear" w:color="auto" w:fill="FFFFFF"/>
              <w:jc w:val="center"/>
            </w:pPr>
            <w:r w:rsidRPr="003C130D">
              <w:t>39</w:t>
            </w:r>
          </w:p>
        </w:tc>
        <w:tc>
          <w:tcPr>
            <w:tcW w:w="3320" w:type="pct"/>
          </w:tcPr>
          <w:p w:rsidR="00824B33" w:rsidRPr="003C130D" w:rsidRDefault="00824B33" w:rsidP="00824B33">
            <w:pPr>
              <w:autoSpaceDE w:val="0"/>
              <w:autoSpaceDN w:val="0"/>
              <w:adjustRightInd w:val="0"/>
              <w:rPr>
                <w:rFonts w:eastAsiaTheme="minorHAnsi"/>
                <w:lang w:eastAsia="en-US"/>
              </w:rPr>
            </w:pPr>
            <w:r w:rsidRPr="003C130D">
              <w:t>Регуляция дыхания.</w:t>
            </w:r>
            <w:r w:rsidRPr="003C130D">
              <w:rPr>
                <w:rFonts w:eastAsiaTheme="minorHAnsi"/>
                <w:lang w:eastAsia="en-US"/>
              </w:rPr>
              <w:t xml:space="preserve"> </w:t>
            </w:r>
            <w:r w:rsidRPr="003C130D">
              <w:rPr>
                <w:rFonts w:eastAsiaTheme="minorHAnsi"/>
                <w:i/>
                <w:lang w:eastAsia="en-US"/>
              </w:rPr>
              <w:t>П/Р «Определение частоты дыхания»</w:t>
            </w:r>
          </w:p>
        </w:tc>
        <w:tc>
          <w:tcPr>
            <w:tcW w:w="889" w:type="pct"/>
          </w:tcPr>
          <w:p w:rsidR="00824B33" w:rsidRPr="003C130D" w:rsidRDefault="006A6CDD" w:rsidP="00824B33">
            <w:pPr>
              <w:pStyle w:val="a3"/>
              <w:jc w:val="center"/>
              <w:rPr>
                <w:sz w:val="24"/>
                <w:szCs w:val="24"/>
              </w:rPr>
            </w:pPr>
            <w:r w:rsidRPr="003C130D">
              <w:rPr>
                <w:sz w:val="24"/>
                <w:szCs w:val="24"/>
              </w:rPr>
              <w:t>1</w:t>
            </w:r>
          </w:p>
        </w:tc>
      </w:tr>
      <w:tr w:rsidR="00824B33" w:rsidRPr="003C130D" w:rsidTr="00776C98">
        <w:tc>
          <w:tcPr>
            <w:tcW w:w="791" w:type="pct"/>
          </w:tcPr>
          <w:p w:rsidR="00824B33" w:rsidRPr="003C130D" w:rsidRDefault="006A6CDD" w:rsidP="00824B33">
            <w:pPr>
              <w:shd w:val="clear" w:color="auto" w:fill="FFFFFF"/>
              <w:jc w:val="center"/>
            </w:pPr>
            <w:r w:rsidRPr="003C130D">
              <w:t>40</w:t>
            </w:r>
          </w:p>
        </w:tc>
        <w:tc>
          <w:tcPr>
            <w:tcW w:w="3320" w:type="pct"/>
          </w:tcPr>
          <w:p w:rsidR="00824B33" w:rsidRPr="003C130D" w:rsidRDefault="00824B33" w:rsidP="00824B33">
            <w:pPr>
              <w:pStyle w:val="ac"/>
              <w:rPr>
                <w:sz w:val="24"/>
                <w:szCs w:val="24"/>
              </w:rPr>
            </w:pPr>
            <w:r w:rsidRPr="003C130D">
              <w:rPr>
                <w:sz w:val="24"/>
                <w:szCs w:val="24"/>
              </w:rPr>
              <w:t>Заболевания органов дыхания и их предупреждение</w:t>
            </w:r>
          </w:p>
        </w:tc>
        <w:tc>
          <w:tcPr>
            <w:tcW w:w="889" w:type="pct"/>
          </w:tcPr>
          <w:p w:rsidR="00824B33" w:rsidRPr="003C130D" w:rsidRDefault="006A6CDD" w:rsidP="00824B33">
            <w:pPr>
              <w:pStyle w:val="a3"/>
              <w:jc w:val="center"/>
              <w:rPr>
                <w:sz w:val="24"/>
                <w:szCs w:val="24"/>
              </w:rPr>
            </w:pPr>
            <w:r w:rsidRPr="003C130D">
              <w:rPr>
                <w:sz w:val="24"/>
                <w:szCs w:val="24"/>
              </w:rPr>
              <w:t>1</w:t>
            </w:r>
          </w:p>
        </w:tc>
      </w:tr>
      <w:tr w:rsidR="00DA5D6B" w:rsidRPr="003C130D" w:rsidTr="00776C98">
        <w:tc>
          <w:tcPr>
            <w:tcW w:w="791" w:type="pct"/>
          </w:tcPr>
          <w:p w:rsidR="00DA5D6B" w:rsidRPr="003C130D" w:rsidRDefault="00DA5D6B" w:rsidP="00DA5D6B">
            <w:pPr>
              <w:shd w:val="clear" w:color="auto" w:fill="FFFFFF"/>
              <w:jc w:val="center"/>
            </w:pPr>
            <w:r w:rsidRPr="003C130D">
              <w:t>41</w:t>
            </w:r>
          </w:p>
        </w:tc>
        <w:tc>
          <w:tcPr>
            <w:tcW w:w="3320" w:type="pct"/>
          </w:tcPr>
          <w:p w:rsidR="00DA5D6B" w:rsidRPr="003C130D" w:rsidRDefault="00DA5D6B" w:rsidP="00DA5D6B">
            <w:pPr>
              <w:pStyle w:val="ac"/>
              <w:rPr>
                <w:sz w:val="24"/>
                <w:szCs w:val="24"/>
              </w:rPr>
            </w:pPr>
            <w:r w:rsidRPr="003C130D">
              <w:rPr>
                <w:sz w:val="24"/>
                <w:szCs w:val="24"/>
              </w:rPr>
              <w:t>Пищевые продукты, питательные вещества и их превращения в организме</w:t>
            </w:r>
          </w:p>
        </w:tc>
        <w:tc>
          <w:tcPr>
            <w:tcW w:w="889" w:type="pct"/>
          </w:tcPr>
          <w:p w:rsidR="00DA5D6B" w:rsidRPr="003C130D" w:rsidRDefault="00C8436E" w:rsidP="00DA5D6B">
            <w:pPr>
              <w:pStyle w:val="a3"/>
              <w:jc w:val="center"/>
              <w:rPr>
                <w:sz w:val="24"/>
                <w:szCs w:val="24"/>
              </w:rPr>
            </w:pPr>
            <w:r w:rsidRPr="003C130D">
              <w:rPr>
                <w:sz w:val="24"/>
                <w:szCs w:val="24"/>
              </w:rPr>
              <w:t>1</w:t>
            </w:r>
          </w:p>
        </w:tc>
      </w:tr>
      <w:tr w:rsidR="00DA5D6B" w:rsidRPr="003C130D" w:rsidTr="00776C98">
        <w:tc>
          <w:tcPr>
            <w:tcW w:w="791" w:type="pct"/>
          </w:tcPr>
          <w:p w:rsidR="00DA5D6B" w:rsidRPr="003C130D" w:rsidRDefault="00DA5D6B" w:rsidP="00DA5D6B">
            <w:pPr>
              <w:shd w:val="clear" w:color="auto" w:fill="FFFFFF"/>
              <w:jc w:val="center"/>
            </w:pPr>
            <w:r w:rsidRPr="003C130D">
              <w:t>42</w:t>
            </w:r>
          </w:p>
        </w:tc>
        <w:tc>
          <w:tcPr>
            <w:tcW w:w="3320" w:type="pct"/>
          </w:tcPr>
          <w:p w:rsidR="00DA5D6B" w:rsidRPr="003C130D" w:rsidRDefault="00DA5D6B" w:rsidP="00DA5D6B">
            <w:pPr>
              <w:pStyle w:val="ac"/>
              <w:rPr>
                <w:sz w:val="24"/>
                <w:szCs w:val="24"/>
              </w:rPr>
            </w:pPr>
            <w:r w:rsidRPr="003C130D">
              <w:rPr>
                <w:sz w:val="24"/>
                <w:szCs w:val="24"/>
              </w:rPr>
              <w:t>Пищеварение в ротовой полости</w:t>
            </w:r>
            <w:r w:rsidR="00BC3484" w:rsidRPr="003C130D">
              <w:rPr>
                <w:rFonts w:eastAsiaTheme="minorHAnsi"/>
                <w:lang w:eastAsia="en-US"/>
              </w:rPr>
              <w:t xml:space="preserve">. </w:t>
            </w:r>
            <w:r w:rsidR="00BC3484" w:rsidRPr="003C130D">
              <w:rPr>
                <w:rFonts w:eastAsiaTheme="minorHAnsi"/>
                <w:i/>
                <w:sz w:val="24"/>
                <w:szCs w:val="24"/>
                <w:lang w:eastAsia="en-US"/>
              </w:rPr>
              <w:t>Л/Р «Воздействие слюны на крахмал»</w:t>
            </w:r>
          </w:p>
        </w:tc>
        <w:tc>
          <w:tcPr>
            <w:tcW w:w="889" w:type="pct"/>
          </w:tcPr>
          <w:p w:rsidR="00DA5D6B" w:rsidRPr="003C130D" w:rsidRDefault="00C8436E" w:rsidP="00DA5D6B">
            <w:pPr>
              <w:pStyle w:val="a3"/>
              <w:jc w:val="center"/>
              <w:rPr>
                <w:sz w:val="24"/>
                <w:szCs w:val="24"/>
              </w:rPr>
            </w:pPr>
            <w:r w:rsidRPr="003C130D">
              <w:rPr>
                <w:sz w:val="24"/>
                <w:szCs w:val="24"/>
              </w:rPr>
              <w:t>1</w:t>
            </w:r>
          </w:p>
        </w:tc>
      </w:tr>
      <w:tr w:rsidR="00DA5D6B" w:rsidRPr="003C130D" w:rsidTr="00776C98">
        <w:tc>
          <w:tcPr>
            <w:tcW w:w="791" w:type="pct"/>
          </w:tcPr>
          <w:p w:rsidR="00DA5D6B" w:rsidRPr="003C130D" w:rsidRDefault="00DA5D6B" w:rsidP="00DA5D6B">
            <w:pPr>
              <w:shd w:val="clear" w:color="auto" w:fill="FFFFFF"/>
              <w:jc w:val="center"/>
            </w:pPr>
            <w:r w:rsidRPr="003C130D">
              <w:t>43</w:t>
            </w:r>
          </w:p>
          <w:p w:rsidR="00DA5D6B" w:rsidRPr="003C130D" w:rsidRDefault="00DA5D6B" w:rsidP="00DA5D6B">
            <w:pPr>
              <w:shd w:val="clear" w:color="auto" w:fill="FFFFFF"/>
              <w:jc w:val="center"/>
            </w:pPr>
            <w:r w:rsidRPr="003C130D">
              <w:t>44</w:t>
            </w:r>
          </w:p>
        </w:tc>
        <w:tc>
          <w:tcPr>
            <w:tcW w:w="3320" w:type="pct"/>
          </w:tcPr>
          <w:p w:rsidR="00DA5D6B" w:rsidRPr="003C130D" w:rsidRDefault="00DA5D6B" w:rsidP="00DA5D6B">
            <w:pPr>
              <w:pStyle w:val="ac"/>
              <w:rPr>
                <w:sz w:val="24"/>
                <w:szCs w:val="24"/>
              </w:rPr>
            </w:pPr>
            <w:r w:rsidRPr="003C130D">
              <w:rPr>
                <w:sz w:val="24"/>
                <w:szCs w:val="24"/>
              </w:rPr>
              <w:t>Пищеварение в желудке и кишечнике. Всасывание</w:t>
            </w:r>
          </w:p>
        </w:tc>
        <w:tc>
          <w:tcPr>
            <w:tcW w:w="889" w:type="pct"/>
          </w:tcPr>
          <w:p w:rsidR="00DA5D6B" w:rsidRPr="003C130D" w:rsidRDefault="00C8436E" w:rsidP="00DA5D6B">
            <w:pPr>
              <w:pStyle w:val="a3"/>
              <w:jc w:val="center"/>
              <w:rPr>
                <w:sz w:val="24"/>
                <w:szCs w:val="24"/>
              </w:rPr>
            </w:pPr>
            <w:r w:rsidRPr="003C130D">
              <w:rPr>
                <w:sz w:val="24"/>
                <w:szCs w:val="24"/>
              </w:rPr>
              <w:t>2</w:t>
            </w:r>
          </w:p>
        </w:tc>
      </w:tr>
      <w:tr w:rsidR="00DA5D6B" w:rsidRPr="003C130D" w:rsidTr="00776C98">
        <w:tc>
          <w:tcPr>
            <w:tcW w:w="791" w:type="pct"/>
          </w:tcPr>
          <w:p w:rsidR="00DA5D6B" w:rsidRPr="003C130D" w:rsidRDefault="00DA5D6B" w:rsidP="00DA5D6B">
            <w:pPr>
              <w:shd w:val="clear" w:color="auto" w:fill="FFFFFF"/>
              <w:jc w:val="center"/>
            </w:pPr>
            <w:r w:rsidRPr="003C130D">
              <w:t>45</w:t>
            </w:r>
          </w:p>
        </w:tc>
        <w:tc>
          <w:tcPr>
            <w:tcW w:w="3320" w:type="pct"/>
          </w:tcPr>
          <w:p w:rsidR="00DA5D6B" w:rsidRPr="003C130D" w:rsidRDefault="00DA5D6B" w:rsidP="00BC3484">
            <w:pPr>
              <w:autoSpaceDE w:val="0"/>
              <w:autoSpaceDN w:val="0"/>
              <w:adjustRightInd w:val="0"/>
              <w:rPr>
                <w:rFonts w:eastAsiaTheme="minorHAnsi"/>
                <w:lang w:eastAsia="en-US"/>
              </w:rPr>
            </w:pPr>
            <w:r w:rsidRPr="003C130D">
              <w:t>Гигиена питания. Профилактика желудочно-кишечных заболеваний.</w:t>
            </w:r>
            <w:r w:rsidR="00BC3484" w:rsidRPr="003C130D">
              <w:rPr>
                <w:rFonts w:eastAsiaTheme="minorHAnsi"/>
                <w:lang w:eastAsia="en-US"/>
              </w:rPr>
              <w:t xml:space="preserve"> </w:t>
            </w:r>
            <w:r w:rsidR="00BC3484" w:rsidRPr="003C130D">
              <w:rPr>
                <w:rFonts w:eastAsiaTheme="minorHAnsi"/>
                <w:i/>
                <w:lang w:eastAsia="en-US"/>
              </w:rPr>
              <w:t>П/Р «Определение норм рационального питания»</w:t>
            </w:r>
          </w:p>
        </w:tc>
        <w:tc>
          <w:tcPr>
            <w:tcW w:w="889" w:type="pct"/>
          </w:tcPr>
          <w:p w:rsidR="00DA5D6B" w:rsidRPr="003C130D" w:rsidRDefault="00C8436E" w:rsidP="00DA5D6B">
            <w:pPr>
              <w:pStyle w:val="a3"/>
              <w:jc w:val="center"/>
              <w:rPr>
                <w:sz w:val="24"/>
                <w:szCs w:val="24"/>
              </w:rPr>
            </w:pPr>
            <w:r w:rsidRPr="003C130D">
              <w:rPr>
                <w:sz w:val="24"/>
                <w:szCs w:val="24"/>
              </w:rPr>
              <w:t>1</w:t>
            </w:r>
          </w:p>
        </w:tc>
      </w:tr>
      <w:tr w:rsidR="00C8436E" w:rsidRPr="003C130D" w:rsidTr="00776C98">
        <w:tc>
          <w:tcPr>
            <w:tcW w:w="791" w:type="pct"/>
          </w:tcPr>
          <w:p w:rsidR="00C8436E" w:rsidRPr="003C130D" w:rsidRDefault="00C8436E" w:rsidP="00C8436E">
            <w:pPr>
              <w:shd w:val="clear" w:color="auto" w:fill="FFFFFF"/>
              <w:jc w:val="center"/>
            </w:pPr>
            <w:r w:rsidRPr="003C130D">
              <w:t>46</w:t>
            </w:r>
          </w:p>
        </w:tc>
        <w:tc>
          <w:tcPr>
            <w:tcW w:w="3320" w:type="pct"/>
          </w:tcPr>
          <w:p w:rsidR="00C8436E" w:rsidRPr="003C130D" w:rsidRDefault="00C8436E" w:rsidP="00C8436E">
            <w:pPr>
              <w:pStyle w:val="ac"/>
              <w:rPr>
                <w:sz w:val="24"/>
                <w:szCs w:val="24"/>
              </w:rPr>
            </w:pPr>
            <w:r w:rsidRPr="003C130D">
              <w:rPr>
                <w:sz w:val="24"/>
                <w:szCs w:val="24"/>
              </w:rPr>
              <w:t>Обмен веществ и энергии</w:t>
            </w:r>
          </w:p>
        </w:tc>
        <w:tc>
          <w:tcPr>
            <w:tcW w:w="889" w:type="pct"/>
          </w:tcPr>
          <w:p w:rsidR="00C8436E" w:rsidRPr="003C130D" w:rsidRDefault="00FC78A8" w:rsidP="00C8436E">
            <w:pPr>
              <w:pStyle w:val="a3"/>
              <w:jc w:val="center"/>
              <w:rPr>
                <w:sz w:val="24"/>
                <w:szCs w:val="24"/>
              </w:rPr>
            </w:pPr>
            <w:r w:rsidRPr="003C130D">
              <w:rPr>
                <w:sz w:val="24"/>
                <w:szCs w:val="24"/>
              </w:rPr>
              <w:t>1</w:t>
            </w:r>
          </w:p>
        </w:tc>
      </w:tr>
      <w:tr w:rsidR="00C8436E" w:rsidRPr="003C130D" w:rsidTr="00776C98">
        <w:tc>
          <w:tcPr>
            <w:tcW w:w="791" w:type="pct"/>
          </w:tcPr>
          <w:p w:rsidR="00C8436E" w:rsidRPr="003C130D" w:rsidRDefault="00C8436E" w:rsidP="00C8436E">
            <w:pPr>
              <w:shd w:val="clear" w:color="auto" w:fill="FFFFFF"/>
              <w:jc w:val="center"/>
            </w:pPr>
            <w:r w:rsidRPr="003C130D">
              <w:t>47</w:t>
            </w:r>
          </w:p>
        </w:tc>
        <w:tc>
          <w:tcPr>
            <w:tcW w:w="3320" w:type="pct"/>
          </w:tcPr>
          <w:p w:rsidR="00C8436E" w:rsidRPr="003C130D" w:rsidRDefault="00C8436E" w:rsidP="00C8436E">
            <w:pPr>
              <w:pStyle w:val="ac"/>
              <w:rPr>
                <w:sz w:val="24"/>
                <w:szCs w:val="24"/>
              </w:rPr>
            </w:pPr>
            <w:r w:rsidRPr="003C130D">
              <w:rPr>
                <w:sz w:val="24"/>
                <w:szCs w:val="24"/>
              </w:rPr>
              <w:t>Витамины</w:t>
            </w:r>
          </w:p>
        </w:tc>
        <w:tc>
          <w:tcPr>
            <w:tcW w:w="889" w:type="pct"/>
          </w:tcPr>
          <w:p w:rsidR="00C8436E" w:rsidRPr="003C130D" w:rsidRDefault="00FC78A8" w:rsidP="00C8436E">
            <w:pPr>
              <w:pStyle w:val="a3"/>
              <w:jc w:val="center"/>
              <w:rPr>
                <w:sz w:val="24"/>
                <w:szCs w:val="24"/>
              </w:rPr>
            </w:pPr>
            <w:r w:rsidRPr="003C130D">
              <w:rPr>
                <w:sz w:val="24"/>
                <w:szCs w:val="24"/>
              </w:rPr>
              <w:t>1</w:t>
            </w:r>
          </w:p>
        </w:tc>
      </w:tr>
      <w:tr w:rsidR="001F67F0" w:rsidRPr="003C130D" w:rsidTr="00776C98">
        <w:tc>
          <w:tcPr>
            <w:tcW w:w="791" w:type="pct"/>
          </w:tcPr>
          <w:p w:rsidR="001F67F0" w:rsidRPr="003C130D" w:rsidRDefault="001F67F0" w:rsidP="001F67F0">
            <w:pPr>
              <w:shd w:val="clear" w:color="auto" w:fill="FFFFFF"/>
              <w:jc w:val="center"/>
            </w:pPr>
            <w:r w:rsidRPr="003C130D">
              <w:t>48</w:t>
            </w:r>
          </w:p>
        </w:tc>
        <w:tc>
          <w:tcPr>
            <w:tcW w:w="3320" w:type="pct"/>
          </w:tcPr>
          <w:p w:rsidR="001F67F0" w:rsidRPr="003C130D" w:rsidRDefault="001F67F0" w:rsidP="001F67F0">
            <w:pPr>
              <w:pStyle w:val="ac"/>
              <w:rPr>
                <w:sz w:val="24"/>
                <w:szCs w:val="24"/>
              </w:rPr>
            </w:pPr>
            <w:r w:rsidRPr="003C130D">
              <w:rPr>
                <w:sz w:val="24"/>
                <w:szCs w:val="24"/>
              </w:rPr>
              <w:t>Выделение. Строение и работа почек</w:t>
            </w:r>
          </w:p>
        </w:tc>
        <w:tc>
          <w:tcPr>
            <w:tcW w:w="889" w:type="pct"/>
          </w:tcPr>
          <w:p w:rsidR="001F67F0" w:rsidRPr="003C130D" w:rsidRDefault="00FC78A8" w:rsidP="001F67F0">
            <w:pPr>
              <w:pStyle w:val="a3"/>
              <w:jc w:val="center"/>
              <w:rPr>
                <w:sz w:val="24"/>
                <w:szCs w:val="24"/>
              </w:rPr>
            </w:pPr>
            <w:r w:rsidRPr="003C130D">
              <w:rPr>
                <w:sz w:val="24"/>
                <w:szCs w:val="24"/>
              </w:rPr>
              <w:t>1</w:t>
            </w:r>
          </w:p>
        </w:tc>
      </w:tr>
      <w:tr w:rsidR="001F67F0" w:rsidRPr="003C130D" w:rsidTr="00776C98">
        <w:tc>
          <w:tcPr>
            <w:tcW w:w="791" w:type="pct"/>
          </w:tcPr>
          <w:p w:rsidR="001F67F0" w:rsidRPr="003C130D" w:rsidRDefault="001F67F0" w:rsidP="001F67F0">
            <w:pPr>
              <w:shd w:val="clear" w:color="auto" w:fill="FFFFFF"/>
              <w:jc w:val="center"/>
            </w:pPr>
            <w:r w:rsidRPr="003C130D">
              <w:t>49</w:t>
            </w:r>
          </w:p>
        </w:tc>
        <w:tc>
          <w:tcPr>
            <w:tcW w:w="3320" w:type="pct"/>
          </w:tcPr>
          <w:p w:rsidR="001F67F0" w:rsidRPr="003C130D" w:rsidRDefault="001F67F0" w:rsidP="001F67F0">
            <w:r w:rsidRPr="003C130D">
              <w:t>Заболевания почек и их предупреждение</w:t>
            </w:r>
          </w:p>
        </w:tc>
        <w:tc>
          <w:tcPr>
            <w:tcW w:w="889" w:type="pct"/>
          </w:tcPr>
          <w:p w:rsidR="001F67F0" w:rsidRPr="003C130D" w:rsidRDefault="00FC78A8" w:rsidP="001F67F0">
            <w:pPr>
              <w:pStyle w:val="a3"/>
              <w:jc w:val="center"/>
              <w:rPr>
                <w:sz w:val="24"/>
                <w:szCs w:val="24"/>
              </w:rPr>
            </w:pPr>
            <w:r w:rsidRPr="003C130D">
              <w:rPr>
                <w:sz w:val="24"/>
                <w:szCs w:val="24"/>
              </w:rPr>
              <w:t>1</w:t>
            </w:r>
          </w:p>
        </w:tc>
      </w:tr>
      <w:tr w:rsidR="00FC78A8" w:rsidRPr="003C130D" w:rsidTr="00776C98">
        <w:tc>
          <w:tcPr>
            <w:tcW w:w="791" w:type="pct"/>
          </w:tcPr>
          <w:p w:rsidR="00FC78A8" w:rsidRPr="003C130D" w:rsidRDefault="004D1458" w:rsidP="00FC78A8">
            <w:pPr>
              <w:shd w:val="clear" w:color="auto" w:fill="FFFFFF"/>
              <w:jc w:val="center"/>
            </w:pPr>
            <w:r w:rsidRPr="003C130D">
              <w:t>50</w:t>
            </w:r>
          </w:p>
        </w:tc>
        <w:tc>
          <w:tcPr>
            <w:tcW w:w="3320" w:type="pct"/>
          </w:tcPr>
          <w:p w:rsidR="00FC78A8" w:rsidRPr="003C130D" w:rsidRDefault="00FC78A8" w:rsidP="00FC78A8">
            <w:pPr>
              <w:pStyle w:val="ac"/>
              <w:rPr>
                <w:sz w:val="24"/>
                <w:szCs w:val="24"/>
              </w:rPr>
            </w:pPr>
            <w:r w:rsidRPr="003C130D">
              <w:rPr>
                <w:sz w:val="24"/>
                <w:szCs w:val="24"/>
              </w:rPr>
              <w:t>Строение и функции кожи. Гигиена кожи</w:t>
            </w:r>
          </w:p>
        </w:tc>
        <w:tc>
          <w:tcPr>
            <w:tcW w:w="889" w:type="pct"/>
          </w:tcPr>
          <w:p w:rsidR="00FC78A8" w:rsidRPr="003C130D" w:rsidRDefault="004D1458" w:rsidP="00FC78A8">
            <w:pPr>
              <w:pStyle w:val="a3"/>
              <w:jc w:val="center"/>
              <w:rPr>
                <w:sz w:val="24"/>
                <w:szCs w:val="24"/>
              </w:rPr>
            </w:pPr>
            <w:r w:rsidRPr="003C130D">
              <w:rPr>
                <w:sz w:val="24"/>
                <w:szCs w:val="24"/>
              </w:rPr>
              <w:t>1</w:t>
            </w:r>
          </w:p>
        </w:tc>
      </w:tr>
      <w:tr w:rsidR="00FC78A8" w:rsidRPr="003C130D" w:rsidTr="00776C98">
        <w:tc>
          <w:tcPr>
            <w:tcW w:w="791" w:type="pct"/>
          </w:tcPr>
          <w:p w:rsidR="00FC78A8" w:rsidRPr="003C130D" w:rsidRDefault="004D1458" w:rsidP="00FC78A8">
            <w:pPr>
              <w:shd w:val="clear" w:color="auto" w:fill="FFFFFF"/>
              <w:jc w:val="center"/>
            </w:pPr>
            <w:r w:rsidRPr="003C130D">
              <w:t>51</w:t>
            </w:r>
          </w:p>
        </w:tc>
        <w:tc>
          <w:tcPr>
            <w:tcW w:w="3320" w:type="pct"/>
          </w:tcPr>
          <w:p w:rsidR="00FC78A8" w:rsidRPr="003C130D" w:rsidRDefault="00FC78A8" w:rsidP="00FC78A8">
            <w:pPr>
              <w:pStyle w:val="ac"/>
              <w:rPr>
                <w:sz w:val="24"/>
                <w:szCs w:val="24"/>
              </w:rPr>
            </w:pPr>
            <w:r w:rsidRPr="003C130D">
              <w:rPr>
                <w:sz w:val="24"/>
                <w:szCs w:val="24"/>
              </w:rPr>
              <w:t>Роль кожи в терморегуляции</w:t>
            </w:r>
          </w:p>
        </w:tc>
        <w:tc>
          <w:tcPr>
            <w:tcW w:w="889" w:type="pct"/>
          </w:tcPr>
          <w:p w:rsidR="00FC78A8" w:rsidRPr="003C130D" w:rsidRDefault="004D1458" w:rsidP="00FC78A8">
            <w:pPr>
              <w:pStyle w:val="a3"/>
              <w:jc w:val="center"/>
              <w:rPr>
                <w:sz w:val="24"/>
                <w:szCs w:val="24"/>
              </w:rPr>
            </w:pPr>
            <w:r w:rsidRPr="003C130D">
              <w:rPr>
                <w:sz w:val="24"/>
                <w:szCs w:val="24"/>
              </w:rPr>
              <w:t>1</w:t>
            </w:r>
          </w:p>
        </w:tc>
      </w:tr>
      <w:tr w:rsidR="00FC78A8" w:rsidRPr="003C130D" w:rsidTr="00776C98">
        <w:tc>
          <w:tcPr>
            <w:tcW w:w="791" w:type="pct"/>
          </w:tcPr>
          <w:p w:rsidR="00FC78A8" w:rsidRPr="003C130D" w:rsidRDefault="004D1458" w:rsidP="00FC78A8">
            <w:pPr>
              <w:shd w:val="clear" w:color="auto" w:fill="FFFFFF"/>
              <w:jc w:val="center"/>
            </w:pPr>
            <w:r w:rsidRPr="003C130D">
              <w:t>52</w:t>
            </w:r>
          </w:p>
        </w:tc>
        <w:tc>
          <w:tcPr>
            <w:tcW w:w="3320" w:type="pct"/>
          </w:tcPr>
          <w:p w:rsidR="00FC78A8" w:rsidRPr="003C130D" w:rsidRDefault="00FC78A8" w:rsidP="00FC78A8">
            <w:pPr>
              <w:pStyle w:val="ac"/>
              <w:rPr>
                <w:sz w:val="24"/>
                <w:szCs w:val="24"/>
              </w:rPr>
            </w:pPr>
            <w:r w:rsidRPr="003C130D">
              <w:rPr>
                <w:sz w:val="24"/>
                <w:szCs w:val="24"/>
              </w:rPr>
              <w:t>Закаливание организма. Гигиена одежды и обуви.</w:t>
            </w:r>
          </w:p>
        </w:tc>
        <w:tc>
          <w:tcPr>
            <w:tcW w:w="889" w:type="pct"/>
          </w:tcPr>
          <w:p w:rsidR="00FC78A8" w:rsidRPr="003C130D" w:rsidRDefault="004D1458" w:rsidP="00FC78A8">
            <w:pPr>
              <w:pStyle w:val="a3"/>
              <w:jc w:val="center"/>
              <w:rPr>
                <w:sz w:val="24"/>
                <w:szCs w:val="24"/>
              </w:rPr>
            </w:pPr>
            <w:r w:rsidRPr="003C130D">
              <w:rPr>
                <w:sz w:val="24"/>
                <w:szCs w:val="24"/>
              </w:rPr>
              <w:t>1</w:t>
            </w:r>
          </w:p>
        </w:tc>
      </w:tr>
      <w:tr w:rsidR="004D1458" w:rsidRPr="003C130D" w:rsidTr="00776C98">
        <w:tc>
          <w:tcPr>
            <w:tcW w:w="791" w:type="pct"/>
          </w:tcPr>
          <w:p w:rsidR="004D1458" w:rsidRPr="003C130D" w:rsidRDefault="00896890" w:rsidP="00FC78A8">
            <w:pPr>
              <w:shd w:val="clear" w:color="auto" w:fill="FFFFFF"/>
              <w:jc w:val="center"/>
            </w:pPr>
            <w:r w:rsidRPr="003C130D">
              <w:t>53</w:t>
            </w:r>
          </w:p>
        </w:tc>
        <w:tc>
          <w:tcPr>
            <w:tcW w:w="3320" w:type="pct"/>
          </w:tcPr>
          <w:p w:rsidR="004D1458" w:rsidRPr="003C130D" w:rsidRDefault="00CC7DE9" w:rsidP="00FC78A8">
            <w:pPr>
              <w:pStyle w:val="ac"/>
              <w:rPr>
                <w:sz w:val="24"/>
                <w:szCs w:val="24"/>
              </w:rPr>
            </w:pPr>
            <w:r w:rsidRPr="003C130D">
              <w:rPr>
                <w:rFonts w:eastAsiaTheme="minorHAnsi"/>
                <w:sz w:val="24"/>
                <w:szCs w:val="24"/>
                <w:lang w:eastAsia="en-US"/>
              </w:rPr>
              <w:t>Система органов размножения, их строение и гигиена</w:t>
            </w:r>
          </w:p>
        </w:tc>
        <w:tc>
          <w:tcPr>
            <w:tcW w:w="889" w:type="pct"/>
          </w:tcPr>
          <w:p w:rsidR="004D1458" w:rsidRPr="003C130D" w:rsidRDefault="00896890" w:rsidP="00FC78A8">
            <w:pPr>
              <w:pStyle w:val="a3"/>
              <w:jc w:val="center"/>
              <w:rPr>
                <w:sz w:val="24"/>
                <w:szCs w:val="24"/>
              </w:rPr>
            </w:pPr>
            <w:r w:rsidRPr="003C130D">
              <w:rPr>
                <w:sz w:val="24"/>
                <w:szCs w:val="24"/>
              </w:rPr>
              <w:t>1</w:t>
            </w:r>
          </w:p>
        </w:tc>
      </w:tr>
      <w:tr w:rsidR="00CC7DE9" w:rsidRPr="003C130D" w:rsidTr="00776C98">
        <w:tc>
          <w:tcPr>
            <w:tcW w:w="791" w:type="pct"/>
          </w:tcPr>
          <w:p w:rsidR="00CC7DE9" w:rsidRPr="003C130D" w:rsidRDefault="00896890" w:rsidP="00FC78A8">
            <w:pPr>
              <w:shd w:val="clear" w:color="auto" w:fill="FFFFFF"/>
              <w:jc w:val="center"/>
            </w:pPr>
            <w:r w:rsidRPr="003C130D">
              <w:t>54</w:t>
            </w:r>
          </w:p>
        </w:tc>
        <w:tc>
          <w:tcPr>
            <w:tcW w:w="3320" w:type="pct"/>
          </w:tcPr>
          <w:p w:rsidR="00CC7DE9" w:rsidRPr="003C130D" w:rsidRDefault="00CC7DE9" w:rsidP="00FC78A8">
            <w:pPr>
              <w:pStyle w:val="ac"/>
              <w:rPr>
                <w:rFonts w:eastAsiaTheme="minorHAnsi"/>
                <w:sz w:val="24"/>
                <w:szCs w:val="24"/>
                <w:lang w:eastAsia="en-US"/>
              </w:rPr>
            </w:pPr>
            <w:r w:rsidRPr="003C130D">
              <w:rPr>
                <w:rFonts w:eastAsiaTheme="minorHAnsi"/>
                <w:sz w:val="24"/>
                <w:szCs w:val="24"/>
                <w:lang w:eastAsia="en-US"/>
              </w:rPr>
              <w:t>Оплодотворение. Внутриутробное развитие, роды.</w:t>
            </w:r>
          </w:p>
        </w:tc>
        <w:tc>
          <w:tcPr>
            <w:tcW w:w="889" w:type="pct"/>
          </w:tcPr>
          <w:p w:rsidR="00CC7DE9" w:rsidRPr="003C130D" w:rsidRDefault="00896890" w:rsidP="00FC78A8">
            <w:pPr>
              <w:pStyle w:val="a3"/>
              <w:jc w:val="center"/>
              <w:rPr>
                <w:sz w:val="24"/>
                <w:szCs w:val="24"/>
              </w:rPr>
            </w:pPr>
            <w:r w:rsidRPr="003C130D">
              <w:rPr>
                <w:sz w:val="24"/>
                <w:szCs w:val="24"/>
              </w:rPr>
              <w:t>1</w:t>
            </w:r>
          </w:p>
        </w:tc>
      </w:tr>
      <w:tr w:rsidR="00CC7DE9" w:rsidRPr="003C130D" w:rsidTr="00776C98">
        <w:tc>
          <w:tcPr>
            <w:tcW w:w="791" w:type="pct"/>
          </w:tcPr>
          <w:p w:rsidR="00CC7DE9" w:rsidRPr="003C130D" w:rsidRDefault="00896890" w:rsidP="00FC78A8">
            <w:pPr>
              <w:shd w:val="clear" w:color="auto" w:fill="FFFFFF"/>
              <w:jc w:val="center"/>
            </w:pPr>
            <w:r w:rsidRPr="003C130D">
              <w:t>55</w:t>
            </w:r>
          </w:p>
        </w:tc>
        <w:tc>
          <w:tcPr>
            <w:tcW w:w="3320" w:type="pct"/>
          </w:tcPr>
          <w:p w:rsidR="00CC7DE9" w:rsidRPr="003C130D" w:rsidRDefault="00CC7DE9" w:rsidP="00FC78A8">
            <w:pPr>
              <w:pStyle w:val="ac"/>
              <w:rPr>
                <w:rFonts w:eastAsiaTheme="minorHAnsi"/>
                <w:sz w:val="24"/>
                <w:szCs w:val="24"/>
                <w:lang w:eastAsia="en-US"/>
              </w:rPr>
            </w:pPr>
            <w:r w:rsidRPr="003C130D">
              <w:rPr>
                <w:rFonts w:eastAsiaTheme="minorHAnsi"/>
                <w:sz w:val="24"/>
                <w:szCs w:val="24"/>
                <w:lang w:eastAsia="en-US"/>
              </w:rPr>
              <w:t>Рост и развитие ребёнка. Планирование семьи.</w:t>
            </w:r>
          </w:p>
        </w:tc>
        <w:tc>
          <w:tcPr>
            <w:tcW w:w="889" w:type="pct"/>
          </w:tcPr>
          <w:p w:rsidR="00CC7DE9" w:rsidRPr="003C130D" w:rsidRDefault="00896890" w:rsidP="00FC78A8">
            <w:pPr>
              <w:pStyle w:val="a3"/>
              <w:jc w:val="center"/>
              <w:rPr>
                <w:sz w:val="24"/>
                <w:szCs w:val="24"/>
              </w:rPr>
            </w:pPr>
            <w:r w:rsidRPr="003C130D">
              <w:rPr>
                <w:sz w:val="24"/>
                <w:szCs w:val="24"/>
              </w:rPr>
              <w:t>1</w:t>
            </w:r>
          </w:p>
        </w:tc>
      </w:tr>
      <w:tr w:rsidR="00CC7DE9" w:rsidRPr="003C130D" w:rsidTr="00776C98">
        <w:tc>
          <w:tcPr>
            <w:tcW w:w="791" w:type="pct"/>
          </w:tcPr>
          <w:p w:rsidR="00CC7DE9" w:rsidRPr="003C130D" w:rsidRDefault="00F55443" w:rsidP="00FC78A8">
            <w:pPr>
              <w:shd w:val="clear" w:color="auto" w:fill="FFFFFF"/>
              <w:jc w:val="center"/>
            </w:pPr>
            <w:r w:rsidRPr="003C130D">
              <w:t>56</w:t>
            </w:r>
          </w:p>
        </w:tc>
        <w:tc>
          <w:tcPr>
            <w:tcW w:w="3320" w:type="pct"/>
          </w:tcPr>
          <w:p w:rsidR="00CC7DE9" w:rsidRPr="003C130D" w:rsidRDefault="00F55443" w:rsidP="00FC78A8">
            <w:pPr>
              <w:pStyle w:val="ac"/>
              <w:rPr>
                <w:rFonts w:eastAsiaTheme="minorHAnsi"/>
                <w:sz w:val="24"/>
                <w:szCs w:val="24"/>
                <w:lang w:eastAsia="en-US"/>
              </w:rPr>
            </w:pPr>
            <w:r w:rsidRPr="003C130D">
              <w:rPr>
                <w:rFonts w:eastAsiaTheme="minorHAnsi"/>
                <w:sz w:val="24"/>
                <w:szCs w:val="24"/>
                <w:lang w:eastAsia="en-US"/>
              </w:rPr>
              <w:t>Рефлекс - основа нервной деятельности.</w:t>
            </w:r>
          </w:p>
        </w:tc>
        <w:tc>
          <w:tcPr>
            <w:tcW w:w="889" w:type="pct"/>
          </w:tcPr>
          <w:p w:rsidR="00CC7DE9" w:rsidRPr="003C130D" w:rsidRDefault="00F55443" w:rsidP="00FC78A8">
            <w:pPr>
              <w:pStyle w:val="a3"/>
              <w:jc w:val="center"/>
              <w:rPr>
                <w:sz w:val="24"/>
                <w:szCs w:val="24"/>
              </w:rPr>
            </w:pPr>
            <w:r w:rsidRPr="003C130D">
              <w:rPr>
                <w:sz w:val="24"/>
                <w:szCs w:val="24"/>
              </w:rPr>
              <w:t>1</w:t>
            </w:r>
          </w:p>
        </w:tc>
      </w:tr>
      <w:tr w:rsidR="00F55443" w:rsidRPr="003C130D" w:rsidTr="00776C98">
        <w:tc>
          <w:tcPr>
            <w:tcW w:w="791" w:type="pct"/>
          </w:tcPr>
          <w:p w:rsidR="00F55443" w:rsidRPr="003C130D" w:rsidRDefault="00900F84" w:rsidP="00FC78A8">
            <w:pPr>
              <w:shd w:val="clear" w:color="auto" w:fill="FFFFFF"/>
              <w:jc w:val="center"/>
            </w:pPr>
            <w:r w:rsidRPr="003C130D">
              <w:t>57</w:t>
            </w:r>
          </w:p>
        </w:tc>
        <w:tc>
          <w:tcPr>
            <w:tcW w:w="3320" w:type="pct"/>
          </w:tcPr>
          <w:p w:rsidR="00F55443" w:rsidRPr="003C130D" w:rsidRDefault="00900F84" w:rsidP="00FC78A8">
            <w:pPr>
              <w:pStyle w:val="ac"/>
              <w:rPr>
                <w:rFonts w:eastAsiaTheme="minorHAnsi"/>
                <w:sz w:val="24"/>
                <w:szCs w:val="24"/>
                <w:lang w:eastAsia="en-US"/>
              </w:rPr>
            </w:pPr>
            <w:r w:rsidRPr="003C130D">
              <w:rPr>
                <w:sz w:val="24"/>
                <w:szCs w:val="24"/>
              </w:rPr>
              <w:t>Торможение, его виды и значение</w:t>
            </w:r>
          </w:p>
        </w:tc>
        <w:tc>
          <w:tcPr>
            <w:tcW w:w="889" w:type="pct"/>
          </w:tcPr>
          <w:p w:rsidR="00F55443" w:rsidRPr="003C130D" w:rsidRDefault="00900F84" w:rsidP="00FC78A8">
            <w:pPr>
              <w:pStyle w:val="a3"/>
              <w:jc w:val="center"/>
              <w:rPr>
                <w:sz w:val="24"/>
                <w:szCs w:val="24"/>
              </w:rPr>
            </w:pPr>
            <w:r w:rsidRPr="003C130D">
              <w:rPr>
                <w:sz w:val="24"/>
                <w:szCs w:val="24"/>
              </w:rPr>
              <w:t>1</w:t>
            </w:r>
          </w:p>
        </w:tc>
      </w:tr>
      <w:tr w:rsidR="00900F84" w:rsidRPr="003C130D" w:rsidTr="00776C98">
        <w:tc>
          <w:tcPr>
            <w:tcW w:w="791" w:type="pct"/>
          </w:tcPr>
          <w:p w:rsidR="00900F84" w:rsidRPr="003C130D" w:rsidRDefault="00900F84" w:rsidP="00FC78A8">
            <w:pPr>
              <w:shd w:val="clear" w:color="auto" w:fill="FFFFFF"/>
              <w:jc w:val="center"/>
            </w:pPr>
            <w:r w:rsidRPr="003C130D">
              <w:t>58</w:t>
            </w:r>
          </w:p>
        </w:tc>
        <w:tc>
          <w:tcPr>
            <w:tcW w:w="3320" w:type="pct"/>
          </w:tcPr>
          <w:p w:rsidR="00900F84" w:rsidRPr="003C130D" w:rsidRDefault="00900F84" w:rsidP="00FC78A8">
            <w:pPr>
              <w:pStyle w:val="ac"/>
              <w:rPr>
                <w:sz w:val="24"/>
                <w:szCs w:val="24"/>
              </w:rPr>
            </w:pPr>
            <w:r w:rsidRPr="003C130D">
              <w:rPr>
                <w:rFonts w:eastAsiaTheme="minorHAnsi"/>
                <w:sz w:val="24"/>
                <w:szCs w:val="24"/>
                <w:lang w:eastAsia="en-US"/>
              </w:rPr>
              <w:t>Познавательные процессы.</w:t>
            </w:r>
          </w:p>
        </w:tc>
        <w:tc>
          <w:tcPr>
            <w:tcW w:w="889" w:type="pct"/>
          </w:tcPr>
          <w:p w:rsidR="00900F84" w:rsidRPr="003C130D" w:rsidRDefault="00B64722" w:rsidP="00FC78A8">
            <w:pPr>
              <w:pStyle w:val="a3"/>
              <w:jc w:val="center"/>
              <w:rPr>
                <w:sz w:val="24"/>
                <w:szCs w:val="24"/>
              </w:rPr>
            </w:pPr>
            <w:r w:rsidRPr="003C130D">
              <w:rPr>
                <w:sz w:val="24"/>
                <w:szCs w:val="24"/>
              </w:rPr>
              <w:t>1</w:t>
            </w:r>
          </w:p>
        </w:tc>
      </w:tr>
      <w:tr w:rsidR="00900F84" w:rsidRPr="003C130D" w:rsidTr="00776C98">
        <w:tc>
          <w:tcPr>
            <w:tcW w:w="791" w:type="pct"/>
          </w:tcPr>
          <w:p w:rsidR="00900F84" w:rsidRPr="003C130D" w:rsidRDefault="00900F84" w:rsidP="00FC78A8">
            <w:pPr>
              <w:shd w:val="clear" w:color="auto" w:fill="FFFFFF"/>
              <w:jc w:val="center"/>
            </w:pPr>
            <w:r w:rsidRPr="003C130D">
              <w:t>59</w:t>
            </w:r>
          </w:p>
        </w:tc>
        <w:tc>
          <w:tcPr>
            <w:tcW w:w="3320" w:type="pct"/>
          </w:tcPr>
          <w:p w:rsidR="00900F84" w:rsidRPr="003C130D" w:rsidRDefault="00900F84" w:rsidP="00FC78A8">
            <w:pPr>
              <w:pStyle w:val="ac"/>
              <w:rPr>
                <w:rFonts w:eastAsiaTheme="minorHAnsi"/>
                <w:sz w:val="24"/>
                <w:szCs w:val="24"/>
                <w:lang w:eastAsia="en-US"/>
              </w:rPr>
            </w:pPr>
            <w:r w:rsidRPr="003C130D">
              <w:rPr>
                <w:rFonts w:eastAsiaTheme="minorHAnsi"/>
                <w:sz w:val="24"/>
                <w:szCs w:val="24"/>
                <w:lang w:eastAsia="en-US"/>
              </w:rPr>
              <w:t>Сон, его значение и гигиена.</w:t>
            </w:r>
          </w:p>
        </w:tc>
        <w:tc>
          <w:tcPr>
            <w:tcW w:w="889" w:type="pct"/>
          </w:tcPr>
          <w:p w:rsidR="00900F84" w:rsidRPr="003C130D" w:rsidRDefault="00B64722" w:rsidP="00FC78A8">
            <w:pPr>
              <w:pStyle w:val="a3"/>
              <w:jc w:val="center"/>
              <w:rPr>
                <w:sz w:val="24"/>
                <w:szCs w:val="24"/>
              </w:rPr>
            </w:pPr>
            <w:r w:rsidRPr="003C130D">
              <w:rPr>
                <w:sz w:val="24"/>
                <w:szCs w:val="24"/>
              </w:rPr>
              <w:t>1</w:t>
            </w:r>
          </w:p>
        </w:tc>
      </w:tr>
      <w:tr w:rsidR="00B64722" w:rsidRPr="003C130D" w:rsidTr="00776C98">
        <w:tc>
          <w:tcPr>
            <w:tcW w:w="791" w:type="pct"/>
          </w:tcPr>
          <w:p w:rsidR="00B64722" w:rsidRPr="003C130D" w:rsidRDefault="00B64722" w:rsidP="00FC78A8">
            <w:pPr>
              <w:shd w:val="clear" w:color="auto" w:fill="FFFFFF"/>
              <w:jc w:val="center"/>
            </w:pPr>
            <w:r w:rsidRPr="003C130D">
              <w:t>60</w:t>
            </w:r>
          </w:p>
        </w:tc>
        <w:tc>
          <w:tcPr>
            <w:tcW w:w="3320" w:type="pct"/>
          </w:tcPr>
          <w:p w:rsidR="00B64722" w:rsidRPr="003C130D" w:rsidRDefault="00B64722" w:rsidP="00FC78A8">
            <w:pPr>
              <w:pStyle w:val="ac"/>
              <w:rPr>
                <w:rFonts w:eastAsiaTheme="minorHAnsi"/>
                <w:sz w:val="24"/>
                <w:szCs w:val="24"/>
                <w:lang w:eastAsia="en-US"/>
              </w:rPr>
            </w:pPr>
            <w:r w:rsidRPr="003C130D">
              <w:rPr>
                <w:rFonts w:eastAsiaTheme="minorHAnsi"/>
                <w:sz w:val="24"/>
                <w:szCs w:val="24"/>
                <w:lang w:eastAsia="en-US"/>
              </w:rPr>
              <w:t>Типы нервной</w:t>
            </w:r>
            <w:r w:rsidRPr="003C130D">
              <w:rPr>
                <w:rFonts w:eastAsiaTheme="minorHAnsi"/>
                <w:i/>
                <w:iCs/>
                <w:sz w:val="24"/>
                <w:szCs w:val="24"/>
                <w:lang w:eastAsia="en-US"/>
              </w:rPr>
              <w:t xml:space="preserve"> </w:t>
            </w:r>
            <w:r w:rsidRPr="003C130D">
              <w:rPr>
                <w:rFonts w:eastAsiaTheme="minorHAnsi"/>
                <w:sz w:val="24"/>
                <w:szCs w:val="24"/>
                <w:lang w:eastAsia="en-US"/>
              </w:rPr>
              <w:t>системы.</w:t>
            </w:r>
          </w:p>
        </w:tc>
        <w:tc>
          <w:tcPr>
            <w:tcW w:w="889" w:type="pct"/>
          </w:tcPr>
          <w:p w:rsidR="00B64722" w:rsidRPr="003C130D" w:rsidRDefault="00B64722" w:rsidP="00FC78A8">
            <w:pPr>
              <w:pStyle w:val="a3"/>
              <w:jc w:val="center"/>
              <w:rPr>
                <w:sz w:val="24"/>
                <w:szCs w:val="24"/>
              </w:rPr>
            </w:pPr>
            <w:r w:rsidRPr="003C130D">
              <w:rPr>
                <w:sz w:val="24"/>
                <w:szCs w:val="24"/>
              </w:rPr>
              <w:t>1</w:t>
            </w:r>
          </w:p>
        </w:tc>
      </w:tr>
      <w:tr w:rsidR="00F66B52" w:rsidRPr="003C130D" w:rsidTr="00776C98">
        <w:tc>
          <w:tcPr>
            <w:tcW w:w="791" w:type="pct"/>
          </w:tcPr>
          <w:p w:rsidR="00F66B52" w:rsidRPr="003C130D" w:rsidRDefault="0095788A" w:rsidP="00FC78A8">
            <w:pPr>
              <w:shd w:val="clear" w:color="auto" w:fill="FFFFFF"/>
              <w:jc w:val="center"/>
            </w:pPr>
            <w:r w:rsidRPr="003C130D">
              <w:t>61</w:t>
            </w:r>
          </w:p>
        </w:tc>
        <w:tc>
          <w:tcPr>
            <w:tcW w:w="3320" w:type="pct"/>
          </w:tcPr>
          <w:p w:rsidR="00F66B52" w:rsidRPr="003C130D" w:rsidRDefault="00F66B52" w:rsidP="00D018BB">
            <w:pPr>
              <w:autoSpaceDE w:val="0"/>
              <w:autoSpaceDN w:val="0"/>
              <w:adjustRightInd w:val="0"/>
              <w:rPr>
                <w:rFonts w:eastAsiaTheme="minorHAnsi"/>
                <w:lang w:eastAsia="en-US"/>
              </w:rPr>
            </w:pPr>
            <w:r w:rsidRPr="003C130D">
              <w:rPr>
                <w:rFonts w:eastAsiaTheme="minorHAnsi"/>
                <w:lang w:eastAsia="en-US"/>
              </w:rPr>
              <w:t>Оказание первой доврачебной помощи</w:t>
            </w:r>
            <w:r w:rsidR="00D018BB" w:rsidRPr="003C130D">
              <w:rPr>
                <w:rFonts w:eastAsiaTheme="minorHAnsi"/>
                <w:lang w:eastAsia="en-US"/>
              </w:rPr>
              <w:t>. П/Р «Изучение приёмов остановки капиллярного, артериального и венозного кровотечений»</w:t>
            </w:r>
          </w:p>
        </w:tc>
        <w:tc>
          <w:tcPr>
            <w:tcW w:w="889" w:type="pct"/>
          </w:tcPr>
          <w:p w:rsidR="00F66B52" w:rsidRPr="003C130D" w:rsidRDefault="000D7C8F" w:rsidP="00FC78A8">
            <w:pPr>
              <w:pStyle w:val="a3"/>
              <w:jc w:val="center"/>
              <w:rPr>
                <w:sz w:val="24"/>
                <w:szCs w:val="24"/>
              </w:rPr>
            </w:pPr>
            <w:r w:rsidRPr="003C130D">
              <w:rPr>
                <w:sz w:val="24"/>
                <w:szCs w:val="24"/>
              </w:rPr>
              <w:t>1</w:t>
            </w:r>
          </w:p>
        </w:tc>
      </w:tr>
      <w:tr w:rsidR="00F66B52" w:rsidRPr="003C130D" w:rsidTr="00776C98">
        <w:tc>
          <w:tcPr>
            <w:tcW w:w="791" w:type="pct"/>
          </w:tcPr>
          <w:p w:rsidR="00F66B52" w:rsidRPr="003C130D" w:rsidRDefault="0095788A" w:rsidP="00FC78A8">
            <w:pPr>
              <w:shd w:val="clear" w:color="auto" w:fill="FFFFFF"/>
              <w:jc w:val="center"/>
            </w:pPr>
            <w:r w:rsidRPr="003C130D">
              <w:t>62</w:t>
            </w:r>
          </w:p>
        </w:tc>
        <w:tc>
          <w:tcPr>
            <w:tcW w:w="3320" w:type="pct"/>
          </w:tcPr>
          <w:p w:rsidR="00F66B52" w:rsidRPr="003C130D" w:rsidRDefault="00F66B52" w:rsidP="00FC78A8">
            <w:pPr>
              <w:pStyle w:val="ac"/>
              <w:rPr>
                <w:rFonts w:eastAsiaTheme="minorHAnsi"/>
                <w:sz w:val="24"/>
                <w:szCs w:val="24"/>
                <w:lang w:eastAsia="en-US"/>
              </w:rPr>
            </w:pPr>
            <w:r w:rsidRPr="003C130D">
              <w:rPr>
                <w:rFonts w:eastAsiaTheme="minorHAnsi"/>
                <w:sz w:val="24"/>
                <w:szCs w:val="24"/>
                <w:lang w:eastAsia="en-US"/>
              </w:rPr>
              <w:t>Укрепление здоровья: двигательная активность, закаливание.</w:t>
            </w:r>
          </w:p>
        </w:tc>
        <w:tc>
          <w:tcPr>
            <w:tcW w:w="889" w:type="pct"/>
          </w:tcPr>
          <w:p w:rsidR="00F66B52" w:rsidRPr="003C130D" w:rsidRDefault="000D7C8F" w:rsidP="00FC78A8">
            <w:pPr>
              <w:pStyle w:val="a3"/>
              <w:jc w:val="center"/>
              <w:rPr>
                <w:sz w:val="24"/>
                <w:szCs w:val="24"/>
              </w:rPr>
            </w:pPr>
            <w:r w:rsidRPr="003C130D">
              <w:rPr>
                <w:sz w:val="24"/>
                <w:szCs w:val="24"/>
              </w:rPr>
              <w:t>1</w:t>
            </w:r>
          </w:p>
        </w:tc>
      </w:tr>
      <w:tr w:rsidR="00F66B52" w:rsidRPr="003C130D" w:rsidTr="00776C98">
        <w:tc>
          <w:tcPr>
            <w:tcW w:w="791" w:type="pct"/>
          </w:tcPr>
          <w:p w:rsidR="00F66B52" w:rsidRPr="003C130D" w:rsidRDefault="0095788A" w:rsidP="00FC78A8">
            <w:pPr>
              <w:shd w:val="clear" w:color="auto" w:fill="FFFFFF"/>
              <w:jc w:val="center"/>
            </w:pPr>
            <w:r w:rsidRPr="003C130D">
              <w:t>63</w:t>
            </w:r>
          </w:p>
        </w:tc>
        <w:tc>
          <w:tcPr>
            <w:tcW w:w="3320" w:type="pct"/>
          </w:tcPr>
          <w:p w:rsidR="00F66B52" w:rsidRPr="003C130D" w:rsidRDefault="00F66B52" w:rsidP="00FC78A8">
            <w:pPr>
              <w:pStyle w:val="ac"/>
              <w:rPr>
                <w:rFonts w:eastAsiaTheme="minorHAnsi"/>
                <w:sz w:val="24"/>
                <w:szCs w:val="24"/>
                <w:lang w:eastAsia="en-US"/>
              </w:rPr>
            </w:pPr>
            <w:r w:rsidRPr="003C130D">
              <w:rPr>
                <w:rFonts w:eastAsiaTheme="minorHAnsi"/>
                <w:sz w:val="24"/>
                <w:szCs w:val="24"/>
                <w:lang w:eastAsia="en-US"/>
              </w:rPr>
              <w:t>Вредные привычки, их влияние на здоровье человека.</w:t>
            </w:r>
          </w:p>
        </w:tc>
        <w:tc>
          <w:tcPr>
            <w:tcW w:w="889" w:type="pct"/>
          </w:tcPr>
          <w:p w:rsidR="00F66B52" w:rsidRPr="003C130D" w:rsidRDefault="000D7C8F" w:rsidP="00FC78A8">
            <w:pPr>
              <w:pStyle w:val="a3"/>
              <w:jc w:val="center"/>
              <w:rPr>
                <w:sz w:val="24"/>
                <w:szCs w:val="24"/>
              </w:rPr>
            </w:pPr>
            <w:r w:rsidRPr="003C130D">
              <w:rPr>
                <w:sz w:val="24"/>
                <w:szCs w:val="24"/>
              </w:rPr>
              <w:t>1</w:t>
            </w:r>
          </w:p>
        </w:tc>
      </w:tr>
      <w:tr w:rsidR="00F66B52" w:rsidRPr="003C130D" w:rsidTr="00776C98">
        <w:tc>
          <w:tcPr>
            <w:tcW w:w="791" w:type="pct"/>
          </w:tcPr>
          <w:p w:rsidR="00F66B52" w:rsidRPr="003C130D" w:rsidRDefault="0095788A" w:rsidP="00FC78A8">
            <w:pPr>
              <w:shd w:val="clear" w:color="auto" w:fill="FFFFFF"/>
              <w:jc w:val="center"/>
            </w:pPr>
            <w:r w:rsidRPr="003C130D">
              <w:t>64</w:t>
            </w:r>
          </w:p>
        </w:tc>
        <w:tc>
          <w:tcPr>
            <w:tcW w:w="3320" w:type="pct"/>
          </w:tcPr>
          <w:p w:rsidR="00F66B52" w:rsidRPr="003C130D" w:rsidRDefault="00D018BB" w:rsidP="00A56474">
            <w:pPr>
              <w:autoSpaceDE w:val="0"/>
              <w:autoSpaceDN w:val="0"/>
              <w:adjustRightInd w:val="0"/>
              <w:rPr>
                <w:rFonts w:eastAsiaTheme="minorHAnsi"/>
                <w:lang w:eastAsia="en-US"/>
              </w:rPr>
            </w:pPr>
            <w:r w:rsidRPr="003C130D">
              <w:rPr>
                <w:rFonts w:eastAsiaTheme="minorHAnsi"/>
                <w:lang w:eastAsia="en-US"/>
              </w:rPr>
              <w:t>Среда обитания. Правила поведения человека в окружающей среде.</w:t>
            </w:r>
            <w:r w:rsidR="00A56474" w:rsidRPr="003C130D">
              <w:rPr>
                <w:rFonts w:eastAsiaTheme="minorHAnsi"/>
                <w:lang w:eastAsia="en-US"/>
              </w:rPr>
              <w:t xml:space="preserve"> П/Р «Анализ и оценка влияния на здоровье факторов окружающей среды»</w:t>
            </w:r>
          </w:p>
        </w:tc>
        <w:tc>
          <w:tcPr>
            <w:tcW w:w="889" w:type="pct"/>
          </w:tcPr>
          <w:p w:rsidR="00F66B52" w:rsidRPr="003C130D" w:rsidRDefault="000D7C8F" w:rsidP="00FC78A8">
            <w:pPr>
              <w:pStyle w:val="a3"/>
              <w:jc w:val="center"/>
              <w:rPr>
                <w:sz w:val="24"/>
                <w:szCs w:val="24"/>
              </w:rPr>
            </w:pPr>
            <w:r w:rsidRPr="003C130D">
              <w:rPr>
                <w:sz w:val="24"/>
                <w:szCs w:val="24"/>
              </w:rPr>
              <w:t>1</w:t>
            </w:r>
          </w:p>
        </w:tc>
      </w:tr>
      <w:tr w:rsidR="000D7C8F" w:rsidRPr="003C130D" w:rsidTr="00776C98">
        <w:tc>
          <w:tcPr>
            <w:tcW w:w="791" w:type="pct"/>
          </w:tcPr>
          <w:p w:rsidR="000D7C8F" w:rsidRPr="003C130D" w:rsidRDefault="00A56474" w:rsidP="00FC78A8">
            <w:pPr>
              <w:shd w:val="clear" w:color="auto" w:fill="FFFFFF"/>
              <w:jc w:val="center"/>
            </w:pPr>
            <w:r w:rsidRPr="003C130D">
              <w:t>65</w:t>
            </w:r>
          </w:p>
        </w:tc>
        <w:tc>
          <w:tcPr>
            <w:tcW w:w="3320" w:type="pct"/>
          </w:tcPr>
          <w:p w:rsidR="000D7C8F" w:rsidRPr="003C130D" w:rsidRDefault="00A56474" w:rsidP="00FC78A8">
            <w:pPr>
              <w:pStyle w:val="ac"/>
              <w:rPr>
                <w:rFonts w:eastAsiaTheme="minorHAnsi"/>
                <w:sz w:val="24"/>
                <w:szCs w:val="24"/>
                <w:lang w:eastAsia="en-US"/>
              </w:rPr>
            </w:pPr>
            <w:r w:rsidRPr="003C130D">
              <w:rPr>
                <w:rFonts w:eastAsiaTheme="minorHAnsi"/>
                <w:sz w:val="24"/>
                <w:szCs w:val="24"/>
                <w:lang w:eastAsia="en-US"/>
              </w:rPr>
              <w:t>Биосоциальная сущность человека. Стресс и адаптация к нему организма человека.</w:t>
            </w:r>
          </w:p>
        </w:tc>
        <w:tc>
          <w:tcPr>
            <w:tcW w:w="889" w:type="pct"/>
          </w:tcPr>
          <w:p w:rsidR="000D7C8F" w:rsidRPr="003C130D" w:rsidRDefault="00A56474" w:rsidP="00FC78A8">
            <w:pPr>
              <w:pStyle w:val="a3"/>
              <w:jc w:val="center"/>
              <w:rPr>
                <w:sz w:val="24"/>
                <w:szCs w:val="24"/>
              </w:rPr>
            </w:pPr>
            <w:r w:rsidRPr="003C130D">
              <w:rPr>
                <w:sz w:val="24"/>
                <w:szCs w:val="24"/>
              </w:rPr>
              <w:t>1</w:t>
            </w:r>
          </w:p>
        </w:tc>
      </w:tr>
      <w:tr w:rsidR="00A56474" w:rsidRPr="003C130D" w:rsidTr="00776C98">
        <w:tc>
          <w:tcPr>
            <w:tcW w:w="791" w:type="pct"/>
          </w:tcPr>
          <w:p w:rsidR="00A56474" w:rsidRPr="003C130D" w:rsidRDefault="00A56474" w:rsidP="00FC78A8">
            <w:pPr>
              <w:shd w:val="clear" w:color="auto" w:fill="FFFFFF"/>
              <w:jc w:val="center"/>
            </w:pPr>
            <w:r w:rsidRPr="003C130D">
              <w:t>66</w:t>
            </w:r>
          </w:p>
        </w:tc>
        <w:tc>
          <w:tcPr>
            <w:tcW w:w="3320" w:type="pct"/>
          </w:tcPr>
          <w:p w:rsidR="00A56474" w:rsidRPr="003C130D" w:rsidRDefault="00A56474" w:rsidP="00FC78A8">
            <w:pPr>
              <w:pStyle w:val="ac"/>
              <w:rPr>
                <w:rFonts w:eastAsiaTheme="minorHAnsi"/>
                <w:sz w:val="24"/>
                <w:szCs w:val="24"/>
                <w:lang w:eastAsia="en-US"/>
              </w:rPr>
            </w:pPr>
            <w:r w:rsidRPr="003C130D">
              <w:rPr>
                <w:rFonts w:eastAsiaTheme="minorHAnsi"/>
                <w:sz w:val="24"/>
                <w:szCs w:val="24"/>
                <w:lang w:eastAsia="en-US"/>
              </w:rPr>
              <w:t>Биосфер</w:t>
            </w:r>
            <w:r w:rsidR="00267C6E" w:rsidRPr="003C130D">
              <w:rPr>
                <w:rFonts w:eastAsiaTheme="minorHAnsi"/>
                <w:sz w:val="24"/>
                <w:szCs w:val="24"/>
                <w:lang w:eastAsia="en-US"/>
              </w:rPr>
              <w:t>а и ноосфера</w:t>
            </w:r>
          </w:p>
        </w:tc>
        <w:tc>
          <w:tcPr>
            <w:tcW w:w="889" w:type="pct"/>
          </w:tcPr>
          <w:p w:rsidR="00A56474" w:rsidRPr="003C130D" w:rsidRDefault="00267C6E" w:rsidP="00FC78A8">
            <w:pPr>
              <w:pStyle w:val="a3"/>
              <w:jc w:val="center"/>
              <w:rPr>
                <w:sz w:val="24"/>
                <w:szCs w:val="24"/>
              </w:rPr>
            </w:pPr>
            <w:r w:rsidRPr="003C130D">
              <w:rPr>
                <w:sz w:val="24"/>
                <w:szCs w:val="24"/>
              </w:rPr>
              <w:t>1</w:t>
            </w:r>
          </w:p>
        </w:tc>
      </w:tr>
      <w:tr w:rsidR="008D564C" w:rsidRPr="003C130D" w:rsidTr="00776C98">
        <w:tc>
          <w:tcPr>
            <w:tcW w:w="5000" w:type="pct"/>
            <w:gridSpan w:val="3"/>
          </w:tcPr>
          <w:p w:rsidR="008D564C" w:rsidRPr="003C130D" w:rsidRDefault="008D564C" w:rsidP="008D564C">
            <w:pPr>
              <w:pStyle w:val="a3"/>
              <w:rPr>
                <w:b/>
                <w:sz w:val="24"/>
                <w:szCs w:val="24"/>
              </w:rPr>
            </w:pPr>
            <w:r w:rsidRPr="003C130D">
              <w:rPr>
                <w:b/>
                <w:sz w:val="24"/>
                <w:szCs w:val="24"/>
              </w:rPr>
              <w:t>Итоговое повторение (2 ч)</w:t>
            </w:r>
          </w:p>
        </w:tc>
      </w:tr>
      <w:tr w:rsidR="008D564C" w:rsidRPr="003C130D" w:rsidTr="00776C98">
        <w:tc>
          <w:tcPr>
            <w:tcW w:w="791" w:type="pct"/>
          </w:tcPr>
          <w:p w:rsidR="008D564C" w:rsidRPr="003C130D" w:rsidRDefault="008D564C" w:rsidP="00FC78A8">
            <w:pPr>
              <w:shd w:val="clear" w:color="auto" w:fill="FFFFFF"/>
              <w:jc w:val="center"/>
            </w:pPr>
            <w:r w:rsidRPr="003C130D">
              <w:t>67</w:t>
            </w:r>
          </w:p>
        </w:tc>
        <w:tc>
          <w:tcPr>
            <w:tcW w:w="3320" w:type="pct"/>
          </w:tcPr>
          <w:p w:rsidR="008D564C" w:rsidRPr="003C130D" w:rsidRDefault="008D564C" w:rsidP="00C47BA1">
            <w:pPr>
              <w:shd w:val="clear" w:color="auto" w:fill="FFFFFF"/>
              <w:autoSpaceDE w:val="0"/>
              <w:autoSpaceDN w:val="0"/>
              <w:adjustRightInd w:val="0"/>
              <w:rPr>
                <w:color w:val="000000"/>
              </w:rPr>
            </w:pPr>
            <w:r w:rsidRPr="003C130D">
              <w:rPr>
                <w:color w:val="000000"/>
              </w:rPr>
              <w:t>Обобщающее повторение курса</w:t>
            </w:r>
          </w:p>
        </w:tc>
        <w:tc>
          <w:tcPr>
            <w:tcW w:w="889" w:type="pct"/>
          </w:tcPr>
          <w:p w:rsidR="008D564C" w:rsidRPr="003C130D" w:rsidRDefault="008D564C" w:rsidP="00C47BA1">
            <w:pPr>
              <w:pStyle w:val="a3"/>
              <w:jc w:val="center"/>
              <w:rPr>
                <w:sz w:val="24"/>
                <w:szCs w:val="24"/>
              </w:rPr>
            </w:pPr>
            <w:r w:rsidRPr="003C130D">
              <w:rPr>
                <w:sz w:val="24"/>
                <w:szCs w:val="24"/>
              </w:rPr>
              <w:t>1</w:t>
            </w:r>
          </w:p>
        </w:tc>
      </w:tr>
      <w:tr w:rsidR="008D564C" w:rsidRPr="003C130D" w:rsidTr="00776C98">
        <w:tc>
          <w:tcPr>
            <w:tcW w:w="791" w:type="pct"/>
          </w:tcPr>
          <w:p w:rsidR="008D564C" w:rsidRPr="003C130D" w:rsidRDefault="008D564C" w:rsidP="00FC78A8">
            <w:pPr>
              <w:shd w:val="clear" w:color="auto" w:fill="FFFFFF"/>
              <w:jc w:val="center"/>
            </w:pPr>
            <w:r w:rsidRPr="003C130D">
              <w:t>68</w:t>
            </w:r>
          </w:p>
        </w:tc>
        <w:tc>
          <w:tcPr>
            <w:tcW w:w="3320" w:type="pct"/>
          </w:tcPr>
          <w:p w:rsidR="008D564C" w:rsidRPr="003C130D" w:rsidRDefault="008D564C" w:rsidP="00C47BA1">
            <w:pPr>
              <w:shd w:val="clear" w:color="auto" w:fill="FFFFFF"/>
              <w:autoSpaceDE w:val="0"/>
              <w:autoSpaceDN w:val="0"/>
              <w:adjustRightInd w:val="0"/>
              <w:rPr>
                <w:color w:val="000000"/>
              </w:rPr>
            </w:pPr>
            <w:r w:rsidRPr="003C130D">
              <w:rPr>
                <w:color w:val="000000"/>
              </w:rPr>
              <w:t>Итоговое тестирование по курсу</w:t>
            </w:r>
          </w:p>
        </w:tc>
        <w:tc>
          <w:tcPr>
            <w:tcW w:w="889" w:type="pct"/>
          </w:tcPr>
          <w:p w:rsidR="008D564C" w:rsidRPr="003C130D" w:rsidRDefault="008D564C" w:rsidP="00C47BA1">
            <w:pPr>
              <w:pStyle w:val="a3"/>
              <w:jc w:val="center"/>
              <w:rPr>
                <w:sz w:val="24"/>
                <w:szCs w:val="24"/>
              </w:rPr>
            </w:pPr>
            <w:r w:rsidRPr="003C130D">
              <w:rPr>
                <w:sz w:val="24"/>
                <w:szCs w:val="24"/>
              </w:rPr>
              <w:t>1</w:t>
            </w:r>
          </w:p>
        </w:tc>
      </w:tr>
    </w:tbl>
    <w:p w:rsidR="00E955EF" w:rsidRPr="003C130D" w:rsidRDefault="00E955EF" w:rsidP="00E955EF">
      <w:pPr>
        <w:autoSpaceDE w:val="0"/>
        <w:autoSpaceDN w:val="0"/>
        <w:adjustRightInd w:val="0"/>
        <w:jc w:val="both"/>
        <w:rPr>
          <w:rFonts w:eastAsiaTheme="minorHAnsi"/>
          <w:lang w:eastAsia="en-US"/>
        </w:rPr>
      </w:pPr>
    </w:p>
    <w:p w:rsidR="00E955EF" w:rsidRPr="003C130D" w:rsidRDefault="008D564C" w:rsidP="00E955EF">
      <w:pPr>
        <w:autoSpaceDE w:val="0"/>
        <w:autoSpaceDN w:val="0"/>
        <w:adjustRightInd w:val="0"/>
        <w:jc w:val="both"/>
        <w:rPr>
          <w:rFonts w:eastAsiaTheme="minorHAnsi"/>
          <w:lang w:eastAsia="en-US"/>
        </w:rPr>
      </w:pPr>
      <w:r w:rsidRPr="003C130D">
        <w:rPr>
          <w:rFonts w:eastAsiaTheme="minorHAnsi"/>
          <w:lang w:eastAsia="en-US"/>
        </w:rPr>
        <w:t xml:space="preserve"> </w:t>
      </w:r>
    </w:p>
    <w:p w:rsidR="00E955EF" w:rsidRPr="003C130D" w:rsidRDefault="00E955EF" w:rsidP="00E955EF">
      <w:pPr>
        <w:autoSpaceDE w:val="0"/>
        <w:autoSpaceDN w:val="0"/>
        <w:adjustRightInd w:val="0"/>
        <w:jc w:val="both"/>
        <w:rPr>
          <w:rFonts w:eastAsiaTheme="minorHAnsi"/>
          <w:lang w:eastAsia="en-US"/>
        </w:rPr>
      </w:pPr>
    </w:p>
    <w:p w:rsidR="003C6461" w:rsidRPr="003C130D" w:rsidRDefault="003C6461" w:rsidP="00776C98"/>
    <w:sectPr w:rsidR="003C6461" w:rsidRPr="003C130D" w:rsidSect="003E4DB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FB7" w:rsidRDefault="00606FB7" w:rsidP="00E905F1">
      <w:r>
        <w:separator/>
      </w:r>
    </w:p>
  </w:endnote>
  <w:endnote w:type="continuationSeparator" w:id="0">
    <w:p w:rsidR="00606FB7" w:rsidRDefault="00606FB7" w:rsidP="00E9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B20" w:rsidRPr="00F02D38" w:rsidRDefault="00A10B20">
    <w:pPr>
      <w:pStyle w:val="a8"/>
      <w:jc w:val="right"/>
      <w:rPr>
        <w:sz w:val="24"/>
        <w:szCs w:val="24"/>
      </w:rPr>
    </w:pPr>
    <w:r w:rsidRPr="00F02D38">
      <w:rPr>
        <w:sz w:val="24"/>
        <w:szCs w:val="24"/>
      </w:rPr>
      <w:fldChar w:fldCharType="begin"/>
    </w:r>
    <w:r w:rsidRPr="00F02D38">
      <w:rPr>
        <w:sz w:val="24"/>
        <w:szCs w:val="24"/>
      </w:rPr>
      <w:instrText xml:space="preserve"> PAGE   \* MERGEFORMAT </w:instrText>
    </w:r>
    <w:r w:rsidRPr="00F02D38">
      <w:rPr>
        <w:sz w:val="24"/>
        <w:szCs w:val="24"/>
      </w:rPr>
      <w:fldChar w:fldCharType="separate"/>
    </w:r>
    <w:r>
      <w:rPr>
        <w:noProof/>
        <w:sz w:val="24"/>
        <w:szCs w:val="24"/>
      </w:rPr>
      <w:t>47</w:t>
    </w:r>
    <w:r w:rsidRPr="00F02D38">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FB7" w:rsidRDefault="00606FB7" w:rsidP="00E905F1">
      <w:r>
        <w:separator/>
      </w:r>
    </w:p>
  </w:footnote>
  <w:footnote w:type="continuationSeparator" w:id="0">
    <w:p w:rsidR="00606FB7" w:rsidRDefault="00606FB7" w:rsidP="00E90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multilevel"/>
    <w:tmpl w:val="00000009"/>
    <w:name w:val="WW8Num11"/>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A"/>
    <w:multiLevelType w:val="multilevel"/>
    <w:tmpl w:val="0000000A"/>
    <w:name w:val="WW8Num12"/>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B"/>
    <w:multiLevelType w:val="multilevel"/>
    <w:tmpl w:val="0000000B"/>
    <w:name w:val="WW8Num13"/>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D"/>
    <w:multiLevelType w:val="multilevel"/>
    <w:tmpl w:val="0CB0299C"/>
    <w:name w:val="WW8Num15"/>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0FD"/>
    <w:rsid w:val="0000073E"/>
    <w:rsid w:val="000011F1"/>
    <w:rsid w:val="000012D1"/>
    <w:rsid w:val="00004526"/>
    <w:rsid w:val="000060C5"/>
    <w:rsid w:val="00007760"/>
    <w:rsid w:val="000078B0"/>
    <w:rsid w:val="0001001A"/>
    <w:rsid w:val="0001299D"/>
    <w:rsid w:val="00013572"/>
    <w:rsid w:val="00015394"/>
    <w:rsid w:val="0001539A"/>
    <w:rsid w:val="00015D6D"/>
    <w:rsid w:val="00016A8B"/>
    <w:rsid w:val="00017294"/>
    <w:rsid w:val="0002248A"/>
    <w:rsid w:val="000237C3"/>
    <w:rsid w:val="00023994"/>
    <w:rsid w:val="00026ABF"/>
    <w:rsid w:val="00027E1C"/>
    <w:rsid w:val="00031521"/>
    <w:rsid w:val="00033928"/>
    <w:rsid w:val="0003401B"/>
    <w:rsid w:val="00034469"/>
    <w:rsid w:val="0003453B"/>
    <w:rsid w:val="0003468B"/>
    <w:rsid w:val="00036CFC"/>
    <w:rsid w:val="00042275"/>
    <w:rsid w:val="00043C98"/>
    <w:rsid w:val="00044C5F"/>
    <w:rsid w:val="000473B6"/>
    <w:rsid w:val="000508E6"/>
    <w:rsid w:val="00050F7D"/>
    <w:rsid w:val="00051635"/>
    <w:rsid w:val="00053B04"/>
    <w:rsid w:val="000541A8"/>
    <w:rsid w:val="000544BD"/>
    <w:rsid w:val="0005495E"/>
    <w:rsid w:val="00054C1D"/>
    <w:rsid w:val="00056085"/>
    <w:rsid w:val="00056685"/>
    <w:rsid w:val="0006032D"/>
    <w:rsid w:val="000614BB"/>
    <w:rsid w:val="00061872"/>
    <w:rsid w:val="00061C23"/>
    <w:rsid w:val="00062788"/>
    <w:rsid w:val="00062C00"/>
    <w:rsid w:val="00063A9F"/>
    <w:rsid w:val="0006496A"/>
    <w:rsid w:val="000662D2"/>
    <w:rsid w:val="000673A1"/>
    <w:rsid w:val="00070860"/>
    <w:rsid w:val="000736DA"/>
    <w:rsid w:val="00074136"/>
    <w:rsid w:val="000742E6"/>
    <w:rsid w:val="00075558"/>
    <w:rsid w:val="00076AE8"/>
    <w:rsid w:val="0007742F"/>
    <w:rsid w:val="00077AC1"/>
    <w:rsid w:val="000806FA"/>
    <w:rsid w:val="00081344"/>
    <w:rsid w:val="0008195A"/>
    <w:rsid w:val="00081F65"/>
    <w:rsid w:val="00083C6B"/>
    <w:rsid w:val="00084769"/>
    <w:rsid w:val="00084AA1"/>
    <w:rsid w:val="00087528"/>
    <w:rsid w:val="00087988"/>
    <w:rsid w:val="000904AD"/>
    <w:rsid w:val="00090C79"/>
    <w:rsid w:val="00091466"/>
    <w:rsid w:val="000918C5"/>
    <w:rsid w:val="00094571"/>
    <w:rsid w:val="00094996"/>
    <w:rsid w:val="00096ED0"/>
    <w:rsid w:val="00097494"/>
    <w:rsid w:val="00097C27"/>
    <w:rsid w:val="000A0EE9"/>
    <w:rsid w:val="000A3F3A"/>
    <w:rsid w:val="000A5836"/>
    <w:rsid w:val="000A695A"/>
    <w:rsid w:val="000A6DA0"/>
    <w:rsid w:val="000A7183"/>
    <w:rsid w:val="000B1AE7"/>
    <w:rsid w:val="000B304B"/>
    <w:rsid w:val="000B427C"/>
    <w:rsid w:val="000B4568"/>
    <w:rsid w:val="000B4FE7"/>
    <w:rsid w:val="000C054A"/>
    <w:rsid w:val="000C173D"/>
    <w:rsid w:val="000C3C40"/>
    <w:rsid w:val="000C421D"/>
    <w:rsid w:val="000C6197"/>
    <w:rsid w:val="000C7669"/>
    <w:rsid w:val="000C76B4"/>
    <w:rsid w:val="000D0EF2"/>
    <w:rsid w:val="000D1508"/>
    <w:rsid w:val="000D1721"/>
    <w:rsid w:val="000D3EAE"/>
    <w:rsid w:val="000D485B"/>
    <w:rsid w:val="000D4F97"/>
    <w:rsid w:val="000D4FED"/>
    <w:rsid w:val="000D62E8"/>
    <w:rsid w:val="000D633A"/>
    <w:rsid w:val="000D7C8F"/>
    <w:rsid w:val="000E1753"/>
    <w:rsid w:val="000E18E5"/>
    <w:rsid w:val="000E38D6"/>
    <w:rsid w:val="000E4DF2"/>
    <w:rsid w:val="000E5C87"/>
    <w:rsid w:val="000F00E1"/>
    <w:rsid w:val="000F019E"/>
    <w:rsid w:val="000F091A"/>
    <w:rsid w:val="000F16A5"/>
    <w:rsid w:val="000F20DA"/>
    <w:rsid w:val="000F27DF"/>
    <w:rsid w:val="000F4DBE"/>
    <w:rsid w:val="000F602C"/>
    <w:rsid w:val="000F70BC"/>
    <w:rsid w:val="001005BA"/>
    <w:rsid w:val="00100836"/>
    <w:rsid w:val="00103BEF"/>
    <w:rsid w:val="00103C2F"/>
    <w:rsid w:val="001106D3"/>
    <w:rsid w:val="001109AD"/>
    <w:rsid w:val="00110C52"/>
    <w:rsid w:val="00110E61"/>
    <w:rsid w:val="00111E8F"/>
    <w:rsid w:val="00113AE1"/>
    <w:rsid w:val="00113C27"/>
    <w:rsid w:val="00114641"/>
    <w:rsid w:val="00115344"/>
    <w:rsid w:val="00115B93"/>
    <w:rsid w:val="00116FEB"/>
    <w:rsid w:val="00117899"/>
    <w:rsid w:val="00120C03"/>
    <w:rsid w:val="00120D78"/>
    <w:rsid w:val="00127A6C"/>
    <w:rsid w:val="00127E43"/>
    <w:rsid w:val="00130379"/>
    <w:rsid w:val="001320FB"/>
    <w:rsid w:val="001325DE"/>
    <w:rsid w:val="00132911"/>
    <w:rsid w:val="00132EE0"/>
    <w:rsid w:val="001345D7"/>
    <w:rsid w:val="00136AAB"/>
    <w:rsid w:val="00136ED0"/>
    <w:rsid w:val="00142A54"/>
    <w:rsid w:val="0014329E"/>
    <w:rsid w:val="00143733"/>
    <w:rsid w:val="00144612"/>
    <w:rsid w:val="00144AF8"/>
    <w:rsid w:val="00146080"/>
    <w:rsid w:val="00146E8E"/>
    <w:rsid w:val="0015060A"/>
    <w:rsid w:val="00150E4D"/>
    <w:rsid w:val="00154094"/>
    <w:rsid w:val="001548A7"/>
    <w:rsid w:val="0015511B"/>
    <w:rsid w:val="00155B4F"/>
    <w:rsid w:val="001566EA"/>
    <w:rsid w:val="00156750"/>
    <w:rsid w:val="0015792D"/>
    <w:rsid w:val="00160FD4"/>
    <w:rsid w:val="0016250D"/>
    <w:rsid w:val="001638A0"/>
    <w:rsid w:val="00165E1D"/>
    <w:rsid w:val="001667F0"/>
    <w:rsid w:val="001672FA"/>
    <w:rsid w:val="00167881"/>
    <w:rsid w:val="00171095"/>
    <w:rsid w:val="00172BC4"/>
    <w:rsid w:val="0017379A"/>
    <w:rsid w:val="0017444C"/>
    <w:rsid w:val="001745C2"/>
    <w:rsid w:val="00174994"/>
    <w:rsid w:val="0017693C"/>
    <w:rsid w:val="00176A34"/>
    <w:rsid w:val="0017763A"/>
    <w:rsid w:val="001779B3"/>
    <w:rsid w:val="001815A5"/>
    <w:rsid w:val="001816AC"/>
    <w:rsid w:val="00181A5C"/>
    <w:rsid w:val="00181BC1"/>
    <w:rsid w:val="001826E4"/>
    <w:rsid w:val="0018315B"/>
    <w:rsid w:val="00183820"/>
    <w:rsid w:val="00183A12"/>
    <w:rsid w:val="00184186"/>
    <w:rsid w:val="00184749"/>
    <w:rsid w:val="00184900"/>
    <w:rsid w:val="001857E0"/>
    <w:rsid w:val="00190482"/>
    <w:rsid w:val="001905BE"/>
    <w:rsid w:val="00191C54"/>
    <w:rsid w:val="001929E6"/>
    <w:rsid w:val="00192B13"/>
    <w:rsid w:val="00193C68"/>
    <w:rsid w:val="00193F47"/>
    <w:rsid w:val="00194219"/>
    <w:rsid w:val="00194AA0"/>
    <w:rsid w:val="00194BE7"/>
    <w:rsid w:val="001A0AE9"/>
    <w:rsid w:val="001A3787"/>
    <w:rsid w:val="001A5BCF"/>
    <w:rsid w:val="001A64FA"/>
    <w:rsid w:val="001A72B7"/>
    <w:rsid w:val="001B1762"/>
    <w:rsid w:val="001B1777"/>
    <w:rsid w:val="001B2336"/>
    <w:rsid w:val="001B38B0"/>
    <w:rsid w:val="001C0347"/>
    <w:rsid w:val="001C0708"/>
    <w:rsid w:val="001C6595"/>
    <w:rsid w:val="001C6778"/>
    <w:rsid w:val="001C6C17"/>
    <w:rsid w:val="001C7604"/>
    <w:rsid w:val="001D1D6A"/>
    <w:rsid w:val="001D2473"/>
    <w:rsid w:val="001D3755"/>
    <w:rsid w:val="001D3ABA"/>
    <w:rsid w:val="001D472C"/>
    <w:rsid w:val="001D4946"/>
    <w:rsid w:val="001D5177"/>
    <w:rsid w:val="001D5C41"/>
    <w:rsid w:val="001D718A"/>
    <w:rsid w:val="001E0279"/>
    <w:rsid w:val="001E3F29"/>
    <w:rsid w:val="001E4448"/>
    <w:rsid w:val="001E4CF7"/>
    <w:rsid w:val="001E7BF7"/>
    <w:rsid w:val="001F02DA"/>
    <w:rsid w:val="001F1FC8"/>
    <w:rsid w:val="001F3CFC"/>
    <w:rsid w:val="001F5B33"/>
    <w:rsid w:val="001F67F0"/>
    <w:rsid w:val="001F6979"/>
    <w:rsid w:val="001F6DBB"/>
    <w:rsid w:val="00200556"/>
    <w:rsid w:val="00200BCC"/>
    <w:rsid w:val="00200F11"/>
    <w:rsid w:val="0020182C"/>
    <w:rsid w:val="00202BF7"/>
    <w:rsid w:val="00204676"/>
    <w:rsid w:val="00204B2B"/>
    <w:rsid w:val="00204B36"/>
    <w:rsid w:val="00205E8D"/>
    <w:rsid w:val="002065DA"/>
    <w:rsid w:val="0020781C"/>
    <w:rsid w:val="002132F2"/>
    <w:rsid w:val="00213684"/>
    <w:rsid w:val="00222658"/>
    <w:rsid w:val="0022276F"/>
    <w:rsid w:val="00223C4D"/>
    <w:rsid w:val="0022416B"/>
    <w:rsid w:val="00224A56"/>
    <w:rsid w:val="00224AE6"/>
    <w:rsid w:val="00224B4B"/>
    <w:rsid w:val="002260B0"/>
    <w:rsid w:val="00226A9E"/>
    <w:rsid w:val="00226BBB"/>
    <w:rsid w:val="00226BC9"/>
    <w:rsid w:val="00226F47"/>
    <w:rsid w:val="00230FAA"/>
    <w:rsid w:val="002350EE"/>
    <w:rsid w:val="00237CFB"/>
    <w:rsid w:val="00240471"/>
    <w:rsid w:val="00240CB7"/>
    <w:rsid w:val="002411B4"/>
    <w:rsid w:val="002416A6"/>
    <w:rsid w:val="002417C0"/>
    <w:rsid w:val="00241BF8"/>
    <w:rsid w:val="0024282E"/>
    <w:rsid w:val="00242AB9"/>
    <w:rsid w:val="002443B7"/>
    <w:rsid w:val="002474FE"/>
    <w:rsid w:val="0025006D"/>
    <w:rsid w:val="002501FD"/>
    <w:rsid w:val="0025086C"/>
    <w:rsid w:val="00251468"/>
    <w:rsid w:val="00251A54"/>
    <w:rsid w:val="002528EF"/>
    <w:rsid w:val="00252B5F"/>
    <w:rsid w:val="002534AB"/>
    <w:rsid w:val="002545D2"/>
    <w:rsid w:val="0025767B"/>
    <w:rsid w:val="00260956"/>
    <w:rsid w:val="0026112E"/>
    <w:rsid w:val="00261892"/>
    <w:rsid w:val="00261E55"/>
    <w:rsid w:val="00263832"/>
    <w:rsid w:val="00264ACA"/>
    <w:rsid w:val="00265427"/>
    <w:rsid w:val="002656A6"/>
    <w:rsid w:val="0026604B"/>
    <w:rsid w:val="00266F1C"/>
    <w:rsid w:val="00267C6E"/>
    <w:rsid w:val="00270CA1"/>
    <w:rsid w:val="00271C51"/>
    <w:rsid w:val="002738FD"/>
    <w:rsid w:val="00277497"/>
    <w:rsid w:val="00280A78"/>
    <w:rsid w:val="00280C6A"/>
    <w:rsid w:val="00280EBA"/>
    <w:rsid w:val="00280F77"/>
    <w:rsid w:val="00281F26"/>
    <w:rsid w:val="00283E16"/>
    <w:rsid w:val="00284CD0"/>
    <w:rsid w:val="00285B14"/>
    <w:rsid w:val="00286FD6"/>
    <w:rsid w:val="00291638"/>
    <w:rsid w:val="00291ED4"/>
    <w:rsid w:val="002928DC"/>
    <w:rsid w:val="002A142C"/>
    <w:rsid w:val="002A300F"/>
    <w:rsid w:val="002A3EE4"/>
    <w:rsid w:val="002A72C6"/>
    <w:rsid w:val="002B097D"/>
    <w:rsid w:val="002B0FC8"/>
    <w:rsid w:val="002B11D3"/>
    <w:rsid w:val="002B1E62"/>
    <w:rsid w:val="002B32A3"/>
    <w:rsid w:val="002B366D"/>
    <w:rsid w:val="002B71B8"/>
    <w:rsid w:val="002B7C6A"/>
    <w:rsid w:val="002C015F"/>
    <w:rsid w:val="002C14B2"/>
    <w:rsid w:val="002C1655"/>
    <w:rsid w:val="002C177B"/>
    <w:rsid w:val="002C1C97"/>
    <w:rsid w:val="002C21CE"/>
    <w:rsid w:val="002C23A0"/>
    <w:rsid w:val="002C3FC1"/>
    <w:rsid w:val="002C41D7"/>
    <w:rsid w:val="002C5085"/>
    <w:rsid w:val="002C6AE8"/>
    <w:rsid w:val="002C7151"/>
    <w:rsid w:val="002C7434"/>
    <w:rsid w:val="002D120A"/>
    <w:rsid w:val="002D21D6"/>
    <w:rsid w:val="002D23CE"/>
    <w:rsid w:val="002D2777"/>
    <w:rsid w:val="002D33C2"/>
    <w:rsid w:val="002D4F71"/>
    <w:rsid w:val="002D58E0"/>
    <w:rsid w:val="002D5C0C"/>
    <w:rsid w:val="002D5F65"/>
    <w:rsid w:val="002D6FB8"/>
    <w:rsid w:val="002E019D"/>
    <w:rsid w:val="002E0723"/>
    <w:rsid w:val="002E147D"/>
    <w:rsid w:val="002E157D"/>
    <w:rsid w:val="002E2494"/>
    <w:rsid w:val="002E2AE8"/>
    <w:rsid w:val="002E649B"/>
    <w:rsid w:val="002E6608"/>
    <w:rsid w:val="002E7060"/>
    <w:rsid w:val="002E718B"/>
    <w:rsid w:val="002E78B0"/>
    <w:rsid w:val="002F0060"/>
    <w:rsid w:val="002F18BE"/>
    <w:rsid w:val="002F1F16"/>
    <w:rsid w:val="002F3158"/>
    <w:rsid w:val="002F365D"/>
    <w:rsid w:val="002F4356"/>
    <w:rsid w:val="002F4FEC"/>
    <w:rsid w:val="002F51DF"/>
    <w:rsid w:val="0030020D"/>
    <w:rsid w:val="003017C7"/>
    <w:rsid w:val="0030454F"/>
    <w:rsid w:val="0030552D"/>
    <w:rsid w:val="0030607A"/>
    <w:rsid w:val="00307F5D"/>
    <w:rsid w:val="00311099"/>
    <w:rsid w:val="00311C1B"/>
    <w:rsid w:val="003136BD"/>
    <w:rsid w:val="00314434"/>
    <w:rsid w:val="003147A7"/>
    <w:rsid w:val="00314B9C"/>
    <w:rsid w:val="00314EF5"/>
    <w:rsid w:val="003164CF"/>
    <w:rsid w:val="0031752B"/>
    <w:rsid w:val="00320FD9"/>
    <w:rsid w:val="00321FBC"/>
    <w:rsid w:val="003228C3"/>
    <w:rsid w:val="00322C4D"/>
    <w:rsid w:val="00323DA0"/>
    <w:rsid w:val="00324786"/>
    <w:rsid w:val="0032580A"/>
    <w:rsid w:val="00327B59"/>
    <w:rsid w:val="00330148"/>
    <w:rsid w:val="003303AB"/>
    <w:rsid w:val="00330C1B"/>
    <w:rsid w:val="00331C88"/>
    <w:rsid w:val="00333887"/>
    <w:rsid w:val="00335750"/>
    <w:rsid w:val="00336A90"/>
    <w:rsid w:val="003370B2"/>
    <w:rsid w:val="003404D2"/>
    <w:rsid w:val="00340566"/>
    <w:rsid w:val="003409CE"/>
    <w:rsid w:val="003415ED"/>
    <w:rsid w:val="003432B1"/>
    <w:rsid w:val="003432E9"/>
    <w:rsid w:val="00344CAF"/>
    <w:rsid w:val="00344D66"/>
    <w:rsid w:val="00346FD3"/>
    <w:rsid w:val="003471CC"/>
    <w:rsid w:val="00347B53"/>
    <w:rsid w:val="003541E3"/>
    <w:rsid w:val="003543E7"/>
    <w:rsid w:val="003552B2"/>
    <w:rsid w:val="00355469"/>
    <w:rsid w:val="00355838"/>
    <w:rsid w:val="003560F4"/>
    <w:rsid w:val="0035622E"/>
    <w:rsid w:val="00356BAB"/>
    <w:rsid w:val="00356C95"/>
    <w:rsid w:val="00357362"/>
    <w:rsid w:val="00360045"/>
    <w:rsid w:val="003607E4"/>
    <w:rsid w:val="00360E36"/>
    <w:rsid w:val="00360FBE"/>
    <w:rsid w:val="00362579"/>
    <w:rsid w:val="003639F6"/>
    <w:rsid w:val="00363BAF"/>
    <w:rsid w:val="00366ABD"/>
    <w:rsid w:val="00366EC8"/>
    <w:rsid w:val="00367095"/>
    <w:rsid w:val="00367611"/>
    <w:rsid w:val="00372AE4"/>
    <w:rsid w:val="00373158"/>
    <w:rsid w:val="00373F3B"/>
    <w:rsid w:val="00375476"/>
    <w:rsid w:val="00380523"/>
    <w:rsid w:val="00381C24"/>
    <w:rsid w:val="0038245B"/>
    <w:rsid w:val="00383914"/>
    <w:rsid w:val="00385086"/>
    <w:rsid w:val="003918AC"/>
    <w:rsid w:val="00391DD7"/>
    <w:rsid w:val="00392FEA"/>
    <w:rsid w:val="003955E7"/>
    <w:rsid w:val="003957BD"/>
    <w:rsid w:val="0039660E"/>
    <w:rsid w:val="003970E5"/>
    <w:rsid w:val="0039792B"/>
    <w:rsid w:val="003A03FF"/>
    <w:rsid w:val="003A0EB4"/>
    <w:rsid w:val="003A1719"/>
    <w:rsid w:val="003A7288"/>
    <w:rsid w:val="003A79E1"/>
    <w:rsid w:val="003A7CBC"/>
    <w:rsid w:val="003B0DFB"/>
    <w:rsid w:val="003B2D9E"/>
    <w:rsid w:val="003B2E12"/>
    <w:rsid w:val="003B4870"/>
    <w:rsid w:val="003B497D"/>
    <w:rsid w:val="003B503B"/>
    <w:rsid w:val="003B6785"/>
    <w:rsid w:val="003B7B22"/>
    <w:rsid w:val="003C1115"/>
    <w:rsid w:val="003C130D"/>
    <w:rsid w:val="003C2663"/>
    <w:rsid w:val="003C2E8D"/>
    <w:rsid w:val="003C388D"/>
    <w:rsid w:val="003C3E08"/>
    <w:rsid w:val="003C5F8A"/>
    <w:rsid w:val="003C6142"/>
    <w:rsid w:val="003C6461"/>
    <w:rsid w:val="003C6A15"/>
    <w:rsid w:val="003C74EE"/>
    <w:rsid w:val="003C7724"/>
    <w:rsid w:val="003D0753"/>
    <w:rsid w:val="003D0F1F"/>
    <w:rsid w:val="003D17CB"/>
    <w:rsid w:val="003D1D37"/>
    <w:rsid w:val="003D2C13"/>
    <w:rsid w:val="003D338E"/>
    <w:rsid w:val="003D34C0"/>
    <w:rsid w:val="003D3662"/>
    <w:rsid w:val="003D76A0"/>
    <w:rsid w:val="003D7EA8"/>
    <w:rsid w:val="003E0317"/>
    <w:rsid w:val="003E0D52"/>
    <w:rsid w:val="003E1420"/>
    <w:rsid w:val="003E3F29"/>
    <w:rsid w:val="003E49EE"/>
    <w:rsid w:val="003E4DB0"/>
    <w:rsid w:val="003F01D3"/>
    <w:rsid w:val="003F2A29"/>
    <w:rsid w:val="003F2D74"/>
    <w:rsid w:val="003F2EBD"/>
    <w:rsid w:val="003F4DB4"/>
    <w:rsid w:val="003F6613"/>
    <w:rsid w:val="004002BD"/>
    <w:rsid w:val="004014E2"/>
    <w:rsid w:val="004029E7"/>
    <w:rsid w:val="00402A20"/>
    <w:rsid w:val="00403F84"/>
    <w:rsid w:val="00405B21"/>
    <w:rsid w:val="00405B7B"/>
    <w:rsid w:val="00405D26"/>
    <w:rsid w:val="0040657E"/>
    <w:rsid w:val="0040755E"/>
    <w:rsid w:val="00414D36"/>
    <w:rsid w:val="00414EDA"/>
    <w:rsid w:val="00414F18"/>
    <w:rsid w:val="00415A9E"/>
    <w:rsid w:val="0041651B"/>
    <w:rsid w:val="00416F17"/>
    <w:rsid w:val="00422D58"/>
    <w:rsid w:val="00423127"/>
    <w:rsid w:val="00425D2E"/>
    <w:rsid w:val="00426450"/>
    <w:rsid w:val="00426E59"/>
    <w:rsid w:val="00427BB2"/>
    <w:rsid w:val="00427DD9"/>
    <w:rsid w:val="00430951"/>
    <w:rsid w:val="004313FD"/>
    <w:rsid w:val="00431D76"/>
    <w:rsid w:val="00433BE2"/>
    <w:rsid w:val="0043451F"/>
    <w:rsid w:val="00435905"/>
    <w:rsid w:val="004377E8"/>
    <w:rsid w:val="004407A9"/>
    <w:rsid w:val="00441BA7"/>
    <w:rsid w:val="00442782"/>
    <w:rsid w:val="0044468A"/>
    <w:rsid w:val="004456FB"/>
    <w:rsid w:val="004465D8"/>
    <w:rsid w:val="004466AD"/>
    <w:rsid w:val="004470E1"/>
    <w:rsid w:val="00447FE7"/>
    <w:rsid w:val="004506E9"/>
    <w:rsid w:val="00450770"/>
    <w:rsid w:val="004512CF"/>
    <w:rsid w:val="00454AB6"/>
    <w:rsid w:val="00455872"/>
    <w:rsid w:val="00455B42"/>
    <w:rsid w:val="00456370"/>
    <w:rsid w:val="00456382"/>
    <w:rsid w:val="00460B4B"/>
    <w:rsid w:val="0046424D"/>
    <w:rsid w:val="00465841"/>
    <w:rsid w:val="00470C78"/>
    <w:rsid w:val="004713EE"/>
    <w:rsid w:val="0047157A"/>
    <w:rsid w:val="004733E8"/>
    <w:rsid w:val="0047378A"/>
    <w:rsid w:val="00476F6C"/>
    <w:rsid w:val="00477092"/>
    <w:rsid w:val="00477D3B"/>
    <w:rsid w:val="004804C2"/>
    <w:rsid w:val="00480D78"/>
    <w:rsid w:val="00480DAE"/>
    <w:rsid w:val="00480F0F"/>
    <w:rsid w:val="00481A74"/>
    <w:rsid w:val="00484893"/>
    <w:rsid w:val="00485881"/>
    <w:rsid w:val="00485CA2"/>
    <w:rsid w:val="004877EF"/>
    <w:rsid w:val="00487DDC"/>
    <w:rsid w:val="0049025C"/>
    <w:rsid w:val="00490DDB"/>
    <w:rsid w:val="00491AC4"/>
    <w:rsid w:val="00491DC9"/>
    <w:rsid w:val="004940C5"/>
    <w:rsid w:val="00494406"/>
    <w:rsid w:val="0049733B"/>
    <w:rsid w:val="004A39AB"/>
    <w:rsid w:val="004A7E7A"/>
    <w:rsid w:val="004B162E"/>
    <w:rsid w:val="004B1DA0"/>
    <w:rsid w:val="004B2036"/>
    <w:rsid w:val="004B4397"/>
    <w:rsid w:val="004B4BA0"/>
    <w:rsid w:val="004C3166"/>
    <w:rsid w:val="004C3AB2"/>
    <w:rsid w:val="004C3CDA"/>
    <w:rsid w:val="004C4BC2"/>
    <w:rsid w:val="004C6702"/>
    <w:rsid w:val="004C6749"/>
    <w:rsid w:val="004D0388"/>
    <w:rsid w:val="004D051D"/>
    <w:rsid w:val="004D0BC1"/>
    <w:rsid w:val="004D0CCE"/>
    <w:rsid w:val="004D1458"/>
    <w:rsid w:val="004D2445"/>
    <w:rsid w:val="004D3993"/>
    <w:rsid w:val="004D3A4D"/>
    <w:rsid w:val="004D3B4C"/>
    <w:rsid w:val="004D3CED"/>
    <w:rsid w:val="004D40E5"/>
    <w:rsid w:val="004D49E2"/>
    <w:rsid w:val="004D4F7D"/>
    <w:rsid w:val="004D55FC"/>
    <w:rsid w:val="004D607B"/>
    <w:rsid w:val="004D70CE"/>
    <w:rsid w:val="004E0845"/>
    <w:rsid w:val="004E0BCB"/>
    <w:rsid w:val="004E136D"/>
    <w:rsid w:val="004E167D"/>
    <w:rsid w:val="004E315E"/>
    <w:rsid w:val="004E33A5"/>
    <w:rsid w:val="004E4207"/>
    <w:rsid w:val="004E612E"/>
    <w:rsid w:val="004E6B47"/>
    <w:rsid w:val="004E7C4C"/>
    <w:rsid w:val="004E7CBE"/>
    <w:rsid w:val="004F18A9"/>
    <w:rsid w:val="004F2908"/>
    <w:rsid w:val="004F4D2B"/>
    <w:rsid w:val="004F50BB"/>
    <w:rsid w:val="004F52B5"/>
    <w:rsid w:val="004F5327"/>
    <w:rsid w:val="004F543E"/>
    <w:rsid w:val="00500257"/>
    <w:rsid w:val="00502130"/>
    <w:rsid w:val="005034A0"/>
    <w:rsid w:val="00503874"/>
    <w:rsid w:val="00503F2C"/>
    <w:rsid w:val="00510909"/>
    <w:rsid w:val="00511D70"/>
    <w:rsid w:val="00512127"/>
    <w:rsid w:val="00512223"/>
    <w:rsid w:val="005132D0"/>
    <w:rsid w:val="005141A8"/>
    <w:rsid w:val="00514D97"/>
    <w:rsid w:val="005173C2"/>
    <w:rsid w:val="00517EF4"/>
    <w:rsid w:val="005206C5"/>
    <w:rsid w:val="005209D3"/>
    <w:rsid w:val="00521A4F"/>
    <w:rsid w:val="005227C3"/>
    <w:rsid w:val="00523192"/>
    <w:rsid w:val="00524C23"/>
    <w:rsid w:val="00524E85"/>
    <w:rsid w:val="00530048"/>
    <w:rsid w:val="00530988"/>
    <w:rsid w:val="00530D81"/>
    <w:rsid w:val="00530DC1"/>
    <w:rsid w:val="00535C53"/>
    <w:rsid w:val="005407DC"/>
    <w:rsid w:val="00542987"/>
    <w:rsid w:val="005431A9"/>
    <w:rsid w:val="00545B7A"/>
    <w:rsid w:val="00545B81"/>
    <w:rsid w:val="00545FB2"/>
    <w:rsid w:val="00545FB8"/>
    <w:rsid w:val="005464E8"/>
    <w:rsid w:val="00547BDA"/>
    <w:rsid w:val="00550980"/>
    <w:rsid w:val="00552BC8"/>
    <w:rsid w:val="00552CA9"/>
    <w:rsid w:val="005531D9"/>
    <w:rsid w:val="00555E0D"/>
    <w:rsid w:val="00556FE6"/>
    <w:rsid w:val="00560997"/>
    <w:rsid w:val="00563B80"/>
    <w:rsid w:val="00564374"/>
    <w:rsid w:val="005708B9"/>
    <w:rsid w:val="00572084"/>
    <w:rsid w:val="00581B41"/>
    <w:rsid w:val="00584C6E"/>
    <w:rsid w:val="005856EE"/>
    <w:rsid w:val="00585A06"/>
    <w:rsid w:val="00586099"/>
    <w:rsid w:val="00587045"/>
    <w:rsid w:val="0058707F"/>
    <w:rsid w:val="005879BB"/>
    <w:rsid w:val="005939B1"/>
    <w:rsid w:val="00595209"/>
    <w:rsid w:val="005979F1"/>
    <w:rsid w:val="005A0C28"/>
    <w:rsid w:val="005A17ED"/>
    <w:rsid w:val="005A3087"/>
    <w:rsid w:val="005A3B01"/>
    <w:rsid w:val="005A3E52"/>
    <w:rsid w:val="005A4B1D"/>
    <w:rsid w:val="005A53F9"/>
    <w:rsid w:val="005A6D22"/>
    <w:rsid w:val="005A74DB"/>
    <w:rsid w:val="005A7D0F"/>
    <w:rsid w:val="005B0123"/>
    <w:rsid w:val="005B1439"/>
    <w:rsid w:val="005B16B1"/>
    <w:rsid w:val="005B1E32"/>
    <w:rsid w:val="005B27D6"/>
    <w:rsid w:val="005B29F3"/>
    <w:rsid w:val="005B52CB"/>
    <w:rsid w:val="005B5B50"/>
    <w:rsid w:val="005B7623"/>
    <w:rsid w:val="005B7641"/>
    <w:rsid w:val="005C067E"/>
    <w:rsid w:val="005C13A1"/>
    <w:rsid w:val="005C1A81"/>
    <w:rsid w:val="005C2B7D"/>
    <w:rsid w:val="005C3662"/>
    <w:rsid w:val="005C3B87"/>
    <w:rsid w:val="005C3FF8"/>
    <w:rsid w:val="005C4387"/>
    <w:rsid w:val="005C56C4"/>
    <w:rsid w:val="005C5816"/>
    <w:rsid w:val="005C5F15"/>
    <w:rsid w:val="005C6256"/>
    <w:rsid w:val="005D0C47"/>
    <w:rsid w:val="005D11FC"/>
    <w:rsid w:val="005D1351"/>
    <w:rsid w:val="005D172F"/>
    <w:rsid w:val="005D1E5A"/>
    <w:rsid w:val="005D3C93"/>
    <w:rsid w:val="005D58EC"/>
    <w:rsid w:val="005D7A94"/>
    <w:rsid w:val="005E10EB"/>
    <w:rsid w:val="005E1CB1"/>
    <w:rsid w:val="005E224F"/>
    <w:rsid w:val="005E2B27"/>
    <w:rsid w:val="005E57BB"/>
    <w:rsid w:val="005E589D"/>
    <w:rsid w:val="005E5E05"/>
    <w:rsid w:val="005E6555"/>
    <w:rsid w:val="005F0956"/>
    <w:rsid w:val="005F2F24"/>
    <w:rsid w:val="005F3232"/>
    <w:rsid w:val="005F46A8"/>
    <w:rsid w:val="005F5D0B"/>
    <w:rsid w:val="005F61F6"/>
    <w:rsid w:val="005F65B8"/>
    <w:rsid w:val="005F6A71"/>
    <w:rsid w:val="00600A7A"/>
    <w:rsid w:val="00600B67"/>
    <w:rsid w:val="00601B48"/>
    <w:rsid w:val="006034CC"/>
    <w:rsid w:val="00603704"/>
    <w:rsid w:val="00603922"/>
    <w:rsid w:val="006045B7"/>
    <w:rsid w:val="00606E81"/>
    <w:rsid w:val="00606FB7"/>
    <w:rsid w:val="00612267"/>
    <w:rsid w:val="00612704"/>
    <w:rsid w:val="0061420B"/>
    <w:rsid w:val="00615E58"/>
    <w:rsid w:val="00615E8D"/>
    <w:rsid w:val="006200D8"/>
    <w:rsid w:val="00621A98"/>
    <w:rsid w:val="00623122"/>
    <w:rsid w:val="006235DA"/>
    <w:rsid w:val="00623C41"/>
    <w:rsid w:val="00623D65"/>
    <w:rsid w:val="00625856"/>
    <w:rsid w:val="006319E8"/>
    <w:rsid w:val="00632200"/>
    <w:rsid w:val="006323DB"/>
    <w:rsid w:val="00632C3D"/>
    <w:rsid w:val="00632EDD"/>
    <w:rsid w:val="006334C0"/>
    <w:rsid w:val="00634402"/>
    <w:rsid w:val="006353B0"/>
    <w:rsid w:val="006353FB"/>
    <w:rsid w:val="00635D1D"/>
    <w:rsid w:val="0063754B"/>
    <w:rsid w:val="0064292B"/>
    <w:rsid w:val="00642D79"/>
    <w:rsid w:val="006434B3"/>
    <w:rsid w:val="00644F74"/>
    <w:rsid w:val="00645B63"/>
    <w:rsid w:val="006465E0"/>
    <w:rsid w:val="0064752E"/>
    <w:rsid w:val="0065255A"/>
    <w:rsid w:val="00652B27"/>
    <w:rsid w:val="00652B48"/>
    <w:rsid w:val="00654586"/>
    <w:rsid w:val="006572E6"/>
    <w:rsid w:val="0066025D"/>
    <w:rsid w:val="0066078E"/>
    <w:rsid w:val="006608A1"/>
    <w:rsid w:val="00660D49"/>
    <w:rsid w:val="00661FD5"/>
    <w:rsid w:val="00662AA8"/>
    <w:rsid w:val="00663119"/>
    <w:rsid w:val="006638DE"/>
    <w:rsid w:val="006638E1"/>
    <w:rsid w:val="00663F59"/>
    <w:rsid w:val="00663F93"/>
    <w:rsid w:val="0066424C"/>
    <w:rsid w:val="006653F2"/>
    <w:rsid w:val="00665BD1"/>
    <w:rsid w:val="00667387"/>
    <w:rsid w:val="006678AD"/>
    <w:rsid w:val="00667D4C"/>
    <w:rsid w:val="00667D57"/>
    <w:rsid w:val="00670028"/>
    <w:rsid w:val="00671104"/>
    <w:rsid w:val="006730A6"/>
    <w:rsid w:val="006734E4"/>
    <w:rsid w:val="0067419F"/>
    <w:rsid w:val="006756AF"/>
    <w:rsid w:val="00680607"/>
    <w:rsid w:val="00682FF7"/>
    <w:rsid w:val="00684F25"/>
    <w:rsid w:val="006909AE"/>
    <w:rsid w:val="00691179"/>
    <w:rsid w:val="00692426"/>
    <w:rsid w:val="006934BF"/>
    <w:rsid w:val="006935FA"/>
    <w:rsid w:val="00694315"/>
    <w:rsid w:val="0069533B"/>
    <w:rsid w:val="00697ACD"/>
    <w:rsid w:val="006A06F9"/>
    <w:rsid w:val="006A23A4"/>
    <w:rsid w:val="006A2A45"/>
    <w:rsid w:val="006A3227"/>
    <w:rsid w:val="006A5459"/>
    <w:rsid w:val="006A5E14"/>
    <w:rsid w:val="006A6CDD"/>
    <w:rsid w:val="006A7101"/>
    <w:rsid w:val="006A7261"/>
    <w:rsid w:val="006A7705"/>
    <w:rsid w:val="006A7740"/>
    <w:rsid w:val="006B10DC"/>
    <w:rsid w:val="006B1844"/>
    <w:rsid w:val="006B1CC7"/>
    <w:rsid w:val="006B2DBC"/>
    <w:rsid w:val="006B3631"/>
    <w:rsid w:val="006B4295"/>
    <w:rsid w:val="006B7411"/>
    <w:rsid w:val="006B7A1F"/>
    <w:rsid w:val="006B7ABB"/>
    <w:rsid w:val="006B7D45"/>
    <w:rsid w:val="006C03C0"/>
    <w:rsid w:val="006C1627"/>
    <w:rsid w:val="006C2F82"/>
    <w:rsid w:val="006C3DF4"/>
    <w:rsid w:val="006C70A0"/>
    <w:rsid w:val="006C717E"/>
    <w:rsid w:val="006D1243"/>
    <w:rsid w:val="006D1273"/>
    <w:rsid w:val="006D17A6"/>
    <w:rsid w:val="006D1855"/>
    <w:rsid w:val="006D4E70"/>
    <w:rsid w:val="006D5C7A"/>
    <w:rsid w:val="006D6ED8"/>
    <w:rsid w:val="006D6F29"/>
    <w:rsid w:val="006D7267"/>
    <w:rsid w:val="006D793D"/>
    <w:rsid w:val="006D7FA4"/>
    <w:rsid w:val="006E0DD6"/>
    <w:rsid w:val="006E13FB"/>
    <w:rsid w:val="006E1659"/>
    <w:rsid w:val="006E1A17"/>
    <w:rsid w:val="006E1C55"/>
    <w:rsid w:val="006E1E7A"/>
    <w:rsid w:val="006E1EC6"/>
    <w:rsid w:val="006E21F4"/>
    <w:rsid w:val="006E32B7"/>
    <w:rsid w:val="006E3907"/>
    <w:rsid w:val="006E4A94"/>
    <w:rsid w:val="006E520E"/>
    <w:rsid w:val="006E5AAA"/>
    <w:rsid w:val="006E6EA1"/>
    <w:rsid w:val="006E703B"/>
    <w:rsid w:val="006F0F2C"/>
    <w:rsid w:val="006F3F32"/>
    <w:rsid w:val="006F42B7"/>
    <w:rsid w:val="006F5A78"/>
    <w:rsid w:val="006F606B"/>
    <w:rsid w:val="006F6559"/>
    <w:rsid w:val="006F72B6"/>
    <w:rsid w:val="007023BE"/>
    <w:rsid w:val="00702DF9"/>
    <w:rsid w:val="00704A0C"/>
    <w:rsid w:val="007056DE"/>
    <w:rsid w:val="007065E5"/>
    <w:rsid w:val="00706796"/>
    <w:rsid w:val="00706BF1"/>
    <w:rsid w:val="007119F8"/>
    <w:rsid w:val="00713D43"/>
    <w:rsid w:val="00714986"/>
    <w:rsid w:val="00714C1D"/>
    <w:rsid w:val="00717F0A"/>
    <w:rsid w:val="00717F14"/>
    <w:rsid w:val="00720016"/>
    <w:rsid w:val="0072149A"/>
    <w:rsid w:val="00721A18"/>
    <w:rsid w:val="007236C8"/>
    <w:rsid w:val="0072443D"/>
    <w:rsid w:val="0072552F"/>
    <w:rsid w:val="00726734"/>
    <w:rsid w:val="007304FF"/>
    <w:rsid w:val="00730B7A"/>
    <w:rsid w:val="00730DEA"/>
    <w:rsid w:val="00731EEB"/>
    <w:rsid w:val="007320B6"/>
    <w:rsid w:val="00733014"/>
    <w:rsid w:val="00733BDE"/>
    <w:rsid w:val="0073742C"/>
    <w:rsid w:val="00737688"/>
    <w:rsid w:val="00740F43"/>
    <w:rsid w:val="00741498"/>
    <w:rsid w:val="00741791"/>
    <w:rsid w:val="0074215E"/>
    <w:rsid w:val="00743470"/>
    <w:rsid w:val="007444AF"/>
    <w:rsid w:val="00750D58"/>
    <w:rsid w:val="00751169"/>
    <w:rsid w:val="0075171F"/>
    <w:rsid w:val="00752619"/>
    <w:rsid w:val="00754088"/>
    <w:rsid w:val="00754BF6"/>
    <w:rsid w:val="00756D3D"/>
    <w:rsid w:val="00757CE4"/>
    <w:rsid w:val="007602BB"/>
    <w:rsid w:val="0076272F"/>
    <w:rsid w:val="00762B3C"/>
    <w:rsid w:val="00762D90"/>
    <w:rsid w:val="00762E8A"/>
    <w:rsid w:val="00763E33"/>
    <w:rsid w:val="00766E4B"/>
    <w:rsid w:val="007722B9"/>
    <w:rsid w:val="00773FB1"/>
    <w:rsid w:val="00774899"/>
    <w:rsid w:val="00774A46"/>
    <w:rsid w:val="00776C98"/>
    <w:rsid w:val="0077700E"/>
    <w:rsid w:val="00777531"/>
    <w:rsid w:val="0077781C"/>
    <w:rsid w:val="007803C0"/>
    <w:rsid w:val="0078088C"/>
    <w:rsid w:val="00780CED"/>
    <w:rsid w:val="007833C3"/>
    <w:rsid w:val="007835FC"/>
    <w:rsid w:val="007879A7"/>
    <w:rsid w:val="0079030F"/>
    <w:rsid w:val="00790329"/>
    <w:rsid w:val="00792B15"/>
    <w:rsid w:val="007962DD"/>
    <w:rsid w:val="00797E7E"/>
    <w:rsid w:val="007A076D"/>
    <w:rsid w:val="007A24A1"/>
    <w:rsid w:val="007A2ADA"/>
    <w:rsid w:val="007A35EC"/>
    <w:rsid w:val="007A4FD3"/>
    <w:rsid w:val="007A7BE7"/>
    <w:rsid w:val="007B0340"/>
    <w:rsid w:val="007B08C1"/>
    <w:rsid w:val="007B0952"/>
    <w:rsid w:val="007B18BD"/>
    <w:rsid w:val="007B2602"/>
    <w:rsid w:val="007B29EE"/>
    <w:rsid w:val="007B5A2B"/>
    <w:rsid w:val="007B5D03"/>
    <w:rsid w:val="007C0466"/>
    <w:rsid w:val="007C17D3"/>
    <w:rsid w:val="007C2136"/>
    <w:rsid w:val="007C5301"/>
    <w:rsid w:val="007C55E2"/>
    <w:rsid w:val="007C6B69"/>
    <w:rsid w:val="007D0671"/>
    <w:rsid w:val="007D0C0E"/>
    <w:rsid w:val="007D1699"/>
    <w:rsid w:val="007D1850"/>
    <w:rsid w:val="007D1B67"/>
    <w:rsid w:val="007D2B36"/>
    <w:rsid w:val="007D3241"/>
    <w:rsid w:val="007D63C0"/>
    <w:rsid w:val="007D7BA9"/>
    <w:rsid w:val="007E34B7"/>
    <w:rsid w:val="007E51A7"/>
    <w:rsid w:val="007E7174"/>
    <w:rsid w:val="007F0F3D"/>
    <w:rsid w:val="007F2192"/>
    <w:rsid w:val="007F2260"/>
    <w:rsid w:val="007F3AAE"/>
    <w:rsid w:val="007F4919"/>
    <w:rsid w:val="007F757C"/>
    <w:rsid w:val="00800D7C"/>
    <w:rsid w:val="008014C4"/>
    <w:rsid w:val="00802752"/>
    <w:rsid w:val="00803611"/>
    <w:rsid w:val="008041EA"/>
    <w:rsid w:val="008049B1"/>
    <w:rsid w:val="008069CA"/>
    <w:rsid w:val="008126D8"/>
    <w:rsid w:val="00813270"/>
    <w:rsid w:val="0081393D"/>
    <w:rsid w:val="00814386"/>
    <w:rsid w:val="00816824"/>
    <w:rsid w:val="00820DA6"/>
    <w:rsid w:val="00821582"/>
    <w:rsid w:val="008217DF"/>
    <w:rsid w:val="00822011"/>
    <w:rsid w:val="008245A5"/>
    <w:rsid w:val="00824B33"/>
    <w:rsid w:val="008251C8"/>
    <w:rsid w:val="00825BAA"/>
    <w:rsid w:val="0083082A"/>
    <w:rsid w:val="00830CC0"/>
    <w:rsid w:val="00830CD3"/>
    <w:rsid w:val="00831BA5"/>
    <w:rsid w:val="00833165"/>
    <w:rsid w:val="00833490"/>
    <w:rsid w:val="0083352B"/>
    <w:rsid w:val="008336AF"/>
    <w:rsid w:val="00833B7D"/>
    <w:rsid w:val="00833D89"/>
    <w:rsid w:val="00834352"/>
    <w:rsid w:val="0083549F"/>
    <w:rsid w:val="0083556E"/>
    <w:rsid w:val="008355F4"/>
    <w:rsid w:val="008363B4"/>
    <w:rsid w:val="00845763"/>
    <w:rsid w:val="0084577A"/>
    <w:rsid w:val="00846460"/>
    <w:rsid w:val="008465D8"/>
    <w:rsid w:val="008468C0"/>
    <w:rsid w:val="00850F0B"/>
    <w:rsid w:val="00852755"/>
    <w:rsid w:val="00852CF7"/>
    <w:rsid w:val="00852FCE"/>
    <w:rsid w:val="00856684"/>
    <w:rsid w:val="00856752"/>
    <w:rsid w:val="008608E0"/>
    <w:rsid w:val="00862BB2"/>
    <w:rsid w:val="008640E3"/>
    <w:rsid w:val="008648ED"/>
    <w:rsid w:val="00865046"/>
    <w:rsid w:val="008658A2"/>
    <w:rsid w:val="00866415"/>
    <w:rsid w:val="00867B75"/>
    <w:rsid w:val="0087022D"/>
    <w:rsid w:val="00871B6F"/>
    <w:rsid w:val="008742F4"/>
    <w:rsid w:val="00875301"/>
    <w:rsid w:val="008753A1"/>
    <w:rsid w:val="00875CA4"/>
    <w:rsid w:val="00876B44"/>
    <w:rsid w:val="00877E84"/>
    <w:rsid w:val="00880DA1"/>
    <w:rsid w:val="00880DFB"/>
    <w:rsid w:val="00882F25"/>
    <w:rsid w:val="00885B99"/>
    <w:rsid w:val="00890A37"/>
    <w:rsid w:val="0089262B"/>
    <w:rsid w:val="00893039"/>
    <w:rsid w:val="00893E92"/>
    <w:rsid w:val="00894577"/>
    <w:rsid w:val="008956D8"/>
    <w:rsid w:val="00895FD8"/>
    <w:rsid w:val="00896403"/>
    <w:rsid w:val="00896467"/>
    <w:rsid w:val="00896890"/>
    <w:rsid w:val="008972C8"/>
    <w:rsid w:val="00897FE8"/>
    <w:rsid w:val="008A02FB"/>
    <w:rsid w:val="008A0A3E"/>
    <w:rsid w:val="008A0D2A"/>
    <w:rsid w:val="008A1D26"/>
    <w:rsid w:val="008A2AA2"/>
    <w:rsid w:val="008A306B"/>
    <w:rsid w:val="008A3267"/>
    <w:rsid w:val="008A3B42"/>
    <w:rsid w:val="008A55A6"/>
    <w:rsid w:val="008A563C"/>
    <w:rsid w:val="008A5C12"/>
    <w:rsid w:val="008A5FC8"/>
    <w:rsid w:val="008A7249"/>
    <w:rsid w:val="008B1155"/>
    <w:rsid w:val="008B1A06"/>
    <w:rsid w:val="008B2898"/>
    <w:rsid w:val="008B3C05"/>
    <w:rsid w:val="008B403E"/>
    <w:rsid w:val="008B540F"/>
    <w:rsid w:val="008C19B3"/>
    <w:rsid w:val="008C28CC"/>
    <w:rsid w:val="008C2C15"/>
    <w:rsid w:val="008C41D5"/>
    <w:rsid w:val="008C5CD5"/>
    <w:rsid w:val="008C60A6"/>
    <w:rsid w:val="008C7173"/>
    <w:rsid w:val="008D06B4"/>
    <w:rsid w:val="008D1034"/>
    <w:rsid w:val="008D14D7"/>
    <w:rsid w:val="008D3B30"/>
    <w:rsid w:val="008D564C"/>
    <w:rsid w:val="008D6150"/>
    <w:rsid w:val="008E1C91"/>
    <w:rsid w:val="008E211A"/>
    <w:rsid w:val="008E25BF"/>
    <w:rsid w:val="008E3D69"/>
    <w:rsid w:val="008E3D6C"/>
    <w:rsid w:val="008E4941"/>
    <w:rsid w:val="008E586F"/>
    <w:rsid w:val="008E5BDB"/>
    <w:rsid w:val="008E772A"/>
    <w:rsid w:val="008E7FF7"/>
    <w:rsid w:val="008F08D8"/>
    <w:rsid w:val="008F27F6"/>
    <w:rsid w:val="008F365A"/>
    <w:rsid w:val="008F3F25"/>
    <w:rsid w:val="008F7FB4"/>
    <w:rsid w:val="00900999"/>
    <w:rsid w:val="00900F84"/>
    <w:rsid w:val="00900FBA"/>
    <w:rsid w:val="009015DC"/>
    <w:rsid w:val="00901A34"/>
    <w:rsid w:val="00902CEF"/>
    <w:rsid w:val="009035F8"/>
    <w:rsid w:val="0090412E"/>
    <w:rsid w:val="00904187"/>
    <w:rsid w:val="00905DFD"/>
    <w:rsid w:val="009063F3"/>
    <w:rsid w:val="009072D1"/>
    <w:rsid w:val="009075BD"/>
    <w:rsid w:val="00907EC6"/>
    <w:rsid w:val="00910104"/>
    <w:rsid w:val="00910D7C"/>
    <w:rsid w:val="00911106"/>
    <w:rsid w:val="00911918"/>
    <w:rsid w:val="0091465A"/>
    <w:rsid w:val="00914EF5"/>
    <w:rsid w:val="0091538C"/>
    <w:rsid w:val="00917312"/>
    <w:rsid w:val="00922FD9"/>
    <w:rsid w:val="00923392"/>
    <w:rsid w:val="0092412D"/>
    <w:rsid w:val="00925254"/>
    <w:rsid w:val="00930596"/>
    <w:rsid w:val="00930980"/>
    <w:rsid w:val="0093127E"/>
    <w:rsid w:val="009317C3"/>
    <w:rsid w:val="00931FD8"/>
    <w:rsid w:val="0093273D"/>
    <w:rsid w:val="00932A42"/>
    <w:rsid w:val="00934BEA"/>
    <w:rsid w:val="009366CA"/>
    <w:rsid w:val="00936A96"/>
    <w:rsid w:val="00936B61"/>
    <w:rsid w:val="00944B4E"/>
    <w:rsid w:val="00945090"/>
    <w:rsid w:val="00945169"/>
    <w:rsid w:val="009470D6"/>
    <w:rsid w:val="00947925"/>
    <w:rsid w:val="009506D3"/>
    <w:rsid w:val="009507CF"/>
    <w:rsid w:val="00953F04"/>
    <w:rsid w:val="009548D8"/>
    <w:rsid w:val="009561AE"/>
    <w:rsid w:val="0095755B"/>
    <w:rsid w:val="0095788A"/>
    <w:rsid w:val="00961C71"/>
    <w:rsid w:val="00961EFC"/>
    <w:rsid w:val="009631C5"/>
    <w:rsid w:val="00963AB1"/>
    <w:rsid w:val="00963B38"/>
    <w:rsid w:val="00964362"/>
    <w:rsid w:val="00964CB7"/>
    <w:rsid w:val="00966826"/>
    <w:rsid w:val="00966DBE"/>
    <w:rsid w:val="00971FA9"/>
    <w:rsid w:val="00971FEF"/>
    <w:rsid w:val="009732AE"/>
    <w:rsid w:val="0097394C"/>
    <w:rsid w:val="00974764"/>
    <w:rsid w:val="0097561E"/>
    <w:rsid w:val="00976C16"/>
    <w:rsid w:val="00977A7E"/>
    <w:rsid w:val="00980243"/>
    <w:rsid w:val="0098049D"/>
    <w:rsid w:val="00980835"/>
    <w:rsid w:val="00981C49"/>
    <w:rsid w:val="00982018"/>
    <w:rsid w:val="009837F7"/>
    <w:rsid w:val="0098504E"/>
    <w:rsid w:val="009859CA"/>
    <w:rsid w:val="009903B4"/>
    <w:rsid w:val="00990952"/>
    <w:rsid w:val="00990ADD"/>
    <w:rsid w:val="00991CB9"/>
    <w:rsid w:val="00993D38"/>
    <w:rsid w:val="00996E78"/>
    <w:rsid w:val="0099785A"/>
    <w:rsid w:val="009A06CF"/>
    <w:rsid w:val="009A06F9"/>
    <w:rsid w:val="009A1704"/>
    <w:rsid w:val="009A1EB9"/>
    <w:rsid w:val="009A2837"/>
    <w:rsid w:val="009A295E"/>
    <w:rsid w:val="009A38B6"/>
    <w:rsid w:val="009A3A16"/>
    <w:rsid w:val="009A4846"/>
    <w:rsid w:val="009A4854"/>
    <w:rsid w:val="009A5BB1"/>
    <w:rsid w:val="009A7165"/>
    <w:rsid w:val="009A7977"/>
    <w:rsid w:val="009B081A"/>
    <w:rsid w:val="009B1CBA"/>
    <w:rsid w:val="009B2342"/>
    <w:rsid w:val="009B2C7D"/>
    <w:rsid w:val="009B302B"/>
    <w:rsid w:val="009B3A0B"/>
    <w:rsid w:val="009B42F5"/>
    <w:rsid w:val="009B48FD"/>
    <w:rsid w:val="009B4BB3"/>
    <w:rsid w:val="009B4C3F"/>
    <w:rsid w:val="009B5205"/>
    <w:rsid w:val="009B7345"/>
    <w:rsid w:val="009C1E0D"/>
    <w:rsid w:val="009C3266"/>
    <w:rsid w:val="009C3B1C"/>
    <w:rsid w:val="009C3C61"/>
    <w:rsid w:val="009C54A9"/>
    <w:rsid w:val="009C5BD0"/>
    <w:rsid w:val="009C6A5E"/>
    <w:rsid w:val="009C7B63"/>
    <w:rsid w:val="009D29D9"/>
    <w:rsid w:val="009D2C14"/>
    <w:rsid w:val="009D3AE9"/>
    <w:rsid w:val="009D52B2"/>
    <w:rsid w:val="009D5510"/>
    <w:rsid w:val="009D5B9F"/>
    <w:rsid w:val="009D5D66"/>
    <w:rsid w:val="009D6366"/>
    <w:rsid w:val="009D7982"/>
    <w:rsid w:val="009E03B3"/>
    <w:rsid w:val="009E0AF5"/>
    <w:rsid w:val="009E0C74"/>
    <w:rsid w:val="009E1461"/>
    <w:rsid w:val="009E2AC3"/>
    <w:rsid w:val="009E2DCC"/>
    <w:rsid w:val="009E32DC"/>
    <w:rsid w:val="009E4E75"/>
    <w:rsid w:val="009E5C73"/>
    <w:rsid w:val="009E7009"/>
    <w:rsid w:val="009F0113"/>
    <w:rsid w:val="009F1234"/>
    <w:rsid w:val="009F1F76"/>
    <w:rsid w:val="009F21D0"/>
    <w:rsid w:val="009F24E3"/>
    <w:rsid w:val="009F3AC1"/>
    <w:rsid w:val="009F3EC8"/>
    <w:rsid w:val="009F57C7"/>
    <w:rsid w:val="009F5ED1"/>
    <w:rsid w:val="009F6849"/>
    <w:rsid w:val="009F6B11"/>
    <w:rsid w:val="009F7723"/>
    <w:rsid w:val="00A003DC"/>
    <w:rsid w:val="00A0147E"/>
    <w:rsid w:val="00A046CB"/>
    <w:rsid w:val="00A0518E"/>
    <w:rsid w:val="00A05CE4"/>
    <w:rsid w:val="00A06A40"/>
    <w:rsid w:val="00A07E3B"/>
    <w:rsid w:val="00A1074D"/>
    <w:rsid w:val="00A10B20"/>
    <w:rsid w:val="00A12B3E"/>
    <w:rsid w:val="00A12D14"/>
    <w:rsid w:val="00A13419"/>
    <w:rsid w:val="00A1359B"/>
    <w:rsid w:val="00A16B3A"/>
    <w:rsid w:val="00A17394"/>
    <w:rsid w:val="00A17686"/>
    <w:rsid w:val="00A20A5D"/>
    <w:rsid w:val="00A23D26"/>
    <w:rsid w:val="00A24003"/>
    <w:rsid w:val="00A246B0"/>
    <w:rsid w:val="00A25BE8"/>
    <w:rsid w:val="00A268ED"/>
    <w:rsid w:val="00A27CA0"/>
    <w:rsid w:val="00A30BA3"/>
    <w:rsid w:val="00A31421"/>
    <w:rsid w:val="00A32498"/>
    <w:rsid w:val="00A332AA"/>
    <w:rsid w:val="00A34AA5"/>
    <w:rsid w:val="00A35F95"/>
    <w:rsid w:val="00A379F6"/>
    <w:rsid w:val="00A37DA4"/>
    <w:rsid w:val="00A405E6"/>
    <w:rsid w:val="00A41965"/>
    <w:rsid w:val="00A41EFF"/>
    <w:rsid w:val="00A425B3"/>
    <w:rsid w:val="00A4326F"/>
    <w:rsid w:val="00A43E7C"/>
    <w:rsid w:val="00A44B48"/>
    <w:rsid w:val="00A546A0"/>
    <w:rsid w:val="00A54F2A"/>
    <w:rsid w:val="00A56474"/>
    <w:rsid w:val="00A5693B"/>
    <w:rsid w:val="00A5698D"/>
    <w:rsid w:val="00A61510"/>
    <w:rsid w:val="00A64F1F"/>
    <w:rsid w:val="00A6530D"/>
    <w:rsid w:val="00A65981"/>
    <w:rsid w:val="00A6633B"/>
    <w:rsid w:val="00A70F9D"/>
    <w:rsid w:val="00A7236D"/>
    <w:rsid w:val="00A72FFC"/>
    <w:rsid w:val="00A7327A"/>
    <w:rsid w:val="00A744E3"/>
    <w:rsid w:val="00A74895"/>
    <w:rsid w:val="00A7734D"/>
    <w:rsid w:val="00A77565"/>
    <w:rsid w:val="00A80EFA"/>
    <w:rsid w:val="00A835A3"/>
    <w:rsid w:val="00A849EE"/>
    <w:rsid w:val="00A84B7C"/>
    <w:rsid w:val="00A916DC"/>
    <w:rsid w:val="00A92308"/>
    <w:rsid w:val="00A9310C"/>
    <w:rsid w:val="00A93CC2"/>
    <w:rsid w:val="00AA0E49"/>
    <w:rsid w:val="00AA1FAA"/>
    <w:rsid w:val="00AA2AC7"/>
    <w:rsid w:val="00AA35FF"/>
    <w:rsid w:val="00AA3B9F"/>
    <w:rsid w:val="00AA3E42"/>
    <w:rsid w:val="00AA59BE"/>
    <w:rsid w:val="00AA5A56"/>
    <w:rsid w:val="00AA71B9"/>
    <w:rsid w:val="00AA7E9B"/>
    <w:rsid w:val="00AB0955"/>
    <w:rsid w:val="00AB0FEE"/>
    <w:rsid w:val="00AB16F6"/>
    <w:rsid w:val="00AB2CFC"/>
    <w:rsid w:val="00AB3BA2"/>
    <w:rsid w:val="00AB6F1B"/>
    <w:rsid w:val="00AB7096"/>
    <w:rsid w:val="00AC115C"/>
    <w:rsid w:val="00AC311D"/>
    <w:rsid w:val="00AC347E"/>
    <w:rsid w:val="00AC34FE"/>
    <w:rsid w:val="00AC5C99"/>
    <w:rsid w:val="00AC5CE9"/>
    <w:rsid w:val="00AC7ABF"/>
    <w:rsid w:val="00AD048E"/>
    <w:rsid w:val="00AD5011"/>
    <w:rsid w:val="00AD51DD"/>
    <w:rsid w:val="00AD6193"/>
    <w:rsid w:val="00AD6A37"/>
    <w:rsid w:val="00AD71E1"/>
    <w:rsid w:val="00AD7FBE"/>
    <w:rsid w:val="00AE0F71"/>
    <w:rsid w:val="00AE125F"/>
    <w:rsid w:val="00AE14F3"/>
    <w:rsid w:val="00AE1FDA"/>
    <w:rsid w:val="00AE359C"/>
    <w:rsid w:val="00AE37EF"/>
    <w:rsid w:val="00AE5E3F"/>
    <w:rsid w:val="00AE7CF9"/>
    <w:rsid w:val="00AF13D8"/>
    <w:rsid w:val="00AF1FD1"/>
    <w:rsid w:val="00AF4276"/>
    <w:rsid w:val="00AF4A91"/>
    <w:rsid w:val="00AF5481"/>
    <w:rsid w:val="00AF6410"/>
    <w:rsid w:val="00AF7683"/>
    <w:rsid w:val="00B004FC"/>
    <w:rsid w:val="00B00874"/>
    <w:rsid w:val="00B0123F"/>
    <w:rsid w:val="00B01AA0"/>
    <w:rsid w:val="00B0256C"/>
    <w:rsid w:val="00B02A14"/>
    <w:rsid w:val="00B03F7F"/>
    <w:rsid w:val="00B04FE6"/>
    <w:rsid w:val="00B057FE"/>
    <w:rsid w:val="00B05B9A"/>
    <w:rsid w:val="00B0619F"/>
    <w:rsid w:val="00B062B0"/>
    <w:rsid w:val="00B07E02"/>
    <w:rsid w:val="00B11C63"/>
    <w:rsid w:val="00B12C34"/>
    <w:rsid w:val="00B12D09"/>
    <w:rsid w:val="00B16BBD"/>
    <w:rsid w:val="00B16F24"/>
    <w:rsid w:val="00B176FA"/>
    <w:rsid w:val="00B1779A"/>
    <w:rsid w:val="00B17AF2"/>
    <w:rsid w:val="00B208BC"/>
    <w:rsid w:val="00B20EE4"/>
    <w:rsid w:val="00B21755"/>
    <w:rsid w:val="00B2286F"/>
    <w:rsid w:val="00B24015"/>
    <w:rsid w:val="00B24436"/>
    <w:rsid w:val="00B301F9"/>
    <w:rsid w:val="00B312BE"/>
    <w:rsid w:val="00B331EB"/>
    <w:rsid w:val="00B339EB"/>
    <w:rsid w:val="00B3430A"/>
    <w:rsid w:val="00B35868"/>
    <w:rsid w:val="00B3593C"/>
    <w:rsid w:val="00B40AB9"/>
    <w:rsid w:val="00B415AC"/>
    <w:rsid w:val="00B45292"/>
    <w:rsid w:val="00B51DAB"/>
    <w:rsid w:val="00B521CB"/>
    <w:rsid w:val="00B57694"/>
    <w:rsid w:val="00B60D32"/>
    <w:rsid w:val="00B615D0"/>
    <w:rsid w:val="00B6415A"/>
    <w:rsid w:val="00B64722"/>
    <w:rsid w:val="00B6517F"/>
    <w:rsid w:val="00B65DE7"/>
    <w:rsid w:val="00B67992"/>
    <w:rsid w:val="00B73100"/>
    <w:rsid w:val="00B753C2"/>
    <w:rsid w:val="00B76395"/>
    <w:rsid w:val="00B76437"/>
    <w:rsid w:val="00B76F8D"/>
    <w:rsid w:val="00B77666"/>
    <w:rsid w:val="00B811B0"/>
    <w:rsid w:val="00B81484"/>
    <w:rsid w:val="00B83A05"/>
    <w:rsid w:val="00B83B69"/>
    <w:rsid w:val="00B85537"/>
    <w:rsid w:val="00B8722A"/>
    <w:rsid w:val="00B92749"/>
    <w:rsid w:val="00B94D06"/>
    <w:rsid w:val="00B94D70"/>
    <w:rsid w:val="00B94E89"/>
    <w:rsid w:val="00B967E7"/>
    <w:rsid w:val="00B97D47"/>
    <w:rsid w:val="00BA031E"/>
    <w:rsid w:val="00BA032F"/>
    <w:rsid w:val="00BA130A"/>
    <w:rsid w:val="00BA24EA"/>
    <w:rsid w:val="00BA47D7"/>
    <w:rsid w:val="00BA4886"/>
    <w:rsid w:val="00BA50BE"/>
    <w:rsid w:val="00BA6773"/>
    <w:rsid w:val="00BA75A0"/>
    <w:rsid w:val="00BB1165"/>
    <w:rsid w:val="00BB11C9"/>
    <w:rsid w:val="00BB12B8"/>
    <w:rsid w:val="00BB2411"/>
    <w:rsid w:val="00BB2F88"/>
    <w:rsid w:val="00BB32FB"/>
    <w:rsid w:val="00BB3639"/>
    <w:rsid w:val="00BB6D22"/>
    <w:rsid w:val="00BB7EF2"/>
    <w:rsid w:val="00BC07B4"/>
    <w:rsid w:val="00BC201E"/>
    <w:rsid w:val="00BC2134"/>
    <w:rsid w:val="00BC28B5"/>
    <w:rsid w:val="00BC2906"/>
    <w:rsid w:val="00BC3484"/>
    <w:rsid w:val="00BC3577"/>
    <w:rsid w:val="00BC4E6A"/>
    <w:rsid w:val="00BC55C4"/>
    <w:rsid w:val="00BC5E3A"/>
    <w:rsid w:val="00BD054F"/>
    <w:rsid w:val="00BD15EC"/>
    <w:rsid w:val="00BD3E00"/>
    <w:rsid w:val="00BE10A4"/>
    <w:rsid w:val="00BE1656"/>
    <w:rsid w:val="00BE28DF"/>
    <w:rsid w:val="00BE2AE3"/>
    <w:rsid w:val="00BE2B41"/>
    <w:rsid w:val="00BE2C0D"/>
    <w:rsid w:val="00BE3CE5"/>
    <w:rsid w:val="00BE3E84"/>
    <w:rsid w:val="00BE4FCF"/>
    <w:rsid w:val="00BE5DBB"/>
    <w:rsid w:val="00BE5F27"/>
    <w:rsid w:val="00BF0168"/>
    <w:rsid w:val="00BF0EB8"/>
    <w:rsid w:val="00BF0FDC"/>
    <w:rsid w:val="00BF1A47"/>
    <w:rsid w:val="00BF1BBE"/>
    <w:rsid w:val="00BF25B2"/>
    <w:rsid w:val="00BF5C26"/>
    <w:rsid w:val="00BF6CDD"/>
    <w:rsid w:val="00BF761C"/>
    <w:rsid w:val="00C00E7B"/>
    <w:rsid w:val="00C039CF"/>
    <w:rsid w:val="00C0437D"/>
    <w:rsid w:val="00C06D51"/>
    <w:rsid w:val="00C06E8F"/>
    <w:rsid w:val="00C07CF3"/>
    <w:rsid w:val="00C1060F"/>
    <w:rsid w:val="00C114FF"/>
    <w:rsid w:val="00C11558"/>
    <w:rsid w:val="00C126D5"/>
    <w:rsid w:val="00C12BF1"/>
    <w:rsid w:val="00C159D5"/>
    <w:rsid w:val="00C1760B"/>
    <w:rsid w:val="00C176FA"/>
    <w:rsid w:val="00C17C8B"/>
    <w:rsid w:val="00C20977"/>
    <w:rsid w:val="00C2117C"/>
    <w:rsid w:val="00C2260F"/>
    <w:rsid w:val="00C22664"/>
    <w:rsid w:val="00C23484"/>
    <w:rsid w:val="00C258C7"/>
    <w:rsid w:val="00C2595D"/>
    <w:rsid w:val="00C25A71"/>
    <w:rsid w:val="00C27280"/>
    <w:rsid w:val="00C30C6F"/>
    <w:rsid w:val="00C30DB1"/>
    <w:rsid w:val="00C30F82"/>
    <w:rsid w:val="00C31B7A"/>
    <w:rsid w:val="00C31D0D"/>
    <w:rsid w:val="00C32D63"/>
    <w:rsid w:val="00C346A7"/>
    <w:rsid w:val="00C356C6"/>
    <w:rsid w:val="00C358F6"/>
    <w:rsid w:val="00C36479"/>
    <w:rsid w:val="00C36796"/>
    <w:rsid w:val="00C37511"/>
    <w:rsid w:val="00C41324"/>
    <w:rsid w:val="00C43EA1"/>
    <w:rsid w:val="00C43EB4"/>
    <w:rsid w:val="00C4406F"/>
    <w:rsid w:val="00C46D91"/>
    <w:rsid w:val="00C47BA1"/>
    <w:rsid w:val="00C47F05"/>
    <w:rsid w:val="00C51660"/>
    <w:rsid w:val="00C51CC5"/>
    <w:rsid w:val="00C52A34"/>
    <w:rsid w:val="00C52B2D"/>
    <w:rsid w:val="00C5335E"/>
    <w:rsid w:val="00C54206"/>
    <w:rsid w:val="00C55439"/>
    <w:rsid w:val="00C56647"/>
    <w:rsid w:val="00C608B5"/>
    <w:rsid w:val="00C61343"/>
    <w:rsid w:val="00C61EB2"/>
    <w:rsid w:val="00C62359"/>
    <w:rsid w:val="00C631D5"/>
    <w:rsid w:val="00C63647"/>
    <w:rsid w:val="00C63B99"/>
    <w:rsid w:val="00C63D50"/>
    <w:rsid w:val="00C640A7"/>
    <w:rsid w:val="00C651C8"/>
    <w:rsid w:val="00C65757"/>
    <w:rsid w:val="00C65AFE"/>
    <w:rsid w:val="00C65D4B"/>
    <w:rsid w:val="00C66307"/>
    <w:rsid w:val="00C7147F"/>
    <w:rsid w:val="00C73DCD"/>
    <w:rsid w:val="00C74711"/>
    <w:rsid w:val="00C752BC"/>
    <w:rsid w:val="00C75FD5"/>
    <w:rsid w:val="00C7626D"/>
    <w:rsid w:val="00C767FD"/>
    <w:rsid w:val="00C773CF"/>
    <w:rsid w:val="00C804C3"/>
    <w:rsid w:val="00C80D73"/>
    <w:rsid w:val="00C822C1"/>
    <w:rsid w:val="00C8240B"/>
    <w:rsid w:val="00C83E1C"/>
    <w:rsid w:val="00C8436E"/>
    <w:rsid w:val="00C84D64"/>
    <w:rsid w:val="00C84FD5"/>
    <w:rsid w:val="00C867D6"/>
    <w:rsid w:val="00C8697F"/>
    <w:rsid w:val="00C91512"/>
    <w:rsid w:val="00C923A3"/>
    <w:rsid w:val="00C97886"/>
    <w:rsid w:val="00CA0D3C"/>
    <w:rsid w:val="00CA199E"/>
    <w:rsid w:val="00CA1B34"/>
    <w:rsid w:val="00CA1E57"/>
    <w:rsid w:val="00CA320C"/>
    <w:rsid w:val="00CA3F65"/>
    <w:rsid w:val="00CA4FA5"/>
    <w:rsid w:val="00CB10FC"/>
    <w:rsid w:val="00CB12B6"/>
    <w:rsid w:val="00CB12BF"/>
    <w:rsid w:val="00CB2034"/>
    <w:rsid w:val="00CB2E81"/>
    <w:rsid w:val="00CB3B69"/>
    <w:rsid w:val="00CB526D"/>
    <w:rsid w:val="00CC0605"/>
    <w:rsid w:val="00CC1C8B"/>
    <w:rsid w:val="00CC1F89"/>
    <w:rsid w:val="00CC22F4"/>
    <w:rsid w:val="00CC2FFD"/>
    <w:rsid w:val="00CC4423"/>
    <w:rsid w:val="00CC4D41"/>
    <w:rsid w:val="00CC6AB7"/>
    <w:rsid w:val="00CC6C9D"/>
    <w:rsid w:val="00CC7D7B"/>
    <w:rsid w:val="00CC7DE9"/>
    <w:rsid w:val="00CD157C"/>
    <w:rsid w:val="00CD1AB6"/>
    <w:rsid w:val="00CD281C"/>
    <w:rsid w:val="00CD2A17"/>
    <w:rsid w:val="00CD5551"/>
    <w:rsid w:val="00CD5D7C"/>
    <w:rsid w:val="00CD66EA"/>
    <w:rsid w:val="00CD6A05"/>
    <w:rsid w:val="00CD7380"/>
    <w:rsid w:val="00CE07CC"/>
    <w:rsid w:val="00CE6F9E"/>
    <w:rsid w:val="00CE7E92"/>
    <w:rsid w:val="00CF092E"/>
    <w:rsid w:val="00CF0A0B"/>
    <w:rsid w:val="00CF1A54"/>
    <w:rsid w:val="00CF2279"/>
    <w:rsid w:val="00CF40E1"/>
    <w:rsid w:val="00CF4A09"/>
    <w:rsid w:val="00CF4F97"/>
    <w:rsid w:val="00CF5806"/>
    <w:rsid w:val="00CF5CE7"/>
    <w:rsid w:val="00D00FD5"/>
    <w:rsid w:val="00D013C7"/>
    <w:rsid w:val="00D018BB"/>
    <w:rsid w:val="00D0246D"/>
    <w:rsid w:val="00D03893"/>
    <w:rsid w:val="00D04234"/>
    <w:rsid w:val="00D05552"/>
    <w:rsid w:val="00D057DB"/>
    <w:rsid w:val="00D06652"/>
    <w:rsid w:val="00D11962"/>
    <w:rsid w:val="00D11C8A"/>
    <w:rsid w:val="00D131CF"/>
    <w:rsid w:val="00D133FD"/>
    <w:rsid w:val="00D136D2"/>
    <w:rsid w:val="00D14D7D"/>
    <w:rsid w:val="00D14EF2"/>
    <w:rsid w:val="00D1686F"/>
    <w:rsid w:val="00D175FE"/>
    <w:rsid w:val="00D200DB"/>
    <w:rsid w:val="00D20578"/>
    <w:rsid w:val="00D21C41"/>
    <w:rsid w:val="00D23CBB"/>
    <w:rsid w:val="00D23F62"/>
    <w:rsid w:val="00D25F5A"/>
    <w:rsid w:val="00D269B5"/>
    <w:rsid w:val="00D32033"/>
    <w:rsid w:val="00D32E77"/>
    <w:rsid w:val="00D33217"/>
    <w:rsid w:val="00D33F79"/>
    <w:rsid w:val="00D349B1"/>
    <w:rsid w:val="00D40187"/>
    <w:rsid w:val="00D41615"/>
    <w:rsid w:val="00D41943"/>
    <w:rsid w:val="00D42DB6"/>
    <w:rsid w:val="00D444CC"/>
    <w:rsid w:val="00D47592"/>
    <w:rsid w:val="00D47E27"/>
    <w:rsid w:val="00D504B8"/>
    <w:rsid w:val="00D5084D"/>
    <w:rsid w:val="00D5178B"/>
    <w:rsid w:val="00D52E6B"/>
    <w:rsid w:val="00D537D9"/>
    <w:rsid w:val="00D53EAE"/>
    <w:rsid w:val="00D543C7"/>
    <w:rsid w:val="00D54520"/>
    <w:rsid w:val="00D56448"/>
    <w:rsid w:val="00D56BF7"/>
    <w:rsid w:val="00D56DAA"/>
    <w:rsid w:val="00D5706C"/>
    <w:rsid w:val="00D60C86"/>
    <w:rsid w:val="00D6336E"/>
    <w:rsid w:val="00D6385E"/>
    <w:rsid w:val="00D64A65"/>
    <w:rsid w:val="00D64FD2"/>
    <w:rsid w:val="00D6509D"/>
    <w:rsid w:val="00D66795"/>
    <w:rsid w:val="00D67C14"/>
    <w:rsid w:val="00D701CB"/>
    <w:rsid w:val="00D714DF"/>
    <w:rsid w:val="00D7217D"/>
    <w:rsid w:val="00D77836"/>
    <w:rsid w:val="00D8368A"/>
    <w:rsid w:val="00D84CDD"/>
    <w:rsid w:val="00D85B56"/>
    <w:rsid w:val="00D86E48"/>
    <w:rsid w:val="00D87292"/>
    <w:rsid w:val="00D87735"/>
    <w:rsid w:val="00D87CBF"/>
    <w:rsid w:val="00D9032B"/>
    <w:rsid w:val="00D91D76"/>
    <w:rsid w:val="00D9260E"/>
    <w:rsid w:val="00D94246"/>
    <w:rsid w:val="00D9447D"/>
    <w:rsid w:val="00D94EC8"/>
    <w:rsid w:val="00D958F9"/>
    <w:rsid w:val="00D959C2"/>
    <w:rsid w:val="00D95D86"/>
    <w:rsid w:val="00D96F75"/>
    <w:rsid w:val="00DA2306"/>
    <w:rsid w:val="00DA27F9"/>
    <w:rsid w:val="00DA39E2"/>
    <w:rsid w:val="00DA5A9A"/>
    <w:rsid w:val="00DA5D6B"/>
    <w:rsid w:val="00DA6266"/>
    <w:rsid w:val="00DA6337"/>
    <w:rsid w:val="00DA63BD"/>
    <w:rsid w:val="00DA6EC9"/>
    <w:rsid w:val="00DA73F5"/>
    <w:rsid w:val="00DB30B0"/>
    <w:rsid w:val="00DB3AB0"/>
    <w:rsid w:val="00DB4EAD"/>
    <w:rsid w:val="00DB5E63"/>
    <w:rsid w:val="00DB66C6"/>
    <w:rsid w:val="00DC1284"/>
    <w:rsid w:val="00DC1BF6"/>
    <w:rsid w:val="00DC2A58"/>
    <w:rsid w:val="00DC66A1"/>
    <w:rsid w:val="00DC722A"/>
    <w:rsid w:val="00DC7898"/>
    <w:rsid w:val="00DD0310"/>
    <w:rsid w:val="00DD063F"/>
    <w:rsid w:val="00DD1CF5"/>
    <w:rsid w:val="00DD1D48"/>
    <w:rsid w:val="00DD20B4"/>
    <w:rsid w:val="00DD38C1"/>
    <w:rsid w:val="00DD4E74"/>
    <w:rsid w:val="00DD6E63"/>
    <w:rsid w:val="00DD7205"/>
    <w:rsid w:val="00DE098A"/>
    <w:rsid w:val="00DE0B4E"/>
    <w:rsid w:val="00DE0B56"/>
    <w:rsid w:val="00DE0EA8"/>
    <w:rsid w:val="00DE3088"/>
    <w:rsid w:val="00DE4C39"/>
    <w:rsid w:val="00DE4CB3"/>
    <w:rsid w:val="00DE5B19"/>
    <w:rsid w:val="00DF073E"/>
    <w:rsid w:val="00DF1478"/>
    <w:rsid w:val="00DF3056"/>
    <w:rsid w:val="00DF34E1"/>
    <w:rsid w:val="00DF40FA"/>
    <w:rsid w:val="00DF43B0"/>
    <w:rsid w:val="00DF5583"/>
    <w:rsid w:val="00DF559D"/>
    <w:rsid w:val="00DF663A"/>
    <w:rsid w:val="00DF675D"/>
    <w:rsid w:val="00DF731C"/>
    <w:rsid w:val="00E00546"/>
    <w:rsid w:val="00E00774"/>
    <w:rsid w:val="00E02434"/>
    <w:rsid w:val="00E0320B"/>
    <w:rsid w:val="00E04376"/>
    <w:rsid w:val="00E04C8C"/>
    <w:rsid w:val="00E0581B"/>
    <w:rsid w:val="00E073DE"/>
    <w:rsid w:val="00E10E02"/>
    <w:rsid w:val="00E1274F"/>
    <w:rsid w:val="00E158CC"/>
    <w:rsid w:val="00E159CB"/>
    <w:rsid w:val="00E1793F"/>
    <w:rsid w:val="00E2234F"/>
    <w:rsid w:val="00E22F91"/>
    <w:rsid w:val="00E236ED"/>
    <w:rsid w:val="00E2457A"/>
    <w:rsid w:val="00E26773"/>
    <w:rsid w:val="00E3026F"/>
    <w:rsid w:val="00E30970"/>
    <w:rsid w:val="00E30DE5"/>
    <w:rsid w:val="00E32805"/>
    <w:rsid w:val="00E3292E"/>
    <w:rsid w:val="00E33AD3"/>
    <w:rsid w:val="00E36268"/>
    <w:rsid w:val="00E366EE"/>
    <w:rsid w:val="00E37025"/>
    <w:rsid w:val="00E4015D"/>
    <w:rsid w:val="00E40492"/>
    <w:rsid w:val="00E41608"/>
    <w:rsid w:val="00E4190C"/>
    <w:rsid w:val="00E41EF5"/>
    <w:rsid w:val="00E42868"/>
    <w:rsid w:val="00E43075"/>
    <w:rsid w:val="00E4335F"/>
    <w:rsid w:val="00E44B13"/>
    <w:rsid w:val="00E46A48"/>
    <w:rsid w:val="00E46E73"/>
    <w:rsid w:val="00E47D05"/>
    <w:rsid w:val="00E52CE0"/>
    <w:rsid w:val="00E53B6A"/>
    <w:rsid w:val="00E53D48"/>
    <w:rsid w:val="00E56C17"/>
    <w:rsid w:val="00E5720E"/>
    <w:rsid w:val="00E57437"/>
    <w:rsid w:val="00E619C8"/>
    <w:rsid w:val="00E6328F"/>
    <w:rsid w:val="00E647F5"/>
    <w:rsid w:val="00E64DB8"/>
    <w:rsid w:val="00E64F6A"/>
    <w:rsid w:val="00E6584A"/>
    <w:rsid w:val="00E65C4B"/>
    <w:rsid w:val="00E700E2"/>
    <w:rsid w:val="00E70352"/>
    <w:rsid w:val="00E70A30"/>
    <w:rsid w:val="00E70E93"/>
    <w:rsid w:val="00E7141D"/>
    <w:rsid w:val="00E71ADF"/>
    <w:rsid w:val="00E71BAF"/>
    <w:rsid w:val="00E72CD0"/>
    <w:rsid w:val="00E732EF"/>
    <w:rsid w:val="00E73AEC"/>
    <w:rsid w:val="00E7441B"/>
    <w:rsid w:val="00E74787"/>
    <w:rsid w:val="00E76F1D"/>
    <w:rsid w:val="00E77CA0"/>
    <w:rsid w:val="00E810F5"/>
    <w:rsid w:val="00E81EEB"/>
    <w:rsid w:val="00E82E1B"/>
    <w:rsid w:val="00E846EB"/>
    <w:rsid w:val="00E8565C"/>
    <w:rsid w:val="00E85713"/>
    <w:rsid w:val="00E85A4E"/>
    <w:rsid w:val="00E85B2E"/>
    <w:rsid w:val="00E87C1F"/>
    <w:rsid w:val="00E905F1"/>
    <w:rsid w:val="00E90867"/>
    <w:rsid w:val="00E918C2"/>
    <w:rsid w:val="00E91B79"/>
    <w:rsid w:val="00E92294"/>
    <w:rsid w:val="00E924A7"/>
    <w:rsid w:val="00E92577"/>
    <w:rsid w:val="00E93B31"/>
    <w:rsid w:val="00E941B6"/>
    <w:rsid w:val="00E955EF"/>
    <w:rsid w:val="00E96ACC"/>
    <w:rsid w:val="00E96CFF"/>
    <w:rsid w:val="00E96FAA"/>
    <w:rsid w:val="00EA0991"/>
    <w:rsid w:val="00EA3317"/>
    <w:rsid w:val="00EA3589"/>
    <w:rsid w:val="00EA37B9"/>
    <w:rsid w:val="00EA415A"/>
    <w:rsid w:val="00EA5221"/>
    <w:rsid w:val="00EB3380"/>
    <w:rsid w:val="00EB3696"/>
    <w:rsid w:val="00EB3D2B"/>
    <w:rsid w:val="00EB410B"/>
    <w:rsid w:val="00EB4EC0"/>
    <w:rsid w:val="00EB63B8"/>
    <w:rsid w:val="00EC16B8"/>
    <w:rsid w:val="00EC18EC"/>
    <w:rsid w:val="00EC37C8"/>
    <w:rsid w:val="00EC502B"/>
    <w:rsid w:val="00ED1CE0"/>
    <w:rsid w:val="00ED2BD6"/>
    <w:rsid w:val="00ED2BFC"/>
    <w:rsid w:val="00ED2F13"/>
    <w:rsid w:val="00ED3074"/>
    <w:rsid w:val="00ED3607"/>
    <w:rsid w:val="00ED53DD"/>
    <w:rsid w:val="00EE0E70"/>
    <w:rsid w:val="00EE12DB"/>
    <w:rsid w:val="00EE13C8"/>
    <w:rsid w:val="00EE14B9"/>
    <w:rsid w:val="00EE3A01"/>
    <w:rsid w:val="00EE43F5"/>
    <w:rsid w:val="00EE6A30"/>
    <w:rsid w:val="00EE73A5"/>
    <w:rsid w:val="00EF1E53"/>
    <w:rsid w:val="00EF1FD3"/>
    <w:rsid w:val="00EF2C2D"/>
    <w:rsid w:val="00EF2E86"/>
    <w:rsid w:val="00EF38FE"/>
    <w:rsid w:val="00EF4578"/>
    <w:rsid w:val="00EF57C0"/>
    <w:rsid w:val="00EF6A5C"/>
    <w:rsid w:val="00EF6C6A"/>
    <w:rsid w:val="00EF7268"/>
    <w:rsid w:val="00EF7717"/>
    <w:rsid w:val="00EF7783"/>
    <w:rsid w:val="00EF7B89"/>
    <w:rsid w:val="00F01CEA"/>
    <w:rsid w:val="00F02AAA"/>
    <w:rsid w:val="00F02D83"/>
    <w:rsid w:val="00F0343D"/>
    <w:rsid w:val="00F05607"/>
    <w:rsid w:val="00F0607A"/>
    <w:rsid w:val="00F07EED"/>
    <w:rsid w:val="00F10F44"/>
    <w:rsid w:val="00F12002"/>
    <w:rsid w:val="00F1486F"/>
    <w:rsid w:val="00F14DB5"/>
    <w:rsid w:val="00F1675A"/>
    <w:rsid w:val="00F17B2C"/>
    <w:rsid w:val="00F17F2D"/>
    <w:rsid w:val="00F20838"/>
    <w:rsid w:val="00F2121B"/>
    <w:rsid w:val="00F224C2"/>
    <w:rsid w:val="00F2325E"/>
    <w:rsid w:val="00F2358A"/>
    <w:rsid w:val="00F25517"/>
    <w:rsid w:val="00F25C09"/>
    <w:rsid w:val="00F30884"/>
    <w:rsid w:val="00F316BC"/>
    <w:rsid w:val="00F35AD4"/>
    <w:rsid w:val="00F374C7"/>
    <w:rsid w:val="00F37650"/>
    <w:rsid w:val="00F43CD1"/>
    <w:rsid w:val="00F44042"/>
    <w:rsid w:val="00F44E14"/>
    <w:rsid w:val="00F45EA9"/>
    <w:rsid w:val="00F473C1"/>
    <w:rsid w:val="00F52FCA"/>
    <w:rsid w:val="00F53C16"/>
    <w:rsid w:val="00F55443"/>
    <w:rsid w:val="00F5573E"/>
    <w:rsid w:val="00F55A4F"/>
    <w:rsid w:val="00F5655D"/>
    <w:rsid w:val="00F56915"/>
    <w:rsid w:val="00F5797E"/>
    <w:rsid w:val="00F57B5E"/>
    <w:rsid w:val="00F60F25"/>
    <w:rsid w:val="00F61BFA"/>
    <w:rsid w:val="00F622C4"/>
    <w:rsid w:val="00F634C0"/>
    <w:rsid w:val="00F6365B"/>
    <w:rsid w:val="00F640DD"/>
    <w:rsid w:val="00F66B52"/>
    <w:rsid w:val="00F707D6"/>
    <w:rsid w:val="00F70DEE"/>
    <w:rsid w:val="00F70ED6"/>
    <w:rsid w:val="00F72036"/>
    <w:rsid w:val="00F7226C"/>
    <w:rsid w:val="00F73107"/>
    <w:rsid w:val="00F74053"/>
    <w:rsid w:val="00F74C0C"/>
    <w:rsid w:val="00F75191"/>
    <w:rsid w:val="00F75EAD"/>
    <w:rsid w:val="00F75F53"/>
    <w:rsid w:val="00F7740D"/>
    <w:rsid w:val="00F77489"/>
    <w:rsid w:val="00F801D5"/>
    <w:rsid w:val="00F8313D"/>
    <w:rsid w:val="00F84FC8"/>
    <w:rsid w:val="00F86022"/>
    <w:rsid w:val="00F860BA"/>
    <w:rsid w:val="00F86665"/>
    <w:rsid w:val="00F902E5"/>
    <w:rsid w:val="00F90EFB"/>
    <w:rsid w:val="00F96F3B"/>
    <w:rsid w:val="00FA041D"/>
    <w:rsid w:val="00FA0D26"/>
    <w:rsid w:val="00FA1D80"/>
    <w:rsid w:val="00FA450D"/>
    <w:rsid w:val="00FA5AEA"/>
    <w:rsid w:val="00FA5D96"/>
    <w:rsid w:val="00FA717F"/>
    <w:rsid w:val="00FA762E"/>
    <w:rsid w:val="00FA78A4"/>
    <w:rsid w:val="00FB086D"/>
    <w:rsid w:val="00FB0C87"/>
    <w:rsid w:val="00FB20FD"/>
    <w:rsid w:val="00FB42A4"/>
    <w:rsid w:val="00FB7830"/>
    <w:rsid w:val="00FC143C"/>
    <w:rsid w:val="00FC1AC9"/>
    <w:rsid w:val="00FC1BFD"/>
    <w:rsid w:val="00FC237B"/>
    <w:rsid w:val="00FC486D"/>
    <w:rsid w:val="00FC5C12"/>
    <w:rsid w:val="00FC6084"/>
    <w:rsid w:val="00FC60F0"/>
    <w:rsid w:val="00FC61C0"/>
    <w:rsid w:val="00FC6DA8"/>
    <w:rsid w:val="00FC78A8"/>
    <w:rsid w:val="00FD0245"/>
    <w:rsid w:val="00FD153B"/>
    <w:rsid w:val="00FD1F4D"/>
    <w:rsid w:val="00FD213C"/>
    <w:rsid w:val="00FD2253"/>
    <w:rsid w:val="00FD2D74"/>
    <w:rsid w:val="00FD3480"/>
    <w:rsid w:val="00FD414B"/>
    <w:rsid w:val="00FD4398"/>
    <w:rsid w:val="00FD4FEE"/>
    <w:rsid w:val="00FD6B49"/>
    <w:rsid w:val="00FD7472"/>
    <w:rsid w:val="00FD7D93"/>
    <w:rsid w:val="00FE1C02"/>
    <w:rsid w:val="00FE287F"/>
    <w:rsid w:val="00FE32B6"/>
    <w:rsid w:val="00FE4FB7"/>
    <w:rsid w:val="00FE53A9"/>
    <w:rsid w:val="00FE55EE"/>
    <w:rsid w:val="00FE614A"/>
    <w:rsid w:val="00FE78B3"/>
    <w:rsid w:val="00FF0B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276BF3-367E-4F3C-86A8-70A0F737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left="720"/>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A7705"/>
    <w:pPr>
      <w:ind w:left="0"/>
      <w:jc w:val="left"/>
    </w:pPr>
    <w:rPr>
      <w:rFonts w:ascii="Times New Roman" w:eastAsia="MS Mincho" w:hAnsi="Times New Roman" w:cs="Times New Roman"/>
      <w:sz w:val="24"/>
      <w:szCs w:val="24"/>
      <w:lang w:eastAsia="ja-JP"/>
    </w:rPr>
  </w:style>
  <w:style w:type="paragraph" w:styleId="4">
    <w:name w:val="heading 4"/>
    <w:basedOn w:val="a"/>
    <w:next w:val="a"/>
    <w:link w:val="40"/>
    <w:qFormat/>
    <w:rsid w:val="00FB20FD"/>
    <w:pPr>
      <w:keepNext/>
      <w:spacing w:before="240" w:after="60"/>
      <w:outlineLvl w:val="3"/>
    </w:pPr>
    <w:rPr>
      <w:rFonts w:eastAsia="Times New Roman"/>
      <w:b/>
      <w:bCs/>
      <w:sz w:val="28"/>
      <w:szCs w:val="28"/>
      <w:lang w:eastAsia="ru-RU"/>
    </w:rPr>
  </w:style>
  <w:style w:type="paragraph" w:styleId="9">
    <w:name w:val="heading 9"/>
    <w:basedOn w:val="a"/>
    <w:next w:val="a"/>
    <w:link w:val="90"/>
    <w:qFormat/>
    <w:rsid w:val="00FB20FD"/>
    <w:pPr>
      <w:spacing w:before="240" w:after="60"/>
      <w:outlineLvl w:val="8"/>
    </w:pPr>
    <w:rPr>
      <w:rFonts w:ascii="Arial" w:eastAsia="Times New Roman"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B20FD"/>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FB20FD"/>
    <w:rPr>
      <w:rFonts w:ascii="Arial" w:eastAsia="Times New Roman" w:hAnsi="Arial" w:cs="Arial"/>
      <w:lang w:eastAsia="ru-RU"/>
    </w:rPr>
  </w:style>
  <w:style w:type="paragraph" w:styleId="a3">
    <w:name w:val="Normal (Web)"/>
    <w:basedOn w:val="a"/>
    <w:uiPriority w:val="99"/>
    <w:unhideWhenUsed/>
    <w:rsid w:val="00FB20FD"/>
    <w:rPr>
      <w:rFonts w:eastAsia="Times New Roman"/>
      <w:sz w:val="22"/>
      <w:szCs w:val="22"/>
      <w:lang w:eastAsia="ru-RU"/>
    </w:rPr>
  </w:style>
  <w:style w:type="paragraph" w:styleId="a4">
    <w:name w:val="Body Text Indent"/>
    <w:basedOn w:val="a"/>
    <w:link w:val="a5"/>
    <w:rsid w:val="00FB20FD"/>
    <w:pPr>
      <w:ind w:firstLine="567"/>
      <w:jc w:val="both"/>
    </w:pPr>
    <w:rPr>
      <w:rFonts w:eastAsia="Times New Roman"/>
      <w:sz w:val="28"/>
      <w:szCs w:val="20"/>
      <w:lang w:eastAsia="ru-RU"/>
    </w:rPr>
  </w:style>
  <w:style w:type="character" w:customStyle="1" w:styleId="a5">
    <w:name w:val="Основной текст с отступом Знак"/>
    <w:basedOn w:val="a0"/>
    <w:link w:val="a4"/>
    <w:rsid w:val="00FB20FD"/>
    <w:rPr>
      <w:rFonts w:ascii="Times New Roman" w:eastAsia="Times New Roman" w:hAnsi="Times New Roman" w:cs="Times New Roman"/>
      <w:sz w:val="28"/>
      <w:szCs w:val="20"/>
      <w:lang w:eastAsia="ru-RU"/>
    </w:rPr>
  </w:style>
  <w:style w:type="paragraph" w:styleId="a6">
    <w:name w:val="Body Text"/>
    <w:basedOn w:val="a"/>
    <w:link w:val="a7"/>
    <w:unhideWhenUsed/>
    <w:rsid w:val="00FB20FD"/>
    <w:pPr>
      <w:spacing w:after="120"/>
    </w:pPr>
    <w:rPr>
      <w:rFonts w:eastAsia="Times New Roman"/>
      <w:sz w:val="20"/>
      <w:szCs w:val="20"/>
      <w:lang w:eastAsia="ru-RU"/>
    </w:rPr>
  </w:style>
  <w:style w:type="character" w:customStyle="1" w:styleId="a7">
    <w:name w:val="Основной текст Знак"/>
    <w:basedOn w:val="a0"/>
    <w:link w:val="a6"/>
    <w:rsid w:val="00FB20FD"/>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FB20FD"/>
    <w:pPr>
      <w:tabs>
        <w:tab w:val="center" w:pos="4677"/>
        <w:tab w:val="right" w:pos="9355"/>
      </w:tabs>
    </w:pPr>
    <w:rPr>
      <w:rFonts w:eastAsia="Times New Roman"/>
      <w:sz w:val="20"/>
      <w:szCs w:val="20"/>
      <w:lang w:eastAsia="ru-RU"/>
    </w:rPr>
  </w:style>
  <w:style w:type="character" w:customStyle="1" w:styleId="a9">
    <w:name w:val="Нижний колонтитул Знак"/>
    <w:basedOn w:val="a0"/>
    <w:link w:val="a8"/>
    <w:uiPriority w:val="99"/>
    <w:rsid w:val="00FB20FD"/>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FB20FD"/>
    <w:pPr>
      <w:tabs>
        <w:tab w:val="center" w:pos="4677"/>
        <w:tab w:val="right" w:pos="9355"/>
      </w:tabs>
    </w:pPr>
    <w:rPr>
      <w:rFonts w:eastAsia="Times New Roman"/>
      <w:sz w:val="20"/>
      <w:szCs w:val="20"/>
      <w:lang w:eastAsia="ru-RU"/>
    </w:rPr>
  </w:style>
  <w:style w:type="character" w:customStyle="1" w:styleId="ab">
    <w:name w:val="Верхний колонтитул Знак"/>
    <w:basedOn w:val="a0"/>
    <w:link w:val="aa"/>
    <w:uiPriority w:val="99"/>
    <w:semiHidden/>
    <w:rsid w:val="00FB20FD"/>
    <w:rPr>
      <w:rFonts w:ascii="Times New Roman" w:eastAsia="Times New Roman" w:hAnsi="Times New Roman" w:cs="Times New Roman"/>
      <w:sz w:val="20"/>
      <w:szCs w:val="20"/>
      <w:lang w:eastAsia="ru-RU"/>
    </w:rPr>
  </w:style>
  <w:style w:type="paragraph" w:customStyle="1" w:styleId="1">
    <w:name w:val="Абзац списка1"/>
    <w:basedOn w:val="a"/>
    <w:rsid w:val="00FB20FD"/>
    <w:pPr>
      <w:spacing w:after="200" w:line="276" w:lineRule="auto"/>
      <w:ind w:left="720"/>
      <w:contextualSpacing/>
    </w:pPr>
    <w:rPr>
      <w:rFonts w:ascii="Calibri" w:eastAsia="Times New Roman" w:hAnsi="Calibri"/>
      <w:sz w:val="22"/>
      <w:szCs w:val="22"/>
      <w:lang w:eastAsia="en-US"/>
    </w:rPr>
  </w:style>
  <w:style w:type="paragraph" w:styleId="ac">
    <w:name w:val="No Spacing"/>
    <w:uiPriority w:val="1"/>
    <w:qFormat/>
    <w:rsid w:val="00FB20FD"/>
    <w:pPr>
      <w:ind w:left="0"/>
      <w:jc w:val="left"/>
    </w:pPr>
    <w:rPr>
      <w:rFonts w:ascii="Times New Roman" w:eastAsia="Times New Roman" w:hAnsi="Times New Roman" w:cs="Times New Roman"/>
      <w:sz w:val="20"/>
      <w:szCs w:val="20"/>
      <w:lang w:eastAsia="ru-RU"/>
    </w:rPr>
  </w:style>
  <w:style w:type="paragraph" w:customStyle="1" w:styleId="10">
    <w:name w:val="Знак1"/>
    <w:basedOn w:val="a"/>
    <w:rsid w:val="00FB20FD"/>
    <w:pPr>
      <w:spacing w:after="160" w:line="240" w:lineRule="exact"/>
    </w:pPr>
    <w:rPr>
      <w:rFonts w:ascii="Verdana" w:eastAsia="Times New Roman" w:hAnsi="Verdana"/>
      <w:sz w:val="20"/>
      <w:szCs w:val="20"/>
      <w:lang w:val="en-US" w:eastAsia="en-US"/>
    </w:rPr>
  </w:style>
  <w:style w:type="paragraph" w:styleId="ad">
    <w:name w:val="List Paragraph"/>
    <w:basedOn w:val="a"/>
    <w:uiPriority w:val="34"/>
    <w:qFormat/>
    <w:rsid w:val="00FB20FD"/>
    <w:pPr>
      <w:ind w:left="720"/>
      <w:contextualSpacing/>
    </w:pPr>
    <w:rPr>
      <w:rFonts w:eastAsia="Times New Roman"/>
      <w:sz w:val="20"/>
      <w:szCs w:val="20"/>
      <w:lang w:eastAsia="ru-RU"/>
    </w:rPr>
  </w:style>
  <w:style w:type="paragraph" w:customStyle="1" w:styleId="Z">
    <w:name w:val="Z"/>
    <w:rsid w:val="007B2602"/>
    <w:pPr>
      <w:widowControl w:val="0"/>
      <w:autoSpaceDE w:val="0"/>
      <w:autoSpaceDN w:val="0"/>
      <w:adjustRightInd w:val="0"/>
      <w:spacing w:before="340" w:line="254" w:lineRule="exact"/>
      <w:ind w:left="227"/>
      <w:jc w:val="left"/>
    </w:pPr>
    <w:rPr>
      <w:rFonts w:ascii="Times New Roman" w:eastAsia="Times New Roman" w:hAnsi="Times New Roman" w:cs="Times New Roman"/>
      <w:sz w:val="24"/>
      <w:szCs w:val="24"/>
      <w:lang w:eastAsia="ru-RU"/>
    </w:rPr>
  </w:style>
  <w:style w:type="paragraph" w:customStyle="1" w:styleId="Text">
    <w:name w:val="Text"/>
    <w:rsid w:val="007B2602"/>
    <w:pPr>
      <w:widowControl w:val="0"/>
      <w:autoSpaceDE w:val="0"/>
      <w:autoSpaceDN w:val="0"/>
      <w:adjustRightInd w:val="0"/>
      <w:spacing w:line="254" w:lineRule="exact"/>
      <w:ind w:left="0" w:firstLine="227"/>
    </w:pPr>
    <w:rPr>
      <w:rFonts w:ascii="SchoolBookC" w:eastAsia="Times New Roman" w:hAnsi="SchoolBookC" w:cs="SchoolBookC"/>
      <w:color w:val="000000"/>
      <w:sz w:val="21"/>
      <w:szCs w:val="21"/>
      <w:lang w:eastAsia="ru-RU"/>
    </w:rPr>
  </w:style>
  <w:style w:type="paragraph" w:customStyle="1" w:styleId="klass">
    <w:name w:val="klass"/>
    <w:rsid w:val="007B2602"/>
    <w:pPr>
      <w:widowControl w:val="0"/>
      <w:autoSpaceDE w:val="0"/>
      <w:autoSpaceDN w:val="0"/>
      <w:adjustRightInd w:val="0"/>
      <w:spacing w:before="227" w:line="254" w:lineRule="exact"/>
      <w:ind w:left="227"/>
      <w:jc w:val="left"/>
    </w:pPr>
    <w:rPr>
      <w:rFonts w:ascii="Times New Roman" w:eastAsia="Times New Roman" w:hAnsi="Times New Roman" w:cs="Times New Roman"/>
      <w:sz w:val="24"/>
      <w:szCs w:val="24"/>
      <w:lang w:eastAsia="ru-RU"/>
    </w:rPr>
  </w:style>
  <w:style w:type="character" w:styleId="ae">
    <w:name w:val="Subtle Emphasis"/>
    <w:basedOn w:val="a0"/>
    <w:uiPriority w:val="19"/>
    <w:qFormat/>
    <w:rsid w:val="00240471"/>
    <w:rPr>
      <w:i/>
      <w:iCs/>
      <w:color w:val="808080" w:themeColor="text1" w:themeTint="7F"/>
    </w:rPr>
  </w:style>
  <w:style w:type="character" w:styleId="af">
    <w:name w:val="Emphasis"/>
    <w:basedOn w:val="a0"/>
    <w:qFormat/>
    <w:rsid w:val="00530048"/>
    <w:rPr>
      <w:i/>
      <w:iCs/>
    </w:rPr>
  </w:style>
  <w:style w:type="character" w:customStyle="1" w:styleId="razriadka1">
    <w:name w:val="razriadka1"/>
    <w:basedOn w:val="a0"/>
    <w:rsid w:val="001672FA"/>
    <w:rPr>
      <w:rFonts w:ascii="Times New Roman" w:hAnsi="Times New Roman" w:cs="Times New Roman" w:hint="default"/>
      <w:i w:val="0"/>
      <w:iCs w:val="0"/>
      <w:spacing w:val="48"/>
      <w:sz w:val="24"/>
      <w:szCs w:val="24"/>
    </w:rPr>
  </w:style>
  <w:style w:type="paragraph" w:styleId="af0">
    <w:name w:val="Title"/>
    <w:basedOn w:val="a"/>
    <w:link w:val="af1"/>
    <w:qFormat/>
    <w:rsid w:val="00E96ACC"/>
    <w:pPr>
      <w:jc w:val="center"/>
    </w:pPr>
    <w:rPr>
      <w:rFonts w:eastAsia="Times New Roman"/>
      <w:sz w:val="28"/>
      <w:szCs w:val="20"/>
      <w:lang w:eastAsia="ru-RU"/>
    </w:rPr>
  </w:style>
  <w:style w:type="character" w:customStyle="1" w:styleId="af1">
    <w:name w:val="Заголовок Знак"/>
    <w:basedOn w:val="a0"/>
    <w:link w:val="af0"/>
    <w:rsid w:val="00E96ACC"/>
    <w:rPr>
      <w:rFonts w:ascii="Times New Roman" w:eastAsia="Times New Roman" w:hAnsi="Times New Roman" w:cs="Times New Roman"/>
      <w:sz w:val="28"/>
      <w:szCs w:val="20"/>
      <w:lang w:eastAsia="ru-RU"/>
    </w:rPr>
  </w:style>
  <w:style w:type="paragraph" w:styleId="af2">
    <w:name w:val="Plain Text"/>
    <w:basedOn w:val="a"/>
    <w:link w:val="af3"/>
    <w:unhideWhenUsed/>
    <w:rsid w:val="00E96ACC"/>
    <w:rPr>
      <w:rFonts w:ascii="Courier New" w:eastAsia="Times New Roman" w:hAnsi="Courier New" w:cs="Courier New"/>
      <w:sz w:val="20"/>
      <w:szCs w:val="20"/>
      <w:lang w:eastAsia="ru-RU"/>
    </w:rPr>
  </w:style>
  <w:style w:type="character" w:customStyle="1" w:styleId="af3">
    <w:name w:val="Текст Знак"/>
    <w:basedOn w:val="a0"/>
    <w:link w:val="af2"/>
    <w:rsid w:val="00E96ACC"/>
    <w:rPr>
      <w:rFonts w:ascii="Courier New" w:eastAsia="Times New Roman" w:hAnsi="Courier New" w:cs="Courier New"/>
      <w:sz w:val="20"/>
      <w:szCs w:val="20"/>
      <w:lang w:eastAsia="ru-RU"/>
    </w:rPr>
  </w:style>
  <w:style w:type="character" w:customStyle="1" w:styleId="apple-converted-space">
    <w:name w:val="apple-converted-space"/>
    <w:rsid w:val="005D7A94"/>
  </w:style>
  <w:style w:type="character" w:customStyle="1" w:styleId="FontStyle12">
    <w:name w:val="Font Style12"/>
    <w:basedOn w:val="a0"/>
    <w:rsid w:val="0065255A"/>
    <w:rPr>
      <w:rFonts w:ascii="Arial" w:hAnsi="Arial" w:cs="Arial" w:hint="default"/>
      <w:sz w:val="20"/>
      <w:szCs w:val="20"/>
    </w:rPr>
  </w:style>
  <w:style w:type="paragraph" w:customStyle="1" w:styleId="21">
    <w:name w:val="Основной текст 21"/>
    <w:basedOn w:val="a"/>
    <w:rsid w:val="001667F0"/>
    <w:pPr>
      <w:tabs>
        <w:tab w:val="left" w:pos="8222"/>
      </w:tabs>
      <w:ind w:right="-1759"/>
    </w:pPr>
    <w:rPr>
      <w:rFonts w:eastAsia="Times New Roman"/>
      <w:sz w:val="28"/>
      <w:szCs w:val="20"/>
      <w:lang w:eastAsia="ru-RU"/>
    </w:rPr>
  </w:style>
  <w:style w:type="character" w:customStyle="1" w:styleId="submenu-table">
    <w:name w:val="submenu-table"/>
    <w:basedOn w:val="a0"/>
    <w:rsid w:val="007A4FD3"/>
  </w:style>
  <w:style w:type="character" w:styleId="af4">
    <w:name w:val="Strong"/>
    <w:basedOn w:val="a0"/>
    <w:qFormat/>
    <w:rsid w:val="00D11962"/>
    <w:rPr>
      <w:b/>
      <w:bCs/>
    </w:rPr>
  </w:style>
  <w:style w:type="table" w:styleId="af5">
    <w:name w:val="Table Grid"/>
    <w:basedOn w:val="a1"/>
    <w:uiPriority w:val="59"/>
    <w:rsid w:val="00E810F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A0D3C"/>
    <w:pPr>
      <w:autoSpaceDE w:val="0"/>
      <w:autoSpaceDN w:val="0"/>
      <w:adjustRightInd w:val="0"/>
      <w:ind w:left="0"/>
      <w:jc w:val="left"/>
    </w:pPr>
    <w:rPr>
      <w:rFonts w:ascii="Times New Roman" w:hAnsi="Times New Roman" w:cs="Times New Roman"/>
      <w:color w:val="000000"/>
      <w:sz w:val="24"/>
      <w:szCs w:val="24"/>
    </w:rPr>
  </w:style>
  <w:style w:type="paragraph" w:styleId="af6">
    <w:name w:val="Balloon Text"/>
    <w:basedOn w:val="a"/>
    <w:link w:val="af7"/>
    <w:uiPriority w:val="99"/>
    <w:semiHidden/>
    <w:unhideWhenUsed/>
    <w:rsid w:val="00C47BA1"/>
    <w:rPr>
      <w:rFonts w:ascii="Tahoma" w:hAnsi="Tahoma" w:cs="Tahoma"/>
      <w:sz w:val="16"/>
      <w:szCs w:val="16"/>
    </w:rPr>
  </w:style>
  <w:style w:type="character" w:customStyle="1" w:styleId="af7">
    <w:name w:val="Текст выноски Знак"/>
    <w:basedOn w:val="a0"/>
    <w:link w:val="af6"/>
    <w:uiPriority w:val="99"/>
    <w:semiHidden/>
    <w:rsid w:val="00C47BA1"/>
    <w:rPr>
      <w:rFonts w:ascii="Tahoma" w:eastAsia="MS Mincho" w:hAnsi="Tahoma" w:cs="Tahoma"/>
      <w:sz w:val="16"/>
      <w:szCs w:val="16"/>
      <w:lang w:eastAsia="ja-JP"/>
    </w:rPr>
  </w:style>
  <w:style w:type="character" w:customStyle="1" w:styleId="dash041e005f0431005f044b005f0447005f043d005f044b005f0439005f005fchar1char1">
    <w:name w:val="dash041e_005f0431_005f044b_005f0447_005f043d_005f044b_005f0439_005f_005fchar1__char1"/>
    <w:rsid w:val="00FD414B"/>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30509">
      <w:bodyDiv w:val="1"/>
      <w:marLeft w:val="0"/>
      <w:marRight w:val="0"/>
      <w:marTop w:val="0"/>
      <w:marBottom w:val="0"/>
      <w:divBdr>
        <w:top w:val="none" w:sz="0" w:space="0" w:color="auto"/>
        <w:left w:val="none" w:sz="0" w:space="0" w:color="auto"/>
        <w:bottom w:val="none" w:sz="0" w:space="0" w:color="auto"/>
        <w:right w:val="none" w:sz="0" w:space="0" w:color="auto"/>
      </w:divBdr>
    </w:div>
    <w:div w:id="40903385">
      <w:bodyDiv w:val="1"/>
      <w:marLeft w:val="0"/>
      <w:marRight w:val="0"/>
      <w:marTop w:val="0"/>
      <w:marBottom w:val="0"/>
      <w:divBdr>
        <w:top w:val="none" w:sz="0" w:space="0" w:color="auto"/>
        <w:left w:val="none" w:sz="0" w:space="0" w:color="auto"/>
        <w:bottom w:val="none" w:sz="0" w:space="0" w:color="auto"/>
        <w:right w:val="none" w:sz="0" w:space="0" w:color="auto"/>
      </w:divBdr>
    </w:div>
    <w:div w:id="40905452">
      <w:bodyDiv w:val="1"/>
      <w:marLeft w:val="0"/>
      <w:marRight w:val="0"/>
      <w:marTop w:val="0"/>
      <w:marBottom w:val="0"/>
      <w:divBdr>
        <w:top w:val="none" w:sz="0" w:space="0" w:color="auto"/>
        <w:left w:val="none" w:sz="0" w:space="0" w:color="auto"/>
        <w:bottom w:val="none" w:sz="0" w:space="0" w:color="auto"/>
        <w:right w:val="none" w:sz="0" w:space="0" w:color="auto"/>
      </w:divBdr>
    </w:div>
    <w:div w:id="58985966">
      <w:bodyDiv w:val="1"/>
      <w:marLeft w:val="0"/>
      <w:marRight w:val="0"/>
      <w:marTop w:val="0"/>
      <w:marBottom w:val="0"/>
      <w:divBdr>
        <w:top w:val="none" w:sz="0" w:space="0" w:color="auto"/>
        <w:left w:val="none" w:sz="0" w:space="0" w:color="auto"/>
        <w:bottom w:val="none" w:sz="0" w:space="0" w:color="auto"/>
        <w:right w:val="none" w:sz="0" w:space="0" w:color="auto"/>
      </w:divBdr>
    </w:div>
    <w:div w:id="61568164">
      <w:bodyDiv w:val="1"/>
      <w:marLeft w:val="0"/>
      <w:marRight w:val="0"/>
      <w:marTop w:val="0"/>
      <w:marBottom w:val="0"/>
      <w:divBdr>
        <w:top w:val="none" w:sz="0" w:space="0" w:color="auto"/>
        <w:left w:val="none" w:sz="0" w:space="0" w:color="auto"/>
        <w:bottom w:val="none" w:sz="0" w:space="0" w:color="auto"/>
        <w:right w:val="none" w:sz="0" w:space="0" w:color="auto"/>
      </w:divBdr>
    </w:div>
    <w:div w:id="98572017">
      <w:bodyDiv w:val="1"/>
      <w:marLeft w:val="0"/>
      <w:marRight w:val="0"/>
      <w:marTop w:val="0"/>
      <w:marBottom w:val="0"/>
      <w:divBdr>
        <w:top w:val="none" w:sz="0" w:space="0" w:color="auto"/>
        <w:left w:val="none" w:sz="0" w:space="0" w:color="auto"/>
        <w:bottom w:val="none" w:sz="0" w:space="0" w:color="auto"/>
        <w:right w:val="none" w:sz="0" w:space="0" w:color="auto"/>
      </w:divBdr>
    </w:div>
    <w:div w:id="119694768">
      <w:bodyDiv w:val="1"/>
      <w:marLeft w:val="0"/>
      <w:marRight w:val="0"/>
      <w:marTop w:val="0"/>
      <w:marBottom w:val="0"/>
      <w:divBdr>
        <w:top w:val="none" w:sz="0" w:space="0" w:color="auto"/>
        <w:left w:val="none" w:sz="0" w:space="0" w:color="auto"/>
        <w:bottom w:val="none" w:sz="0" w:space="0" w:color="auto"/>
        <w:right w:val="none" w:sz="0" w:space="0" w:color="auto"/>
      </w:divBdr>
    </w:div>
    <w:div w:id="135339416">
      <w:bodyDiv w:val="1"/>
      <w:marLeft w:val="0"/>
      <w:marRight w:val="0"/>
      <w:marTop w:val="0"/>
      <w:marBottom w:val="0"/>
      <w:divBdr>
        <w:top w:val="none" w:sz="0" w:space="0" w:color="auto"/>
        <w:left w:val="none" w:sz="0" w:space="0" w:color="auto"/>
        <w:bottom w:val="none" w:sz="0" w:space="0" w:color="auto"/>
        <w:right w:val="none" w:sz="0" w:space="0" w:color="auto"/>
      </w:divBdr>
    </w:div>
    <w:div w:id="146821489">
      <w:bodyDiv w:val="1"/>
      <w:marLeft w:val="0"/>
      <w:marRight w:val="0"/>
      <w:marTop w:val="0"/>
      <w:marBottom w:val="0"/>
      <w:divBdr>
        <w:top w:val="none" w:sz="0" w:space="0" w:color="auto"/>
        <w:left w:val="none" w:sz="0" w:space="0" w:color="auto"/>
        <w:bottom w:val="none" w:sz="0" w:space="0" w:color="auto"/>
        <w:right w:val="none" w:sz="0" w:space="0" w:color="auto"/>
      </w:divBdr>
    </w:div>
    <w:div w:id="161092420">
      <w:bodyDiv w:val="1"/>
      <w:marLeft w:val="0"/>
      <w:marRight w:val="0"/>
      <w:marTop w:val="0"/>
      <w:marBottom w:val="0"/>
      <w:divBdr>
        <w:top w:val="none" w:sz="0" w:space="0" w:color="auto"/>
        <w:left w:val="none" w:sz="0" w:space="0" w:color="auto"/>
        <w:bottom w:val="none" w:sz="0" w:space="0" w:color="auto"/>
        <w:right w:val="none" w:sz="0" w:space="0" w:color="auto"/>
      </w:divBdr>
    </w:div>
    <w:div w:id="162091490">
      <w:bodyDiv w:val="1"/>
      <w:marLeft w:val="0"/>
      <w:marRight w:val="0"/>
      <w:marTop w:val="0"/>
      <w:marBottom w:val="0"/>
      <w:divBdr>
        <w:top w:val="none" w:sz="0" w:space="0" w:color="auto"/>
        <w:left w:val="none" w:sz="0" w:space="0" w:color="auto"/>
        <w:bottom w:val="none" w:sz="0" w:space="0" w:color="auto"/>
        <w:right w:val="none" w:sz="0" w:space="0" w:color="auto"/>
      </w:divBdr>
    </w:div>
    <w:div w:id="192571330">
      <w:bodyDiv w:val="1"/>
      <w:marLeft w:val="0"/>
      <w:marRight w:val="0"/>
      <w:marTop w:val="0"/>
      <w:marBottom w:val="0"/>
      <w:divBdr>
        <w:top w:val="none" w:sz="0" w:space="0" w:color="auto"/>
        <w:left w:val="none" w:sz="0" w:space="0" w:color="auto"/>
        <w:bottom w:val="none" w:sz="0" w:space="0" w:color="auto"/>
        <w:right w:val="none" w:sz="0" w:space="0" w:color="auto"/>
      </w:divBdr>
    </w:div>
    <w:div w:id="205221776">
      <w:bodyDiv w:val="1"/>
      <w:marLeft w:val="0"/>
      <w:marRight w:val="0"/>
      <w:marTop w:val="0"/>
      <w:marBottom w:val="0"/>
      <w:divBdr>
        <w:top w:val="none" w:sz="0" w:space="0" w:color="auto"/>
        <w:left w:val="none" w:sz="0" w:space="0" w:color="auto"/>
        <w:bottom w:val="none" w:sz="0" w:space="0" w:color="auto"/>
        <w:right w:val="none" w:sz="0" w:space="0" w:color="auto"/>
      </w:divBdr>
    </w:div>
    <w:div w:id="206331780">
      <w:bodyDiv w:val="1"/>
      <w:marLeft w:val="0"/>
      <w:marRight w:val="0"/>
      <w:marTop w:val="0"/>
      <w:marBottom w:val="0"/>
      <w:divBdr>
        <w:top w:val="none" w:sz="0" w:space="0" w:color="auto"/>
        <w:left w:val="none" w:sz="0" w:space="0" w:color="auto"/>
        <w:bottom w:val="none" w:sz="0" w:space="0" w:color="auto"/>
        <w:right w:val="none" w:sz="0" w:space="0" w:color="auto"/>
      </w:divBdr>
    </w:div>
    <w:div w:id="217523226">
      <w:bodyDiv w:val="1"/>
      <w:marLeft w:val="0"/>
      <w:marRight w:val="0"/>
      <w:marTop w:val="0"/>
      <w:marBottom w:val="0"/>
      <w:divBdr>
        <w:top w:val="none" w:sz="0" w:space="0" w:color="auto"/>
        <w:left w:val="none" w:sz="0" w:space="0" w:color="auto"/>
        <w:bottom w:val="none" w:sz="0" w:space="0" w:color="auto"/>
        <w:right w:val="none" w:sz="0" w:space="0" w:color="auto"/>
      </w:divBdr>
    </w:div>
    <w:div w:id="232010629">
      <w:bodyDiv w:val="1"/>
      <w:marLeft w:val="0"/>
      <w:marRight w:val="0"/>
      <w:marTop w:val="0"/>
      <w:marBottom w:val="0"/>
      <w:divBdr>
        <w:top w:val="none" w:sz="0" w:space="0" w:color="auto"/>
        <w:left w:val="none" w:sz="0" w:space="0" w:color="auto"/>
        <w:bottom w:val="none" w:sz="0" w:space="0" w:color="auto"/>
        <w:right w:val="none" w:sz="0" w:space="0" w:color="auto"/>
      </w:divBdr>
    </w:div>
    <w:div w:id="234508288">
      <w:bodyDiv w:val="1"/>
      <w:marLeft w:val="0"/>
      <w:marRight w:val="0"/>
      <w:marTop w:val="0"/>
      <w:marBottom w:val="0"/>
      <w:divBdr>
        <w:top w:val="none" w:sz="0" w:space="0" w:color="auto"/>
        <w:left w:val="none" w:sz="0" w:space="0" w:color="auto"/>
        <w:bottom w:val="none" w:sz="0" w:space="0" w:color="auto"/>
        <w:right w:val="none" w:sz="0" w:space="0" w:color="auto"/>
      </w:divBdr>
    </w:div>
    <w:div w:id="247470820">
      <w:bodyDiv w:val="1"/>
      <w:marLeft w:val="0"/>
      <w:marRight w:val="0"/>
      <w:marTop w:val="0"/>
      <w:marBottom w:val="0"/>
      <w:divBdr>
        <w:top w:val="none" w:sz="0" w:space="0" w:color="auto"/>
        <w:left w:val="none" w:sz="0" w:space="0" w:color="auto"/>
        <w:bottom w:val="none" w:sz="0" w:space="0" w:color="auto"/>
        <w:right w:val="none" w:sz="0" w:space="0" w:color="auto"/>
      </w:divBdr>
    </w:div>
    <w:div w:id="252782578">
      <w:bodyDiv w:val="1"/>
      <w:marLeft w:val="0"/>
      <w:marRight w:val="0"/>
      <w:marTop w:val="0"/>
      <w:marBottom w:val="0"/>
      <w:divBdr>
        <w:top w:val="none" w:sz="0" w:space="0" w:color="auto"/>
        <w:left w:val="none" w:sz="0" w:space="0" w:color="auto"/>
        <w:bottom w:val="none" w:sz="0" w:space="0" w:color="auto"/>
        <w:right w:val="none" w:sz="0" w:space="0" w:color="auto"/>
      </w:divBdr>
    </w:div>
    <w:div w:id="281426516">
      <w:bodyDiv w:val="1"/>
      <w:marLeft w:val="0"/>
      <w:marRight w:val="0"/>
      <w:marTop w:val="0"/>
      <w:marBottom w:val="0"/>
      <w:divBdr>
        <w:top w:val="none" w:sz="0" w:space="0" w:color="auto"/>
        <w:left w:val="none" w:sz="0" w:space="0" w:color="auto"/>
        <w:bottom w:val="none" w:sz="0" w:space="0" w:color="auto"/>
        <w:right w:val="none" w:sz="0" w:space="0" w:color="auto"/>
      </w:divBdr>
    </w:div>
    <w:div w:id="281496759">
      <w:bodyDiv w:val="1"/>
      <w:marLeft w:val="0"/>
      <w:marRight w:val="0"/>
      <w:marTop w:val="0"/>
      <w:marBottom w:val="0"/>
      <w:divBdr>
        <w:top w:val="none" w:sz="0" w:space="0" w:color="auto"/>
        <w:left w:val="none" w:sz="0" w:space="0" w:color="auto"/>
        <w:bottom w:val="none" w:sz="0" w:space="0" w:color="auto"/>
        <w:right w:val="none" w:sz="0" w:space="0" w:color="auto"/>
      </w:divBdr>
    </w:div>
    <w:div w:id="286545472">
      <w:bodyDiv w:val="1"/>
      <w:marLeft w:val="0"/>
      <w:marRight w:val="0"/>
      <w:marTop w:val="0"/>
      <w:marBottom w:val="0"/>
      <w:divBdr>
        <w:top w:val="none" w:sz="0" w:space="0" w:color="auto"/>
        <w:left w:val="none" w:sz="0" w:space="0" w:color="auto"/>
        <w:bottom w:val="none" w:sz="0" w:space="0" w:color="auto"/>
        <w:right w:val="none" w:sz="0" w:space="0" w:color="auto"/>
      </w:divBdr>
    </w:div>
    <w:div w:id="335621603">
      <w:bodyDiv w:val="1"/>
      <w:marLeft w:val="0"/>
      <w:marRight w:val="0"/>
      <w:marTop w:val="0"/>
      <w:marBottom w:val="0"/>
      <w:divBdr>
        <w:top w:val="none" w:sz="0" w:space="0" w:color="auto"/>
        <w:left w:val="none" w:sz="0" w:space="0" w:color="auto"/>
        <w:bottom w:val="none" w:sz="0" w:space="0" w:color="auto"/>
        <w:right w:val="none" w:sz="0" w:space="0" w:color="auto"/>
      </w:divBdr>
    </w:div>
    <w:div w:id="373702371">
      <w:bodyDiv w:val="1"/>
      <w:marLeft w:val="0"/>
      <w:marRight w:val="0"/>
      <w:marTop w:val="0"/>
      <w:marBottom w:val="0"/>
      <w:divBdr>
        <w:top w:val="none" w:sz="0" w:space="0" w:color="auto"/>
        <w:left w:val="none" w:sz="0" w:space="0" w:color="auto"/>
        <w:bottom w:val="none" w:sz="0" w:space="0" w:color="auto"/>
        <w:right w:val="none" w:sz="0" w:space="0" w:color="auto"/>
      </w:divBdr>
    </w:div>
    <w:div w:id="380135676">
      <w:bodyDiv w:val="1"/>
      <w:marLeft w:val="0"/>
      <w:marRight w:val="0"/>
      <w:marTop w:val="0"/>
      <w:marBottom w:val="0"/>
      <w:divBdr>
        <w:top w:val="none" w:sz="0" w:space="0" w:color="auto"/>
        <w:left w:val="none" w:sz="0" w:space="0" w:color="auto"/>
        <w:bottom w:val="none" w:sz="0" w:space="0" w:color="auto"/>
        <w:right w:val="none" w:sz="0" w:space="0" w:color="auto"/>
      </w:divBdr>
    </w:div>
    <w:div w:id="406416402">
      <w:bodyDiv w:val="1"/>
      <w:marLeft w:val="0"/>
      <w:marRight w:val="0"/>
      <w:marTop w:val="0"/>
      <w:marBottom w:val="0"/>
      <w:divBdr>
        <w:top w:val="none" w:sz="0" w:space="0" w:color="auto"/>
        <w:left w:val="none" w:sz="0" w:space="0" w:color="auto"/>
        <w:bottom w:val="none" w:sz="0" w:space="0" w:color="auto"/>
        <w:right w:val="none" w:sz="0" w:space="0" w:color="auto"/>
      </w:divBdr>
    </w:div>
    <w:div w:id="428160221">
      <w:bodyDiv w:val="1"/>
      <w:marLeft w:val="0"/>
      <w:marRight w:val="0"/>
      <w:marTop w:val="0"/>
      <w:marBottom w:val="0"/>
      <w:divBdr>
        <w:top w:val="none" w:sz="0" w:space="0" w:color="auto"/>
        <w:left w:val="none" w:sz="0" w:space="0" w:color="auto"/>
        <w:bottom w:val="none" w:sz="0" w:space="0" w:color="auto"/>
        <w:right w:val="none" w:sz="0" w:space="0" w:color="auto"/>
      </w:divBdr>
    </w:div>
    <w:div w:id="496843689">
      <w:bodyDiv w:val="1"/>
      <w:marLeft w:val="0"/>
      <w:marRight w:val="0"/>
      <w:marTop w:val="0"/>
      <w:marBottom w:val="0"/>
      <w:divBdr>
        <w:top w:val="none" w:sz="0" w:space="0" w:color="auto"/>
        <w:left w:val="none" w:sz="0" w:space="0" w:color="auto"/>
        <w:bottom w:val="none" w:sz="0" w:space="0" w:color="auto"/>
        <w:right w:val="none" w:sz="0" w:space="0" w:color="auto"/>
      </w:divBdr>
    </w:div>
    <w:div w:id="530798769">
      <w:bodyDiv w:val="1"/>
      <w:marLeft w:val="0"/>
      <w:marRight w:val="0"/>
      <w:marTop w:val="0"/>
      <w:marBottom w:val="0"/>
      <w:divBdr>
        <w:top w:val="none" w:sz="0" w:space="0" w:color="auto"/>
        <w:left w:val="none" w:sz="0" w:space="0" w:color="auto"/>
        <w:bottom w:val="none" w:sz="0" w:space="0" w:color="auto"/>
        <w:right w:val="none" w:sz="0" w:space="0" w:color="auto"/>
      </w:divBdr>
    </w:div>
    <w:div w:id="546378197">
      <w:bodyDiv w:val="1"/>
      <w:marLeft w:val="0"/>
      <w:marRight w:val="0"/>
      <w:marTop w:val="0"/>
      <w:marBottom w:val="0"/>
      <w:divBdr>
        <w:top w:val="none" w:sz="0" w:space="0" w:color="auto"/>
        <w:left w:val="none" w:sz="0" w:space="0" w:color="auto"/>
        <w:bottom w:val="none" w:sz="0" w:space="0" w:color="auto"/>
        <w:right w:val="none" w:sz="0" w:space="0" w:color="auto"/>
      </w:divBdr>
    </w:div>
    <w:div w:id="553005436">
      <w:bodyDiv w:val="1"/>
      <w:marLeft w:val="0"/>
      <w:marRight w:val="0"/>
      <w:marTop w:val="0"/>
      <w:marBottom w:val="0"/>
      <w:divBdr>
        <w:top w:val="none" w:sz="0" w:space="0" w:color="auto"/>
        <w:left w:val="none" w:sz="0" w:space="0" w:color="auto"/>
        <w:bottom w:val="none" w:sz="0" w:space="0" w:color="auto"/>
        <w:right w:val="none" w:sz="0" w:space="0" w:color="auto"/>
      </w:divBdr>
    </w:div>
    <w:div w:id="581645955">
      <w:bodyDiv w:val="1"/>
      <w:marLeft w:val="0"/>
      <w:marRight w:val="0"/>
      <w:marTop w:val="0"/>
      <w:marBottom w:val="0"/>
      <w:divBdr>
        <w:top w:val="none" w:sz="0" w:space="0" w:color="auto"/>
        <w:left w:val="none" w:sz="0" w:space="0" w:color="auto"/>
        <w:bottom w:val="none" w:sz="0" w:space="0" w:color="auto"/>
        <w:right w:val="none" w:sz="0" w:space="0" w:color="auto"/>
      </w:divBdr>
    </w:div>
    <w:div w:id="622155884">
      <w:bodyDiv w:val="1"/>
      <w:marLeft w:val="0"/>
      <w:marRight w:val="0"/>
      <w:marTop w:val="0"/>
      <w:marBottom w:val="0"/>
      <w:divBdr>
        <w:top w:val="none" w:sz="0" w:space="0" w:color="auto"/>
        <w:left w:val="none" w:sz="0" w:space="0" w:color="auto"/>
        <w:bottom w:val="none" w:sz="0" w:space="0" w:color="auto"/>
        <w:right w:val="none" w:sz="0" w:space="0" w:color="auto"/>
      </w:divBdr>
    </w:div>
    <w:div w:id="643200619">
      <w:bodyDiv w:val="1"/>
      <w:marLeft w:val="0"/>
      <w:marRight w:val="0"/>
      <w:marTop w:val="0"/>
      <w:marBottom w:val="0"/>
      <w:divBdr>
        <w:top w:val="none" w:sz="0" w:space="0" w:color="auto"/>
        <w:left w:val="none" w:sz="0" w:space="0" w:color="auto"/>
        <w:bottom w:val="none" w:sz="0" w:space="0" w:color="auto"/>
        <w:right w:val="none" w:sz="0" w:space="0" w:color="auto"/>
      </w:divBdr>
    </w:div>
    <w:div w:id="747046082">
      <w:bodyDiv w:val="1"/>
      <w:marLeft w:val="0"/>
      <w:marRight w:val="0"/>
      <w:marTop w:val="0"/>
      <w:marBottom w:val="0"/>
      <w:divBdr>
        <w:top w:val="none" w:sz="0" w:space="0" w:color="auto"/>
        <w:left w:val="none" w:sz="0" w:space="0" w:color="auto"/>
        <w:bottom w:val="none" w:sz="0" w:space="0" w:color="auto"/>
        <w:right w:val="none" w:sz="0" w:space="0" w:color="auto"/>
      </w:divBdr>
    </w:div>
    <w:div w:id="782268624">
      <w:bodyDiv w:val="1"/>
      <w:marLeft w:val="0"/>
      <w:marRight w:val="0"/>
      <w:marTop w:val="0"/>
      <w:marBottom w:val="0"/>
      <w:divBdr>
        <w:top w:val="none" w:sz="0" w:space="0" w:color="auto"/>
        <w:left w:val="none" w:sz="0" w:space="0" w:color="auto"/>
        <w:bottom w:val="none" w:sz="0" w:space="0" w:color="auto"/>
        <w:right w:val="none" w:sz="0" w:space="0" w:color="auto"/>
      </w:divBdr>
    </w:div>
    <w:div w:id="789713709">
      <w:bodyDiv w:val="1"/>
      <w:marLeft w:val="0"/>
      <w:marRight w:val="0"/>
      <w:marTop w:val="0"/>
      <w:marBottom w:val="0"/>
      <w:divBdr>
        <w:top w:val="none" w:sz="0" w:space="0" w:color="auto"/>
        <w:left w:val="none" w:sz="0" w:space="0" w:color="auto"/>
        <w:bottom w:val="none" w:sz="0" w:space="0" w:color="auto"/>
        <w:right w:val="none" w:sz="0" w:space="0" w:color="auto"/>
      </w:divBdr>
    </w:div>
    <w:div w:id="800000885">
      <w:bodyDiv w:val="1"/>
      <w:marLeft w:val="0"/>
      <w:marRight w:val="0"/>
      <w:marTop w:val="0"/>
      <w:marBottom w:val="0"/>
      <w:divBdr>
        <w:top w:val="none" w:sz="0" w:space="0" w:color="auto"/>
        <w:left w:val="none" w:sz="0" w:space="0" w:color="auto"/>
        <w:bottom w:val="none" w:sz="0" w:space="0" w:color="auto"/>
        <w:right w:val="none" w:sz="0" w:space="0" w:color="auto"/>
      </w:divBdr>
    </w:div>
    <w:div w:id="802121348">
      <w:bodyDiv w:val="1"/>
      <w:marLeft w:val="0"/>
      <w:marRight w:val="0"/>
      <w:marTop w:val="0"/>
      <w:marBottom w:val="0"/>
      <w:divBdr>
        <w:top w:val="none" w:sz="0" w:space="0" w:color="auto"/>
        <w:left w:val="none" w:sz="0" w:space="0" w:color="auto"/>
        <w:bottom w:val="none" w:sz="0" w:space="0" w:color="auto"/>
        <w:right w:val="none" w:sz="0" w:space="0" w:color="auto"/>
      </w:divBdr>
    </w:div>
    <w:div w:id="825827491">
      <w:bodyDiv w:val="1"/>
      <w:marLeft w:val="0"/>
      <w:marRight w:val="0"/>
      <w:marTop w:val="0"/>
      <w:marBottom w:val="0"/>
      <w:divBdr>
        <w:top w:val="none" w:sz="0" w:space="0" w:color="auto"/>
        <w:left w:val="none" w:sz="0" w:space="0" w:color="auto"/>
        <w:bottom w:val="none" w:sz="0" w:space="0" w:color="auto"/>
        <w:right w:val="none" w:sz="0" w:space="0" w:color="auto"/>
      </w:divBdr>
    </w:div>
    <w:div w:id="879320531">
      <w:bodyDiv w:val="1"/>
      <w:marLeft w:val="0"/>
      <w:marRight w:val="0"/>
      <w:marTop w:val="0"/>
      <w:marBottom w:val="0"/>
      <w:divBdr>
        <w:top w:val="none" w:sz="0" w:space="0" w:color="auto"/>
        <w:left w:val="none" w:sz="0" w:space="0" w:color="auto"/>
        <w:bottom w:val="none" w:sz="0" w:space="0" w:color="auto"/>
        <w:right w:val="none" w:sz="0" w:space="0" w:color="auto"/>
      </w:divBdr>
    </w:div>
    <w:div w:id="894465625">
      <w:bodyDiv w:val="1"/>
      <w:marLeft w:val="0"/>
      <w:marRight w:val="0"/>
      <w:marTop w:val="0"/>
      <w:marBottom w:val="0"/>
      <w:divBdr>
        <w:top w:val="none" w:sz="0" w:space="0" w:color="auto"/>
        <w:left w:val="none" w:sz="0" w:space="0" w:color="auto"/>
        <w:bottom w:val="none" w:sz="0" w:space="0" w:color="auto"/>
        <w:right w:val="none" w:sz="0" w:space="0" w:color="auto"/>
      </w:divBdr>
    </w:div>
    <w:div w:id="934442326">
      <w:bodyDiv w:val="1"/>
      <w:marLeft w:val="0"/>
      <w:marRight w:val="0"/>
      <w:marTop w:val="0"/>
      <w:marBottom w:val="0"/>
      <w:divBdr>
        <w:top w:val="none" w:sz="0" w:space="0" w:color="auto"/>
        <w:left w:val="none" w:sz="0" w:space="0" w:color="auto"/>
        <w:bottom w:val="none" w:sz="0" w:space="0" w:color="auto"/>
        <w:right w:val="none" w:sz="0" w:space="0" w:color="auto"/>
      </w:divBdr>
    </w:div>
    <w:div w:id="961571770">
      <w:bodyDiv w:val="1"/>
      <w:marLeft w:val="0"/>
      <w:marRight w:val="0"/>
      <w:marTop w:val="0"/>
      <w:marBottom w:val="0"/>
      <w:divBdr>
        <w:top w:val="none" w:sz="0" w:space="0" w:color="auto"/>
        <w:left w:val="none" w:sz="0" w:space="0" w:color="auto"/>
        <w:bottom w:val="none" w:sz="0" w:space="0" w:color="auto"/>
        <w:right w:val="none" w:sz="0" w:space="0" w:color="auto"/>
      </w:divBdr>
    </w:div>
    <w:div w:id="968785573">
      <w:bodyDiv w:val="1"/>
      <w:marLeft w:val="0"/>
      <w:marRight w:val="0"/>
      <w:marTop w:val="0"/>
      <w:marBottom w:val="0"/>
      <w:divBdr>
        <w:top w:val="none" w:sz="0" w:space="0" w:color="auto"/>
        <w:left w:val="none" w:sz="0" w:space="0" w:color="auto"/>
        <w:bottom w:val="none" w:sz="0" w:space="0" w:color="auto"/>
        <w:right w:val="none" w:sz="0" w:space="0" w:color="auto"/>
      </w:divBdr>
    </w:div>
    <w:div w:id="982975602">
      <w:bodyDiv w:val="1"/>
      <w:marLeft w:val="0"/>
      <w:marRight w:val="0"/>
      <w:marTop w:val="0"/>
      <w:marBottom w:val="0"/>
      <w:divBdr>
        <w:top w:val="none" w:sz="0" w:space="0" w:color="auto"/>
        <w:left w:val="none" w:sz="0" w:space="0" w:color="auto"/>
        <w:bottom w:val="none" w:sz="0" w:space="0" w:color="auto"/>
        <w:right w:val="none" w:sz="0" w:space="0" w:color="auto"/>
      </w:divBdr>
    </w:div>
    <w:div w:id="1002661029">
      <w:bodyDiv w:val="1"/>
      <w:marLeft w:val="0"/>
      <w:marRight w:val="0"/>
      <w:marTop w:val="0"/>
      <w:marBottom w:val="0"/>
      <w:divBdr>
        <w:top w:val="none" w:sz="0" w:space="0" w:color="auto"/>
        <w:left w:val="none" w:sz="0" w:space="0" w:color="auto"/>
        <w:bottom w:val="none" w:sz="0" w:space="0" w:color="auto"/>
        <w:right w:val="none" w:sz="0" w:space="0" w:color="auto"/>
      </w:divBdr>
    </w:div>
    <w:div w:id="1037238668">
      <w:bodyDiv w:val="1"/>
      <w:marLeft w:val="0"/>
      <w:marRight w:val="0"/>
      <w:marTop w:val="0"/>
      <w:marBottom w:val="0"/>
      <w:divBdr>
        <w:top w:val="none" w:sz="0" w:space="0" w:color="auto"/>
        <w:left w:val="none" w:sz="0" w:space="0" w:color="auto"/>
        <w:bottom w:val="none" w:sz="0" w:space="0" w:color="auto"/>
        <w:right w:val="none" w:sz="0" w:space="0" w:color="auto"/>
      </w:divBdr>
    </w:div>
    <w:div w:id="1070620903">
      <w:bodyDiv w:val="1"/>
      <w:marLeft w:val="0"/>
      <w:marRight w:val="0"/>
      <w:marTop w:val="0"/>
      <w:marBottom w:val="0"/>
      <w:divBdr>
        <w:top w:val="none" w:sz="0" w:space="0" w:color="auto"/>
        <w:left w:val="none" w:sz="0" w:space="0" w:color="auto"/>
        <w:bottom w:val="none" w:sz="0" w:space="0" w:color="auto"/>
        <w:right w:val="none" w:sz="0" w:space="0" w:color="auto"/>
      </w:divBdr>
    </w:div>
    <w:div w:id="1093362020">
      <w:bodyDiv w:val="1"/>
      <w:marLeft w:val="0"/>
      <w:marRight w:val="0"/>
      <w:marTop w:val="0"/>
      <w:marBottom w:val="0"/>
      <w:divBdr>
        <w:top w:val="none" w:sz="0" w:space="0" w:color="auto"/>
        <w:left w:val="none" w:sz="0" w:space="0" w:color="auto"/>
        <w:bottom w:val="none" w:sz="0" w:space="0" w:color="auto"/>
        <w:right w:val="none" w:sz="0" w:space="0" w:color="auto"/>
      </w:divBdr>
    </w:div>
    <w:div w:id="1128668935">
      <w:bodyDiv w:val="1"/>
      <w:marLeft w:val="0"/>
      <w:marRight w:val="0"/>
      <w:marTop w:val="0"/>
      <w:marBottom w:val="0"/>
      <w:divBdr>
        <w:top w:val="none" w:sz="0" w:space="0" w:color="auto"/>
        <w:left w:val="none" w:sz="0" w:space="0" w:color="auto"/>
        <w:bottom w:val="none" w:sz="0" w:space="0" w:color="auto"/>
        <w:right w:val="none" w:sz="0" w:space="0" w:color="auto"/>
      </w:divBdr>
    </w:div>
    <w:div w:id="1136949732">
      <w:bodyDiv w:val="1"/>
      <w:marLeft w:val="0"/>
      <w:marRight w:val="0"/>
      <w:marTop w:val="0"/>
      <w:marBottom w:val="0"/>
      <w:divBdr>
        <w:top w:val="none" w:sz="0" w:space="0" w:color="auto"/>
        <w:left w:val="none" w:sz="0" w:space="0" w:color="auto"/>
        <w:bottom w:val="none" w:sz="0" w:space="0" w:color="auto"/>
        <w:right w:val="none" w:sz="0" w:space="0" w:color="auto"/>
      </w:divBdr>
    </w:div>
    <w:div w:id="1147429969">
      <w:bodyDiv w:val="1"/>
      <w:marLeft w:val="0"/>
      <w:marRight w:val="0"/>
      <w:marTop w:val="0"/>
      <w:marBottom w:val="0"/>
      <w:divBdr>
        <w:top w:val="none" w:sz="0" w:space="0" w:color="auto"/>
        <w:left w:val="none" w:sz="0" w:space="0" w:color="auto"/>
        <w:bottom w:val="none" w:sz="0" w:space="0" w:color="auto"/>
        <w:right w:val="none" w:sz="0" w:space="0" w:color="auto"/>
      </w:divBdr>
    </w:div>
    <w:div w:id="1148479618">
      <w:bodyDiv w:val="1"/>
      <w:marLeft w:val="0"/>
      <w:marRight w:val="0"/>
      <w:marTop w:val="0"/>
      <w:marBottom w:val="0"/>
      <w:divBdr>
        <w:top w:val="none" w:sz="0" w:space="0" w:color="auto"/>
        <w:left w:val="none" w:sz="0" w:space="0" w:color="auto"/>
        <w:bottom w:val="none" w:sz="0" w:space="0" w:color="auto"/>
        <w:right w:val="none" w:sz="0" w:space="0" w:color="auto"/>
      </w:divBdr>
    </w:div>
    <w:div w:id="1151291012">
      <w:bodyDiv w:val="1"/>
      <w:marLeft w:val="0"/>
      <w:marRight w:val="0"/>
      <w:marTop w:val="0"/>
      <w:marBottom w:val="0"/>
      <w:divBdr>
        <w:top w:val="none" w:sz="0" w:space="0" w:color="auto"/>
        <w:left w:val="none" w:sz="0" w:space="0" w:color="auto"/>
        <w:bottom w:val="none" w:sz="0" w:space="0" w:color="auto"/>
        <w:right w:val="none" w:sz="0" w:space="0" w:color="auto"/>
      </w:divBdr>
    </w:div>
    <w:div w:id="1199467958">
      <w:bodyDiv w:val="1"/>
      <w:marLeft w:val="0"/>
      <w:marRight w:val="0"/>
      <w:marTop w:val="0"/>
      <w:marBottom w:val="0"/>
      <w:divBdr>
        <w:top w:val="none" w:sz="0" w:space="0" w:color="auto"/>
        <w:left w:val="none" w:sz="0" w:space="0" w:color="auto"/>
        <w:bottom w:val="none" w:sz="0" w:space="0" w:color="auto"/>
        <w:right w:val="none" w:sz="0" w:space="0" w:color="auto"/>
      </w:divBdr>
    </w:div>
    <w:div w:id="1267426940">
      <w:bodyDiv w:val="1"/>
      <w:marLeft w:val="0"/>
      <w:marRight w:val="0"/>
      <w:marTop w:val="0"/>
      <w:marBottom w:val="0"/>
      <w:divBdr>
        <w:top w:val="none" w:sz="0" w:space="0" w:color="auto"/>
        <w:left w:val="none" w:sz="0" w:space="0" w:color="auto"/>
        <w:bottom w:val="none" w:sz="0" w:space="0" w:color="auto"/>
        <w:right w:val="none" w:sz="0" w:space="0" w:color="auto"/>
      </w:divBdr>
    </w:div>
    <w:div w:id="1277637375">
      <w:bodyDiv w:val="1"/>
      <w:marLeft w:val="0"/>
      <w:marRight w:val="0"/>
      <w:marTop w:val="0"/>
      <w:marBottom w:val="0"/>
      <w:divBdr>
        <w:top w:val="none" w:sz="0" w:space="0" w:color="auto"/>
        <w:left w:val="none" w:sz="0" w:space="0" w:color="auto"/>
        <w:bottom w:val="none" w:sz="0" w:space="0" w:color="auto"/>
        <w:right w:val="none" w:sz="0" w:space="0" w:color="auto"/>
      </w:divBdr>
    </w:div>
    <w:div w:id="1282223568">
      <w:bodyDiv w:val="1"/>
      <w:marLeft w:val="0"/>
      <w:marRight w:val="0"/>
      <w:marTop w:val="0"/>
      <w:marBottom w:val="0"/>
      <w:divBdr>
        <w:top w:val="none" w:sz="0" w:space="0" w:color="auto"/>
        <w:left w:val="none" w:sz="0" w:space="0" w:color="auto"/>
        <w:bottom w:val="none" w:sz="0" w:space="0" w:color="auto"/>
        <w:right w:val="none" w:sz="0" w:space="0" w:color="auto"/>
      </w:divBdr>
    </w:div>
    <w:div w:id="1294409159">
      <w:bodyDiv w:val="1"/>
      <w:marLeft w:val="0"/>
      <w:marRight w:val="0"/>
      <w:marTop w:val="0"/>
      <w:marBottom w:val="0"/>
      <w:divBdr>
        <w:top w:val="none" w:sz="0" w:space="0" w:color="auto"/>
        <w:left w:val="none" w:sz="0" w:space="0" w:color="auto"/>
        <w:bottom w:val="none" w:sz="0" w:space="0" w:color="auto"/>
        <w:right w:val="none" w:sz="0" w:space="0" w:color="auto"/>
      </w:divBdr>
    </w:div>
    <w:div w:id="1297292280">
      <w:bodyDiv w:val="1"/>
      <w:marLeft w:val="0"/>
      <w:marRight w:val="0"/>
      <w:marTop w:val="0"/>
      <w:marBottom w:val="0"/>
      <w:divBdr>
        <w:top w:val="none" w:sz="0" w:space="0" w:color="auto"/>
        <w:left w:val="none" w:sz="0" w:space="0" w:color="auto"/>
        <w:bottom w:val="none" w:sz="0" w:space="0" w:color="auto"/>
        <w:right w:val="none" w:sz="0" w:space="0" w:color="auto"/>
      </w:divBdr>
    </w:div>
    <w:div w:id="1297565832">
      <w:bodyDiv w:val="1"/>
      <w:marLeft w:val="0"/>
      <w:marRight w:val="0"/>
      <w:marTop w:val="0"/>
      <w:marBottom w:val="0"/>
      <w:divBdr>
        <w:top w:val="none" w:sz="0" w:space="0" w:color="auto"/>
        <w:left w:val="none" w:sz="0" w:space="0" w:color="auto"/>
        <w:bottom w:val="none" w:sz="0" w:space="0" w:color="auto"/>
        <w:right w:val="none" w:sz="0" w:space="0" w:color="auto"/>
      </w:divBdr>
    </w:div>
    <w:div w:id="1334454477">
      <w:bodyDiv w:val="1"/>
      <w:marLeft w:val="0"/>
      <w:marRight w:val="0"/>
      <w:marTop w:val="0"/>
      <w:marBottom w:val="0"/>
      <w:divBdr>
        <w:top w:val="none" w:sz="0" w:space="0" w:color="auto"/>
        <w:left w:val="none" w:sz="0" w:space="0" w:color="auto"/>
        <w:bottom w:val="none" w:sz="0" w:space="0" w:color="auto"/>
        <w:right w:val="none" w:sz="0" w:space="0" w:color="auto"/>
      </w:divBdr>
    </w:div>
    <w:div w:id="1345785637">
      <w:bodyDiv w:val="1"/>
      <w:marLeft w:val="0"/>
      <w:marRight w:val="0"/>
      <w:marTop w:val="0"/>
      <w:marBottom w:val="0"/>
      <w:divBdr>
        <w:top w:val="none" w:sz="0" w:space="0" w:color="auto"/>
        <w:left w:val="none" w:sz="0" w:space="0" w:color="auto"/>
        <w:bottom w:val="none" w:sz="0" w:space="0" w:color="auto"/>
        <w:right w:val="none" w:sz="0" w:space="0" w:color="auto"/>
      </w:divBdr>
    </w:div>
    <w:div w:id="1348870856">
      <w:bodyDiv w:val="1"/>
      <w:marLeft w:val="0"/>
      <w:marRight w:val="0"/>
      <w:marTop w:val="0"/>
      <w:marBottom w:val="0"/>
      <w:divBdr>
        <w:top w:val="none" w:sz="0" w:space="0" w:color="auto"/>
        <w:left w:val="none" w:sz="0" w:space="0" w:color="auto"/>
        <w:bottom w:val="none" w:sz="0" w:space="0" w:color="auto"/>
        <w:right w:val="none" w:sz="0" w:space="0" w:color="auto"/>
      </w:divBdr>
    </w:div>
    <w:div w:id="1354185068">
      <w:bodyDiv w:val="1"/>
      <w:marLeft w:val="0"/>
      <w:marRight w:val="0"/>
      <w:marTop w:val="0"/>
      <w:marBottom w:val="0"/>
      <w:divBdr>
        <w:top w:val="none" w:sz="0" w:space="0" w:color="auto"/>
        <w:left w:val="none" w:sz="0" w:space="0" w:color="auto"/>
        <w:bottom w:val="none" w:sz="0" w:space="0" w:color="auto"/>
        <w:right w:val="none" w:sz="0" w:space="0" w:color="auto"/>
      </w:divBdr>
    </w:div>
    <w:div w:id="1387416042">
      <w:bodyDiv w:val="1"/>
      <w:marLeft w:val="0"/>
      <w:marRight w:val="0"/>
      <w:marTop w:val="0"/>
      <w:marBottom w:val="0"/>
      <w:divBdr>
        <w:top w:val="none" w:sz="0" w:space="0" w:color="auto"/>
        <w:left w:val="none" w:sz="0" w:space="0" w:color="auto"/>
        <w:bottom w:val="none" w:sz="0" w:space="0" w:color="auto"/>
        <w:right w:val="none" w:sz="0" w:space="0" w:color="auto"/>
      </w:divBdr>
    </w:div>
    <w:div w:id="1398284667">
      <w:bodyDiv w:val="1"/>
      <w:marLeft w:val="0"/>
      <w:marRight w:val="0"/>
      <w:marTop w:val="0"/>
      <w:marBottom w:val="0"/>
      <w:divBdr>
        <w:top w:val="none" w:sz="0" w:space="0" w:color="auto"/>
        <w:left w:val="none" w:sz="0" w:space="0" w:color="auto"/>
        <w:bottom w:val="none" w:sz="0" w:space="0" w:color="auto"/>
        <w:right w:val="none" w:sz="0" w:space="0" w:color="auto"/>
      </w:divBdr>
    </w:div>
    <w:div w:id="1419904869">
      <w:bodyDiv w:val="1"/>
      <w:marLeft w:val="0"/>
      <w:marRight w:val="0"/>
      <w:marTop w:val="0"/>
      <w:marBottom w:val="0"/>
      <w:divBdr>
        <w:top w:val="none" w:sz="0" w:space="0" w:color="auto"/>
        <w:left w:val="none" w:sz="0" w:space="0" w:color="auto"/>
        <w:bottom w:val="none" w:sz="0" w:space="0" w:color="auto"/>
        <w:right w:val="none" w:sz="0" w:space="0" w:color="auto"/>
      </w:divBdr>
    </w:div>
    <w:div w:id="1464008852">
      <w:bodyDiv w:val="1"/>
      <w:marLeft w:val="0"/>
      <w:marRight w:val="0"/>
      <w:marTop w:val="0"/>
      <w:marBottom w:val="0"/>
      <w:divBdr>
        <w:top w:val="none" w:sz="0" w:space="0" w:color="auto"/>
        <w:left w:val="none" w:sz="0" w:space="0" w:color="auto"/>
        <w:bottom w:val="none" w:sz="0" w:space="0" w:color="auto"/>
        <w:right w:val="none" w:sz="0" w:space="0" w:color="auto"/>
      </w:divBdr>
    </w:div>
    <w:div w:id="1469663247">
      <w:bodyDiv w:val="1"/>
      <w:marLeft w:val="0"/>
      <w:marRight w:val="0"/>
      <w:marTop w:val="0"/>
      <w:marBottom w:val="0"/>
      <w:divBdr>
        <w:top w:val="none" w:sz="0" w:space="0" w:color="auto"/>
        <w:left w:val="none" w:sz="0" w:space="0" w:color="auto"/>
        <w:bottom w:val="none" w:sz="0" w:space="0" w:color="auto"/>
        <w:right w:val="none" w:sz="0" w:space="0" w:color="auto"/>
      </w:divBdr>
    </w:div>
    <w:div w:id="1498959248">
      <w:bodyDiv w:val="1"/>
      <w:marLeft w:val="0"/>
      <w:marRight w:val="0"/>
      <w:marTop w:val="0"/>
      <w:marBottom w:val="0"/>
      <w:divBdr>
        <w:top w:val="none" w:sz="0" w:space="0" w:color="auto"/>
        <w:left w:val="none" w:sz="0" w:space="0" w:color="auto"/>
        <w:bottom w:val="none" w:sz="0" w:space="0" w:color="auto"/>
        <w:right w:val="none" w:sz="0" w:space="0" w:color="auto"/>
      </w:divBdr>
    </w:div>
    <w:div w:id="1499152115">
      <w:bodyDiv w:val="1"/>
      <w:marLeft w:val="0"/>
      <w:marRight w:val="0"/>
      <w:marTop w:val="0"/>
      <w:marBottom w:val="0"/>
      <w:divBdr>
        <w:top w:val="none" w:sz="0" w:space="0" w:color="auto"/>
        <w:left w:val="none" w:sz="0" w:space="0" w:color="auto"/>
        <w:bottom w:val="none" w:sz="0" w:space="0" w:color="auto"/>
        <w:right w:val="none" w:sz="0" w:space="0" w:color="auto"/>
      </w:divBdr>
    </w:div>
    <w:div w:id="1531337429">
      <w:bodyDiv w:val="1"/>
      <w:marLeft w:val="0"/>
      <w:marRight w:val="0"/>
      <w:marTop w:val="0"/>
      <w:marBottom w:val="0"/>
      <w:divBdr>
        <w:top w:val="none" w:sz="0" w:space="0" w:color="auto"/>
        <w:left w:val="none" w:sz="0" w:space="0" w:color="auto"/>
        <w:bottom w:val="none" w:sz="0" w:space="0" w:color="auto"/>
        <w:right w:val="none" w:sz="0" w:space="0" w:color="auto"/>
      </w:divBdr>
    </w:div>
    <w:div w:id="1542740082">
      <w:bodyDiv w:val="1"/>
      <w:marLeft w:val="0"/>
      <w:marRight w:val="0"/>
      <w:marTop w:val="0"/>
      <w:marBottom w:val="0"/>
      <w:divBdr>
        <w:top w:val="none" w:sz="0" w:space="0" w:color="auto"/>
        <w:left w:val="none" w:sz="0" w:space="0" w:color="auto"/>
        <w:bottom w:val="none" w:sz="0" w:space="0" w:color="auto"/>
        <w:right w:val="none" w:sz="0" w:space="0" w:color="auto"/>
      </w:divBdr>
    </w:div>
    <w:div w:id="1545632399">
      <w:bodyDiv w:val="1"/>
      <w:marLeft w:val="0"/>
      <w:marRight w:val="0"/>
      <w:marTop w:val="0"/>
      <w:marBottom w:val="0"/>
      <w:divBdr>
        <w:top w:val="none" w:sz="0" w:space="0" w:color="auto"/>
        <w:left w:val="none" w:sz="0" w:space="0" w:color="auto"/>
        <w:bottom w:val="none" w:sz="0" w:space="0" w:color="auto"/>
        <w:right w:val="none" w:sz="0" w:space="0" w:color="auto"/>
      </w:divBdr>
    </w:div>
    <w:div w:id="1545798519">
      <w:bodyDiv w:val="1"/>
      <w:marLeft w:val="0"/>
      <w:marRight w:val="0"/>
      <w:marTop w:val="0"/>
      <w:marBottom w:val="0"/>
      <w:divBdr>
        <w:top w:val="none" w:sz="0" w:space="0" w:color="auto"/>
        <w:left w:val="none" w:sz="0" w:space="0" w:color="auto"/>
        <w:bottom w:val="none" w:sz="0" w:space="0" w:color="auto"/>
        <w:right w:val="none" w:sz="0" w:space="0" w:color="auto"/>
      </w:divBdr>
    </w:div>
    <w:div w:id="1547990441">
      <w:bodyDiv w:val="1"/>
      <w:marLeft w:val="0"/>
      <w:marRight w:val="0"/>
      <w:marTop w:val="0"/>
      <w:marBottom w:val="0"/>
      <w:divBdr>
        <w:top w:val="none" w:sz="0" w:space="0" w:color="auto"/>
        <w:left w:val="none" w:sz="0" w:space="0" w:color="auto"/>
        <w:bottom w:val="none" w:sz="0" w:space="0" w:color="auto"/>
        <w:right w:val="none" w:sz="0" w:space="0" w:color="auto"/>
      </w:divBdr>
    </w:div>
    <w:div w:id="1554540617">
      <w:bodyDiv w:val="1"/>
      <w:marLeft w:val="0"/>
      <w:marRight w:val="0"/>
      <w:marTop w:val="0"/>
      <w:marBottom w:val="0"/>
      <w:divBdr>
        <w:top w:val="none" w:sz="0" w:space="0" w:color="auto"/>
        <w:left w:val="none" w:sz="0" w:space="0" w:color="auto"/>
        <w:bottom w:val="none" w:sz="0" w:space="0" w:color="auto"/>
        <w:right w:val="none" w:sz="0" w:space="0" w:color="auto"/>
      </w:divBdr>
    </w:div>
    <w:div w:id="1573150986">
      <w:bodyDiv w:val="1"/>
      <w:marLeft w:val="0"/>
      <w:marRight w:val="0"/>
      <w:marTop w:val="0"/>
      <w:marBottom w:val="0"/>
      <w:divBdr>
        <w:top w:val="none" w:sz="0" w:space="0" w:color="auto"/>
        <w:left w:val="none" w:sz="0" w:space="0" w:color="auto"/>
        <w:bottom w:val="none" w:sz="0" w:space="0" w:color="auto"/>
        <w:right w:val="none" w:sz="0" w:space="0" w:color="auto"/>
      </w:divBdr>
    </w:div>
    <w:div w:id="1587227575">
      <w:bodyDiv w:val="1"/>
      <w:marLeft w:val="0"/>
      <w:marRight w:val="0"/>
      <w:marTop w:val="0"/>
      <w:marBottom w:val="0"/>
      <w:divBdr>
        <w:top w:val="none" w:sz="0" w:space="0" w:color="auto"/>
        <w:left w:val="none" w:sz="0" w:space="0" w:color="auto"/>
        <w:bottom w:val="none" w:sz="0" w:space="0" w:color="auto"/>
        <w:right w:val="none" w:sz="0" w:space="0" w:color="auto"/>
      </w:divBdr>
    </w:div>
    <w:div w:id="1600596776">
      <w:bodyDiv w:val="1"/>
      <w:marLeft w:val="0"/>
      <w:marRight w:val="0"/>
      <w:marTop w:val="0"/>
      <w:marBottom w:val="0"/>
      <w:divBdr>
        <w:top w:val="none" w:sz="0" w:space="0" w:color="auto"/>
        <w:left w:val="none" w:sz="0" w:space="0" w:color="auto"/>
        <w:bottom w:val="none" w:sz="0" w:space="0" w:color="auto"/>
        <w:right w:val="none" w:sz="0" w:space="0" w:color="auto"/>
      </w:divBdr>
    </w:div>
    <w:div w:id="1631470785">
      <w:bodyDiv w:val="1"/>
      <w:marLeft w:val="0"/>
      <w:marRight w:val="0"/>
      <w:marTop w:val="0"/>
      <w:marBottom w:val="0"/>
      <w:divBdr>
        <w:top w:val="none" w:sz="0" w:space="0" w:color="auto"/>
        <w:left w:val="none" w:sz="0" w:space="0" w:color="auto"/>
        <w:bottom w:val="none" w:sz="0" w:space="0" w:color="auto"/>
        <w:right w:val="none" w:sz="0" w:space="0" w:color="auto"/>
      </w:divBdr>
    </w:div>
    <w:div w:id="1640840060">
      <w:bodyDiv w:val="1"/>
      <w:marLeft w:val="0"/>
      <w:marRight w:val="0"/>
      <w:marTop w:val="0"/>
      <w:marBottom w:val="0"/>
      <w:divBdr>
        <w:top w:val="none" w:sz="0" w:space="0" w:color="auto"/>
        <w:left w:val="none" w:sz="0" w:space="0" w:color="auto"/>
        <w:bottom w:val="none" w:sz="0" w:space="0" w:color="auto"/>
        <w:right w:val="none" w:sz="0" w:space="0" w:color="auto"/>
      </w:divBdr>
    </w:div>
    <w:div w:id="1641576754">
      <w:bodyDiv w:val="1"/>
      <w:marLeft w:val="0"/>
      <w:marRight w:val="0"/>
      <w:marTop w:val="0"/>
      <w:marBottom w:val="0"/>
      <w:divBdr>
        <w:top w:val="none" w:sz="0" w:space="0" w:color="auto"/>
        <w:left w:val="none" w:sz="0" w:space="0" w:color="auto"/>
        <w:bottom w:val="none" w:sz="0" w:space="0" w:color="auto"/>
        <w:right w:val="none" w:sz="0" w:space="0" w:color="auto"/>
      </w:divBdr>
    </w:div>
    <w:div w:id="1689984684">
      <w:bodyDiv w:val="1"/>
      <w:marLeft w:val="0"/>
      <w:marRight w:val="0"/>
      <w:marTop w:val="0"/>
      <w:marBottom w:val="0"/>
      <w:divBdr>
        <w:top w:val="none" w:sz="0" w:space="0" w:color="auto"/>
        <w:left w:val="none" w:sz="0" w:space="0" w:color="auto"/>
        <w:bottom w:val="none" w:sz="0" w:space="0" w:color="auto"/>
        <w:right w:val="none" w:sz="0" w:space="0" w:color="auto"/>
      </w:divBdr>
    </w:div>
    <w:div w:id="1738816739">
      <w:bodyDiv w:val="1"/>
      <w:marLeft w:val="0"/>
      <w:marRight w:val="0"/>
      <w:marTop w:val="0"/>
      <w:marBottom w:val="0"/>
      <w:divBdr>
        <w:top w:val="none" w:sz="0" w:space="0" w:color="auto"/>
        <w:left w:val="none" w:sz="0" w:space="0" w:color="auto"/>
        <w:bottom w:val="none" w:sz="0" w:space="0" w:color="auto"/>
        <w:right w:val="none" w:sz="0" w:space="0" w:color="auto"/>
      </w:divBdr>
    </w:div>
    <w:div w:id="1743285121">
      <w:bodyDiv w:val="1"/>
      <w:marLeft w:val="0"/>
      <w:marRight w:val="0"/>
      <w:marTop w:val="0"/>
      <w:marBottom w:val="0"/>
      <w:divBdr>
        <w:top w:val="none" w:sz="0" w:space="0" w:color="auto"/>
        <w:left w:val="none" w:sz="0" w:space="0" w:color="auto"/>
        <w:bottom w:val="none" w:sz="0" w:space="0" w:color="auto"/>
        <w:right w:val="none" w:sz="0" w:space="0" w:color="auto"/>
      </w:divBdr>
    </w:div>
    <w:div w:id="1744988881">
      <w:bodyDiv w:val="1"/>
      <w:marLeft w:val="0"/>
      <w:marRight w:val="0"/>
      <w:marTop w:val="0"/>
      <w:marBottom w:val="0"/>
      <w:divBdr>
        <w:top w:val="none" w:sz="0" w:space="0" w:color="auto"/>
        <w:left w:val="none" w:sz="0" w:space="0" w:color="auto"/>
        <w:bottom w:val="none" w:sz="0" w:space="0" w:color="auto"/>
        <w:right w:val="none" w:sz="0" w:space="0" w:color="auto"/>
      </w:divBdr>
    </w:div>
    <w:div w:id="1844512169">
      <w:bodyDiv w:val="1"/>
      <w:marLeft w:val="0"/>
      <w:marRight w:val="0"/>
      <w:marTop w:val="0"/>
      <w:marBottom w:val="0"/>
      <w:divBdr>
        <w:top w:val="none" w:sz="0" w:space="0" w:color="auto"/>
        <w:left w:val="none" w:sz="0" w:space="0" w:color="auto"/>
        <w:bottom w:val="none" w:sz="0" w:space="0" w:color="auto"/>
        <w:right w:val="none" w:sz="0" w:space="0" w:color="auto"/>
      </w:divBdr>
    </w:div>
    <w:div w:id="1861625020">
      <w:bodyDiv w:val="1"/>
      <w:marLeft w:val="0"/>
      <w:marRight w:val="0"/>
      <w:marTop w:val="0"/>
      <w:marBottom w:val="0"/>
      <w:divBdr>
        <w:top w:val="none" w:sz="0" w:space="0" w:color="auto"/>
        <w:left w:val="none" w:sz="0" w:space="0" w:color="auto"/>
        <w:bottom w:val="none" w:sz="0" w:space="0" w:color="auto"/>
        <w:right w:val="none" w:sz="0" w:space="0" w:color="auto"/>
      </w:divBdr>
    </w:div>
    <w:div w:id="1862664478">
      <w:bodyDiv w:val="1"/>
      <w:marLeft w:val="0"/>
      <w:marRight w:val="0"/>
      <w:marTop w:val="0"/>
      <w:marBottom w:val="0"/>
      <w:divBdr>
        <w:top w:val="none" w:sz="0" w:space="0" w:color="auto"/>
        <w:left w:val="none" w:sz="0" w:space="0" w:color="auto"/>
        <w:bottom w:val="none" w:sz="0" w:space="0" w:color="auto"/>
        <w:right w:val="none" w:sz="0" w:space="0" w:color="auto"/>
      </w:divBdr>
    </w:div>
    <w:div w:id="1867214803">
      <w:bodyDiv w:val="1"/>
      <w:marLeft w:val="0"/>
      <w:marRight w:val="0"/>
      <w:marTop w:val="0"/>
      <w:marBottom w:val="0"/>
      <w:divBdr>
        <w:top w:val="none" w:sz="0" w:space="0" w:color="auto"/>
        <w:left w:val="none" w:sz="0" w:space="0" w:color="auto"/>
        <w:bottom w:val="none" w:sz="0" w:space="0" w:color="auto"/>
        <w:right w:val="none" w:sz="0" w:space="0" w:color="auto"/>
      </w:divBdr>
    </w:div>
    <w:div w:id="1870410031">
      <w:bodyDiv w:val="1"/>
      <w:marLeft w:val="0"/>
      <w:marRight w:val="0"/>
      <w:marTop w:val="0"/>
      <w:marBottom w:val="0"/>
      <w:divBdr>
        <w:top w:val="none" w:sz="0" w:space="0" w:color="auto"/>
        <w:left w:val="none" w:sz="0" w:space="0" w:color="auto"/>
        <w:bottom w:val="none" w:sz="0" w:space="0" w:color="auto"/>
        <w:right w:val="none" w:sz="0" w:space="0" w:color="auto"/>
      </w:divBdr>
    </w:div>
    <w:div w:id="1884630923">
      <w:bodyDiv w:val="1"/>
      <w:marLeft w:val="0"/>
      <w:marRight w:val="0"/>
      <w:marTop w:val="0"/>
      <w:marBottom w:val="0"/>
      <w:divBdr>
        <w:top w:val="none" w:sz="0" w:space="0" w:color="auto"/>
        <w:left w:val="none" w:sz="0" w:space="0" w:color="auto"/>
        <w:bottom w:val="none" w:sz="0" w:space="0" w:color="auto"/>
        <w:right w:val="none" w:sz="0" w:space="0" w:color="auto"/>
      </w:divBdr>
    </w:div>
    <w:div w:id="1890799642">
      <w:bodyDiv w:val="1"/>
      <w:marLeft w:val="0"/>
      <w:marRight w:val="0"/>
      <w:marTop w:val="0"/>
      <w:marBottom w:val="0"/>
      <w:divBdr>
        <w:top w:val="none" w:sz="0" w:space="0" w:color="auto"/>
        <w:left w:val="none" w:sz="0" w:space="0" w:color="auto"/>
        <w:bottom w:val="none" w:sz="0" w:space="0" w:color="auto"/>
        <w:right w:val="none" w:sz="0" w:space="0" w:color="auto"/>
      </w:divBdr>
    </w:div>
    <w:div w:id="1900240047">
      <w:bodyDiv w:val="1"/>
      <w:marLeft w:val="0"/>
      <w:marRight w:val="0"/>
      <w:marTop w:val="0"/>
      <w:marBottom w:val="0"/>
      <w:divBdr>
        <w:top w:val="none" w:sz="0" w:space="0" w:color="auto"/>
        <w:left w:val="none" w:sz="0" w:space="0" w:color="auto"/>
        <w:bottom w:val="none" w:sz="0" w:space="0" w:color="auto"/>
        <w:right w:val="none" w:sz="0" w:space="0" w:color="auto"/>
      </w:divBdr>
    </w:div>
    <w:div w:id="1900827118">
      <w:bodyDiv w:val="1"/>
      <w:marLeft w:val="0"/>
      <w:marRight w:val="0"/>
      <w:marTop w:val="0"/>
      <w:marBottom w:val="0"/>
      <w:divBdr>
        <w:top w:val="none" w:sz="0" w:space="0" w:color="auto"/>
        <w:left w:val="none" w:sz="0" w:space="0" w:color="auto"/>
        <w:bottom w:val="none" w:sz="0" w:space="0" w:color="auto"/>
        <w:right w:val="none" w:sz="0" w:space="0" w:color="auto"/>
      </w:divBdr>
    </w:div>
    <w:div w:id="1919246216">
      <w:bodyDiv w:val="1"/>
      <w:marLeft w:val="0"/>
      <w:marRight w:val="0"/>
      <w:marTop w:val="0"/>
      <w:marBottom w:val="0"/>
      <w:divBdr>
        <w:top w:val="none" w:sz="0" w:space="0" w:color="auto"/>
        <w:left w:val="none" w:sz="0" w:space="0" w:color="auto"/>
        <w:bottom w:val="none" w:sz="0" w:space="0" w:color="auto"/>
        <w:right w:val="none" w:sz="0" w:space="0" w:color="auto"/>
      </w:divBdr>
    </w:div>
    <w:div w:id="1922594424">
      <w:bodyDiv w:val="1"/>
      <w:marLeft w:val="0"/>
      <w:marRight w:val="0"/>
      <w:marTop w:val="0"/>
      <w:marBottom w:val="0"/>
      <w:divBdr>
        <w:top w:val="none" w:sz="0" w:space="0" w:color="auto"/>
        <w:left w:val="none" w:sz="0" w:space="0" w:color="auto"/>
        <w:bottom w:val="none" w:sz="0" w:space="0" w:color="auto"/>
        <w:right w:val="none" w:sz="0" w:space="0" w:color="auto"/>
      </w:divBdr>
    </w:div>
    <w:div w:id="1924413372">
      <w:bodyDiv w:val="1"/>
      <w:marLeft w:val="0"/>
      <w:marRight w:val="0"/>
      <w:marTop w:val="0"/>
      <w:marBottom w:val="0"/>
      <w:divBdr>
        <w:top w:val="none" w:sz="0" w:space="0" w:color="auto"/>
        <w:left w:val="none" w:sz="0" w:space="0" w:color="auto"/>
        <w:bottom w:val="none" w:sz="0" w:space="0" w:color="auto"/>
        <w:right w:val="none" w:sz="0" w:space="0" w:color="auto"/>
      </w:divBdr>
    </w:div>
    <w:div w:id="1948543980">
      <w:bodyDiv w:val="1"/>
      <w:marLeft w:val="0"/>
      <w:marRight w:val="0"/>
      <w:marTop w:val="0"/>
      <w:marBottom w:val="0"/>
      <w:divBdr>
        <w:top w:val="none" w:sz="0" w:space="0" w:color="auto"/>
        <w:left w:val="none" w:sz="0" w:space="0" w:color="auto"/>
        <w:bottom w:val="none" w:sz="0" w:space="0" w:color="auto"/>
        <w:right w:val="none" w:sz="0" w:space="0" w:color="auto"/>
      </w:divBdr>
    </w:div>
    <w:div w:id="1992979601">
      <w:bodyDiv w:val="1"/>
      <w:marLeft w:val="0"/>
      <w:marRight w:val="0"/>
      <w:marTop w:val="0"/>
      <w:marBottom w:val="0"/>
      <w:divBdr>
        <w:top w:val="none" w:sz="0" w:space="0" w:color="auto"/>
        <w:left w:val="none" w:sz="0" w:space="0" w:color="auto"/>
        <w:bottom w:val="none" w:sz="0" w:space="0" w:color="auto"/>
        <w:right w:val="none" w:sz="0" w:space="0" w:color="auto"/>
      </w:divBdr>
    </w:div>
    <w:div w:id="2003898154">
      <w:bodyDiv w:val="1"/>
      <w:marLeft w:val="0"/>
      <w:marRight w:val="0"/>
      <w:marTop w:val="0"/>
      <w:marBottom w:val="0"/>
      <w:divBdr>
        <w:top w:val="none" w:sz="0" w:space="0" w:color="auto"/>
        <w:left w:val="none" w:sz="0" w:space="0" w:color="auto"/>
        <w:bottom w:val="none" w:sz="0" w:space="0" w:color="auto"/>
        <w:right w:val="none" w:sz="0" w:space="0" w:color="auto"/>
      </w:divBdr>
    </w:div>
    <w:div w:id="2005469069">
      <w:bodyDiv w:val="1"/>
      <w:marLeft w:val="0"/>
      <w:marRight w:val="0"/>
      <w:marTop w:val="0"/>
      <w:marBottom w:val="0"/>
      <w:divBdr>
        <w:top w:val="none" w:sz="0" w:space="0" w:color="auto"/>
        <w:left w:val="none" w:sz="0" w:space="0" w:color="auto"/>
        <w:bottom w:val="none" w:sz="0" w:space="0" w:color="auto"/>
        <w:right w:val="none" w:sz="0" w:space="0" w:color="auto"/>
      </w:divBdr>
    </w:div>
    <w:div w:id="2009089379">
      <w:bodyDiv w:val="1"/>
      <w:marLeft w:val="0"/>
      <w:marRight w:val="0"/>
      <w:marTop w:val="0"/>
      <w:marBottom w:val="0"/>
      <w:divBdr>
        <w:top w:val="none" w:sz="0" w:space="0" w:color="auto"/>
        <w:left w:val="none" w:sz="0" w:space="0" w:color="auto"/>
        <w:bottom w:val="none" w:sz="0" w:space="0" w:color="auto"/>
        <w:right w:val="none" w:sz="0" w:space="0" w:color="auto"/>
      </w:divBdr>
    </w:div>
    <w:div w:id="2025593816">
      <w:bodyDiv w:val="1"/>
      <w:marLeft w:val="0"/>
      <w:marRight w:val="0"/>
      <w:marTop w:val="0"/>
      <w:marBottom w:val="0"/>
      <w:divBdr>
        <w:top w:val="none" w:sz="0" w:space="0" w:color="auto"/>
        <w:left w:val="none" w:sz="0" w:space="0" w:color="auto"/>
        <w:bottom w:val="none" w:sz="0" w:space="0" w:color="auto"/>
        <w:right w:val="none" w:sz="0" w:space="0" w:color="auto"/>
      </w:divBdr>
    </w:div>
    <w:div w:id="2028753502">
      <w:bodyDiv w:val="1"/>
      <w:marLeft w:val="0"/>
      <w:marRight w:val="0"/>
      <w:marTop w:val="0"/>
      <w:marBottom w:val="0"/>
      <w:divBdr>
        <w:top w:val="none" w:sz="0" w:space="0" w:color="auto"/>
        <w:left w:val="none" w:sz="0" w:space="0" w:color="auto"/>
        <w:bottom w:val="none" w:sz="0" w:space="0" w:color="auto"/>
        <w:right w:val="none" w:sz="0" w:space="0" w:color="auto"/>
      </w:divBdr>
    </w:div>
    <w:div w:id="2081903134">
      <w:bodyDiv w:val="1"/>
      <w:marLeft w:val="0"/>
      <w:marRight w:val="0"/>
      <w:marTop w:val="0"/>
      <w:marBottom w:val="0"/>
      <w:divBdr>
        <w:top w:val="none" w:sz="0" w:space="0" w:color="auto"/>
        <w:left w:val="none" w:sz="0" w:space="0" w:color="auto"/>
        <w:bottom w:val="none" w:sz="0" w:space="0" w:color="auto"/>
        <w:right w:val="none" w:sz="0" w:space="0" w:color="auto"/>
      </w:divBdr>
    </w:div>
    <w:div w:id="2082604344">
      <w:bodyDiv w:val="1"/>
      <w:marLeft w:val="0"/>
      <w:marRight w:val="0"/>
      <w:marTop w:val="0"/>
      <w:marBottom w:val="0"/>
      <w:divBdr>
        <w:top w:val="none" w:sz="0" w:space="0" w:color="auto"/>
        <w:left w:val="none" w:sz="0" w:space="0" w:color="auto"/>
        <w:bottom w:val="none" w:sz="0" w:space="0" w:color="auto"/>
        <w:right w:val="none" w:sz="0" w:space="0" w:color="auto"/>
      </w:divBdr>
    </w:div>
    <w:div w:id="2086607473">
      <w:bodyDiv w:val="1"/>
      <w:marLeft w:val="0"/>
      <w:marRight w:val="0"/>
      <w:marTop w:val="0"/>
      <w:marBottom w:val="0"/>
      <w:divBdr>
        <w:top w:val="none" w:sz="0" w:space="0" w:color="auto"/>
        <w:left w:val="none" w:sz="0" w:space="0" w:color="auto"/>
        <w:bottom w:val="none" w:sz="0" w:space="0" w:color="auto"/>
        <w:right w:val="none" w:sz="0" w:space="0" w:color="auto"/>
      </w:divBdr>
    </w:div>
    <w:div w:id="211871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4122C-A050-4FE9-A61F-9220721E7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20094</Words>
  <Characters>114536</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USER</cp:lastModifiedBy>
  <cp:revision>2</cp:revision>
  <cp:lastPrinted>2018-10-19T13:16:00Z</cp:lastPrinted>
  <dcterms:created xsi:type="dcterms:W3CDTF">2019-12-19T05:40:00Z</dcterms:created>
  <dcterms:modified xsi:type="dcterms:W3CDTF">2019-12-19T05:40:00Z</dcterms:modified>
</cp:coreProperties>
</file>